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BB9F" w14:textId="77777777" w:rsidR="003C7B72" w:rsidRPr="00365876" w:rsidRDefault="003C7B72" w:rsidP="00DF59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9527E" w:rsidRPr="00365876" w14:paraId="6AF1D5AD" w14:textId="77777777" w:rsidTr="00085E58">
        <w:trPr>
          <w:trHeight w:val="993"/>
        </w:trPr>
        <w:tc>
          <w:tcPr>
            <w:tcW w:w="4889" w:type="dxa"/>
            <w:shd w:val="clear" w:color="auto" w:fill="auto"/>
          </w:tcPr>
          <w:p w14:paraId="716186CB" w14:textId="77777777"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26849BBA" wp14:editId="4856E7E4">
                  <wp:extent cx="1076325" cy="857250"/>
                  <wp:effectExtent l="0" t="0" r="9525" b="0"/>
                  <wp:docPr id="2" name="Immagine 2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457D1740" w14:textId="77777777"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noProof/>
              </w:rPr>
              <w:drawing>
                <wp:inline distT="0" distB="0" distL="0" distR="0" wp14:anchorId="490AEDF2" wp14:editId="435727C4">
                  <wp:extent cx="1133475" cy="904875"/>
                  <wp:effectExtent l="0" t="0" r="9525" b="9525"/>
                  <wp:docPr id="3" name="Immagine 3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F4F7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B8B81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7B09BF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31B17E" w14:textId="77777777" w:rsidR="003C7B72" w:rsidRPr="00365876" w:rsidRDefault="000E665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 wp14:anchorId="019D75A8" wp14:editId="10B74D48">
                <wp:simplePos x="0" y="0"/>
                <wp:positionH relativeFrom="page">
                  <wp:posOffset>704850</wp:posOffset>
                </wp:positionH>
                <wp:positionV relativeFrom="paragraph">
                  <wp:posOffset>19050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2813C" id="Group 4" o:spid="_x0000_s1026" style="position:absolute;margin-left:55.5pt;margin-top:1.5pt;width:501.25pt;height:116.2pt;z-index:-251708928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14:paraId="3972DEBA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D76901" w14:textId="77777777" w:rsidR="003C7B72" w:rsidRPr="00365876" w:rsidRDefault="003C7B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10E40044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AVVISO PUBBLICO PER IL FINANZIAMENTO DI AZIONI</w:t>
      </w:r>
    </w:p>
    <w:p w14:paraId="15EAED53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FORMATIVE E SEMINARIALI PER L’ACCRESCIMENTO/AGGIORNAMENTO</w:t>
      </w:r>
    </w:p>
    <w:p w14:paraId="709F3A9A" w14:textId="77777777"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DELLE COMPETENZE DEGLI OPERATORI DEL SETTORE AUDIOVISIVO</w:t>
      </w:r>
    </w:p>
    <w:p w14:paraId="279821A7" w14:textId="77777777" w:rsidR="00DF599A" w:rsidRPr="00365876" w:rsidRDefault="00DF599A" w:rsidP="00DF599A">
      <w:pPr>
        <w:pStyle w:val="Predefinito"/>
        <w:spacing w:line="360" w:lineRule="auto"/>
        <w:jc w:val="center"/>
        <w:rPr>
          <w:b/>
        </w:rPr>
      </w:pPr>
    </w:p>
    <w:p w14:paraId="124FD950" w14:textId="77777777" w:rsidR="00E33A05" w:rsidRDefault="00E33A05" w:rsidP="00DF599A">
      <w:pPr>
        <w:pStyle w:val="Predefinito"/>
        <w:spacing w:line="360" w:lineRule="auto"/>
        <w:jc w:val="center"/>
      </w:pPr>
    </w:p>
    <w:p w14:paraId="1C509D25" w14:textId="77777777" w:rsid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PERCORSI FORMATIVI E SEMINARIALI R</w:t>
      </w:r>
      <w:r>
        <w:rPr>
          <w:rFonts w:ascii="Arial" w:hAnsi="Arial" w:cs="Arial"/>
          <w:b/>
          <w:bCs/>
          <w:spacing w:val="-4"/>
          <w:sz w:val="28"/>
          <w:szCs w:val="28"/>
        </w:rPr>
        <w:t>IVOLTI</w:t>
      </w:r>
    </w:p>
    <w:p w14:paraId="5BA94811" w14:textId="77777777" w:rsidR="00DF599A" w:rsidRP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A DESTINATARI OCCUPATI</w:t>
      </w:r>
    </w:p>
    <w:p w14:paraId="083E93CA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63B8572A" w14:textId="77777777" w:rsidR="003C7B72" w:rsidRPr="00365876" w:rsidRDefault="003C7B72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rPr>
          <w:rFonts w:ascii="Arial" w:hAnsi="Arial" w:cs="Arial"/>
          <w:sz w:val="28"/>
          <w:szCs w:val="28"/>
        </w:rPr>
      </w:pPr>
      <w:r w:rsidRPr="00365876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4"/>
          <w:sz w:val="28"/>
          <w:szCs w:val="28"/>
        </w:rPr>
        <w:t>G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365876">
        <w:rPr>
          <w:rFonts w:ascii="Arial" w:hAnsi="Arial" w:cs="Arial"/>
          <w:b/>
          <w:bCs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z w:val="28"/>
          <w:szCs w:val="28"/>
        </w:rPr>
        <w:t>: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Pr="00365876">
        <w:rPr>
          <w:rFonts w:ascii="Arial" w:hAnsi="Arial" w:cs="Arial"/>
          <w:b/>
          <w:bCs/>
          <w:spacing w:val="-3"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D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LL</w:t>
      </w:r>
      <w:r w:rsidRPr="00365876">
        <w:rPr>
          <w:rFonts w:ascii="Arial" w:hAnsi="Arial" w:cs="Arial"/>
          <w:b/>
          <w:bCs/>
          <w:sz w:val="28"/>
          <w:szCs w:val="28"/>
        </w:rPr>
        <w:t>I</w:t>
      </w:r>
    </w:p>
    <w:p w14:paraId="31F4DB99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1999414B" w14:textId="77777777" w:rsidR="004B33AB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4B33AB"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4B33AB" w:rsidRPr="00365876">
        <w:rPr>
          <w:rFonts w:ascii="Arial" w:hAnsi="Arial" w:cs="Arial"/>
          <w:b/>
          <w:bCs/>
        </w:rPr>
        <w:t xml:space="preserve"> </w:t>
      </w:r>
    </w:p>
    <w:p w14:paraId="276AA361" w14:textId="77777777" w:rsidR="004B33AB" w:rsidRPr="00365876" w:rsidRDefault="004B33AB" w:rsidP="004B33AB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14:paraId="410A7E81" w14:textId="77777777" w:rsidR="004B33AB" w:rsidRPr="00365876" w:rsidRDefault="004B33AB" w:rsidP="004B33AB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1C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14:paraId="4AA3F287" w14:textId="77777777"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="00414E33"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14:paraId="0E9C12D1" w14:textId="77777777"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="00414E33"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14:paraId="148A9360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3448D3D" w14:textId="77777777" w:rsidR="003C7B72" w:rsidRPr="00471F98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6" w:lineRule="auto"/>
        <w:ind w:left="333" w:right="734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2"/>
        </w:rPr>
        <w:t>3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4"/>
        </w:rPr>
        <w:t>E</w:t>
      </w:r>
      <w:r w:rsidRPr="00365876">
        <w:rPr>
          <w:rFonts w:ascii="Arial" w:hAnsi="Arial" w:cs="Arial"/>
          <w:b/>
          <w:bCs/>
          <w:spacing w:val="3"/>
        </w:rPr>
        <w:t>G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PR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SEN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4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7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ERVE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  <w:r w:rsidRPr="00471F98">
        <w:rPr>
          <w:rFonts w:ascii="Arial" w:hAnsi="Arial" w:cs="Arial"/>
          <w:b/>
          <w:bCs/>
          <w:spacing w:val="1"/>
        </w:rPr>
        <w:t>MO</w:t>
      </w:r>
      <w:r w:rsidRPr="00471F98">
        <w:rPr>
          <w:rFonts w:ascii="Arial" w:hAnsi="Arial" w:cs="Arial"/>
          <w:b/>
          <w:bCs/>
          <w:spacing w:val="-1"/>
        </w:rPr>
        <w:t>DE</w:t>
      </w:r>
      <w:r w:rsidRPr="00471F98">
        <w:rPr>
          <w:rFonts w:ascii="Arial" w:hAnsi="Arial" w:cs="Arial"/>
          <w:b/>
          <w:bCs/>
        </w:rPr>
        <w:t>L</w:t>
      </w:r>
      <w:r w:rsidRPr="00471F98">
        <w:rPr>
          <w:rFonts w:ascii="Arial" w:hAnsi="Arial" w:cs="Arial"/>
          <w:b/>
          <w:bCs/>
          <w:spacing w:val="-3"/>
        </w:rPr>
        <w:t>L</w:t>
      </w:r>
      <w:r w:rsidRPr="00471F98">
        <w:rPr>
          <w:rFonts w:ascii="Arial" w:hAnsi="Arial" w:cs="Arial"/>
          <w:b/>
          <w:bCs/>
        </w:rPr>
        <w:t>O</w:t>
      </w:r>
      <w:r w:rsidRPr="00471F98">
        <w:rPr>
          <w:rFonts w:ascii="Arial" w:hAnsi="Arial" w:cs="Arial"/>
          <w:b/>
          <w:bCs/>
          <w:spacing w:val="2"/>
        </w:rPr>
        <w:t xml:space="preserve"> </w:t>
      </w:r>
      <w:r w:rsidRPr="00471F98">
        <w:rPr>
          <w:rFonts w:ascii="Arial" w:hAnsi="Arial" w:cs="Arial"/>
          <w:b/>
          <w:bCs/>
        </w:rPr>
        <w:t>04</w:t>
      </w:r>
      <w:r w:rsidRPr="00471F98">
        <w:rPr>
          <w:rFonts w:ascii="Arial" w:hAnsi="Arial" w:cs="Arial"/>
          <w:b/>
          <w:bCs/>
          <w:spacing w:val="-1"/>
        </w:rPr>
        <w:t xml:space="preserve"> </w:t>
      </w:r>
      <w:r w:rsidR="00414E33" w:rsidRPr="00471F98">
        <w:rPr>
          <w:rFonts w:ascii="Arial" w:hAnsi="Arial" w:cs="Arial"/>
          <w:b/>
          <w:bCs/>
        </w:rPr>
        <w:t>A</w:t>
      </w:r>
      <w:r w:rsidRPr="00471F98">
        <w:rPr>
          <w:rFonts w:ascii="Arial" w:hAnsi="Arial" w:cs="Arial"/>
          <w:b/>
          <w:bCs/>
          <w:spacing w:val="-2"/>
        </w:rPr>
        <w:t xml:space="preserve"> </w:t>
      </w:r>
      <w:r w:rsidRPr="00471F98">
        <w:rPr>
          <w:rFonts w:ascii="Arial" w:hAnsi="Arial" w:cs="Arial"/>
          <w:b/>
          <w:bCs/>
        </w:rPr>
        <w:t>+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8"/>
        </w:rPr>
        <w:t>A</w:t>
      </w:r>
      <w:r w:rsidRPr="00471F98">
        <w:rPr>
          <w:rFonts w:ascii="Arial" w:hAnsi="Arial" w:cs="Arial"/>
          <w:b/>
          <w:bCs/>
          <w:spacing w:val="1"/>
        </w:rPr>
        <w:t>ll</w:t>
      </w:r>
      <w:r w:rsidRPr="00471F98">
        <w:rPr>
          <w:rFonts w:ascii="Arial" w:hAnsi="Arial" w:cs="Arial"/>
          <w:b/>
          <w:bCs/>
        </w:rPr>
        <w:t xml:space="preserve">. I e </w:t>
      </w:r>
      <w:r w:rsidRPr="00471F98">
        <w:rPr>
          <w:rFonts w:ascii="Arial" w:hAnsi="Arial" w:cs="Arial"/>
          <w:b/>
          <w:bCs/>
          <w:spacing w:val="-1"/>
        </w:rPr>
        <w:t>I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</w:rPr>
        <w:t>:</w:t>
      </w:r>
      <w:r w:rsidRPr="00471F98">
        <w:rPr>
          <w:rFonts w:ascii="Arial" w:hAnsi="Arial" w:cs="Arial"/>
          <w:b/>
          <w:bCs/>
          <w:spacing w:val="24"/>
        </w:rPr>
        <w:t xml:space="preserve"> </w:t>
      </w:r>
      <w:r w:rsidR="00C4039C">
        <w:rPr>
          <w:rFonts w:ascii="Arial" w:hAnsi="Arial" w:cs="Arial"/>
          <w:b/>
          <w:bCs/>
          <w:spacing w:val="24"/>
        </w:rPr>
        <w:t>DICHI</w:t>
      </w:r>
      <w:r w:rsidR="00D50F75">
        <w:rPr>
          <w:rFonts w:ascii="Arial" w:hAnsi="Arial" w:cs="Arial"/>
          <w:b/>
          <w:bCs/>
          <w:spacing w:val="24"/>
        </w:rPr>
        <w:t>A</w:t>
      </w:r>
      <w:r w:rsidR="00C4039C">
        <w:rPr>
          <w:rFonts w:ascii="Arial" w:hAnsi="Arial" w:cs="Arial"/>
          <w:b/>
          <w:bCs/>
          <w:spacing w:val="24"/>
        </w:rPr>
        <w:t xml:space="preserve">RAZIONE </w:t>
      </w:r>
      <w:r w:rsidRPr="00471F98">
        <w:rPr>
          <w:rFonts w:ascii="Arial" w:hAnsi="Arial" w:cs="Arial"/>
          <w:b/>
          <w:bCs/>
        </w:rPr>
        <w:t>R</w:t>
      </w:r>
      <w:r w:rsidRPr="00471F98">
        <w:rPr>
          <w:rFonts w:ascii="Arial" w:hAnsi="Arial" w:cs="Arial"/>
          <w:b/>
          <w:bCs/>
          <w:spacing w:val="-1"/>
        </w:rPr>
        <w:t>E</w:t>
      </w:r>
      <w:r w:rsidRPr="00471F98">
        <w:rPr>
          <w:rFonts w:ascii="Arial" w:hAnsi="Arial" w:cs="Arial"/>
          <w:b/>
          <w:bCs/>
          <w:spacing w:val="1"/>
        </w:rPr>
        <w:t>G</w:t>
      </w:r>
      <w:r w:rsidRPr="00471F98">
        <w:rPr>
          <w:rFonts w:ascii="Arial" w:hAnsi="Arial" w:cs="Arial"/>
          <w:b/>
          <w:bCs/>
          <w:spacing w:val="-1"/>
        </w:rPr>
        <w:t>I</w:t>
      </w:r>
      <w:r w:rsidRPr="00471F98">
        <w:rPr>
          <w:rFonts w:ascii="Arial" w:hAnsi="Arial" w:cs="Arial"/>
          <w:b/>
          <w:bCs/>
          <w:spacing w:val="1"/>
        </w:rPr>
        <w:t>M</w:t>
      </w:r>
      <w:r w:rsidRPr="00471F98">
        <w:rPr>
          <w:rFonts w:ascii="Arial" w:hAnsi="Arial" w:cs="Arial"/>
          <w:b/>
          <w:bCs/>
        </w:rPr>
        <w:t>E</w:t>
      </w:r>
      <w:r w:rsidRPr="00471F98">
        <w:rPr>
          <w:rFonts w:ascii="Arial" w:hAnsi="Arial" w:cs="Arial"/>
          <w:b/>
          <w:bCs/>
          <w:spacing w:val="-2"/>
        </w:rPr>
        <w:t xml:space="preserve"> </w:t>
      </w:r>
      <w:r w:rsidRPr="00471F98">
        <w:rPr>
          <w:rFonts w:ascii="Arial" w:hAnsi="Arial" w:cs="Arial"/>
          <w:b/>
          <w:bCs/>
          <w:spacing w:val="-1"/>
        </w:rPr>
        <w:t>D</w:t>
      </w:r>
      <w:r w:rsidRPr="00471F98">
        <w:rPr>
          <w:rFonts w:ascii="Arial" w:hAnsi="Arial" w:cs="Arial"/>
          <w:b/>
          <w:bCs/>
        </w:rPr>
        <w:t>I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8"/>
        </w:rPr>
        <w:t>A</w:t>
      </w:r>
      <w:r w:rsidRPr="00471F98">
        <w:rPr>
          <w:rFonts w:ascii="Arial" w:hAnsi="Arial" w:cs="Arial"/>
          <w:b/>
          <w:bCs/>
          <w:spacing w:val="1"/>
        </w:rPr>
        <w:t>IU</w:t>
      </w:r>
      <w:r w:rsidRPr="00471F98">
        <w:rPr>
          <w:rFonts w:ascii="Arial" w:hAnsi="Arial" w:cs="Arial"/>
          <w:b/>
          <w:bCs/>
          <w:spacing w:val="-3"/>
        </w:rPr>
        <w:t>T</w:t>
      </w:r>
      <w:r w:rsidRPr="00471F98">
        <w:rPr>
          <w:rFonts w:ascii="Arial" w:hAnsi="Arial" w:cs="Arial"/>
          <w:b/>
          <w:bCs/>
        </w:rPr>
        <w:t>I</w:t>
      </w:r>
      <w:r w:rsidRPr="00471F98">
        <w:rPr>
          <w:rFonts w:ascii="Arial" w:hAnsi="Arial" w:cs="Arial"/>
          <w:b/>
          <w:bCs/>
          <w:spacing w:val="4"/>
        </w:rPr>
        <w:t xml:space="preserve"> </w:t>
      </w:r>
      <w:r w:rsidRPr="00471F98">
        <w:rPr>
          <w:rFonts w:ascii="Arial" w:hAnsi="Arial" w:cs="Arial"/>
          <w:b/>
          <w:bCs/>
          <w:spacing w:val="-1"/>
        </w:rPr>
        <w:t>D</w:t>
      </w:r>
      <w:r w:rsidRPr="00471F98">
        <w:rPr>
          <w:rFonts w:ascii="Arial" w:hAnsi="Arial" w:cs="Arial"/>
          <w:b/>
          <w:bCs/>
        </w:rPr>
        <w:t xml:space="preserve">E </w:t>
      </w:r>
      <w:r w:rsidRPr="00471F98">
        <w:rPr>
          <w:rFonts w:ascii="Arial" w:hAnsi="Arial" w:cs="Arial"/>
          <w:b/>
          <w:bCs/>
          <w:spacing w:val="1"/>
        </w:rPr>
        <w:t>MI</w:t>
      </w:r>
      <w:r w:rsidRPr="00471F98">
        <w:rPr>
          <w:rFonts w:ascii="Arial" w:hAnsi="Arial" w:cs="Arial"/>
          <w:b/>
          <w:bCs/>
          <w:spacing w:val="-3"/>
        </w:rPr>
        <w:t>N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  <w:spacing w:val="-2"/>
        </w:rPr>
        <w:t>M</w:t>
      </w:r>
      <w:r w:rsidRPr="00471F98">
        <w:rPr>
          <w:rFonts w:ascii="Arial" w:hAnsi="Arial" w:cs="Arial"/>
          <w:b/>
          <w:bCs/>
          <w:spacing w:val="1"/>
        </w:rPr>
        <w:t>I</w:t>
      </w:r>
      <w:r w:rsidRPr="00471F98">
        <w:rPr>
          <w:rFonts w:ascii="Arial" w:hAnsi="Arial" w:cs="Arial"/>
          <w:b/>
          <w:bCs/>
        </w:rPr>
        <w:t>S</w:t>
      </w:r>
    </w:p>
    <w:p w14:paraId="17EB1BF4" w14:textId="77777777" w:rsidR="003C7B72" w:rsidRPr="00365876" w:rsidRDefault="003C7B72">
      <w:pPr>
        <w:widowControl w:val="0"/>
        <w:tabs>
          <w:tab w:val="left" w:pos="3100"/>
        </w:tabs>
        <w:autoSpaceDE w:val="0"/>
        <w:autoSpaceDN w:val="0"/>
        <w:adjustRightInd w:val="0"/>
        <w:spacing w:before="7" w:after="0" w:line="468" w:lineRule="auto"/>
        <w:ind w:left="333" w:right="2079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2"/>
        </w:rPr>
        <w:t>5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w w:val="130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LI</w:t>
      </w:r>
    </w:p>
    <w:p w14:paraId="319C1B5C" w14:textId="77777777"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6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3"/>
        </w:rPr>
        <w:t>/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TS</w:t>
      </w:r>
    </w:p>
    <w:p w14:paraId="4CD26958" w14:textId="77777777"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14:paraId="3F203567" w14:textId="77777777"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14:paraId="51AD817D" w14:textId="77777777" w:rsidR="00D2549D" w:rsidRPr="00365876" w:rsidRDefault="00D2549D" w:rsidP="00D2549D">
      <w:pPr>
        <w:spacing w:line="360" w:lineRule="auto"/>
        <w:jc w:val="both"/>
        <w:rPr>
          <w:rFonts w:ascii="Arial" w:hAnsi="Arial" w:cs="Arial"/>
        </w:rPr>
      </w:pPr>
    </w:p>
    <w:p w14:paraId="084D86C9" w14:textId="77777777" w:rsidR="00D2549D" w:rsidRPr="00365876" w:rsidRDefault="00D2549D" w:rsidP="00D2549D">
      <w:pPr>
        <w:jc w:val="both"/>
        <w:rPr>
          <w:rFonts w:ascii="Arial" w:hAnsi="Arial" w:cs="Arial"/>
        </w:rPr>
      </w:pPr>
      <w:r w:rsidRPr="00365876">
        <w:rPr>
          <w:noProof/>
        </w:rPr>
        <w:drawing>
          <wp:inline distT="0" distB="0" distL="0" distR="0" wp14:anchorId="631C6CD1" wp14:editId="548772F7">
            <wp:extent cx="6123940" cy="708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86F7D" w14:textId="77777777"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</w:p>
    <w:p w14:paraId="0D19D72B" w14:textId="77777777"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  <w:sectPr w:rsidR="003C7B72" w:rsidRPr="00365876">
          <w:headerReference w:type="default" r:id="rId11"/>
          <w:footerReference w:type="default" r:id="rId12"/>
          <w:pgSz w:w="11920" w:h="16840"/>
          <w:pgMar w:top="1200" w:right="1020" w:bottom="880" w:left="800" w:header="722" w:footer="686" w:gutter="0"/>
          <w:pgNumType w:start="1"/>
          <w:cols w:space="720"/>
          <w:noEndnote/>
        </w:sectPr>
      </w:pPr>
    </w:p>
    <w:p w14:paraId="33604E69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10ACD80E" w14:textId="77777777" w:rsidR="003C7B72" w:rsidRPr="00365876" w:rsidRDefault="003C7B72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256311"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256311" w:rsidRPr="00365876">
        <w:rPr>
          <w:rFonts w:ascii="Arial" w:hAnsi="Arial" w:cs="Arial"/>
          <w:b/>
          <w:bCs/>
        </w:rPr>
        <w:t xml:space="preserve"> </w:t>
      </w:r>
    </w:p>
    <w:p w14:paraId="51E9569E" w14:textId="77777777" w:rsidR="00256311" w:rsidRPr="008F6453" w:rsidRDefault="00256311" w:rsidP="00C9102E">
      <w:pPr>
        <w:pStyle w:val="Predefinito"/>
        <w:ind w:left="142"/>
        <w:jc w:val="both"/>
      </w:pPr>
      <w:r w:rsidRPr="008F6453">
        <w:rPr>
          <w:i/>
          <w:sz w:val="20"/>
        </w:rPr>
        <w:t xml:space="preserve">Deve essere compilata e sottoscritta dal Legale rappresentante dell’impresa proponente nel caso di progetto aziendale presentato </w:t>
      </w:r>
      <w:r w:rsidR="00C9102E" w:rsidRPr="008F6453">
        <w:rPr>
          <w:i/>
          <w:sz w:val="20"/>
        </w:rPr>
        <w:t xml:space="preserve">direttamente </w:t>
      </w:r>
      <w:r w:rsidRPr="008F6453">
        <w:rPr>
          <w:i/>
          <w:sz w:val="20"/>
        </w:rPr>
        <w:t xml:space="preserve">dall’azienda stessa; </w:t>
      </w:r>
    </w:p>
    <w:p w14:paraId="7FACDAD0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536197" w14:textId="77777777" w:rsidR="003C7B72" w:rsidRPr="00365876" w:rsidRDefault="003C7B7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0AD3936F" w14:textId="77777777" w:rsidR="003C7B72" w:rsidRPr="00365876" w:rsidRDefault="000E665F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0" allowOverlap="1" wp14:anchorId="6B525893" wp14:editId="511D005A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5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545" name="Rectangle 15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Rectangle 16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Rectangle 17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18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19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20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21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22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23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24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25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E40F" id="Group 14" o:spid="_x0000_s1026" style="position:absolute;margin-left:137.15pt;margin-top:-3.45pt;width:405.45pt;height:17.4pt;z-index:-251707904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" o:allowincell="f">
                <v:rect id="Rectangle 15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Nk8UA&#10;AADdAAAADwAAAGRycy9kb3ducmV2LnhtbESP3WrCQBSE74W+w3IK3tVNtSmSuooVLVKF+vcAh+wx&#10;Cc2eDdk1iW/vCoKXw8x8w0xmnSlFQ7UrLCt4H0QgiFOrC84UnI6rtzEI55E1lpZJwZUczKYvvQkm&#10;2ra8p+bgMxEg7BJUkHtfJVK6NCeDbmAr4uCdbW3QB1lnUtfYBrgp5TCKPqXBgsNCjhUtckr/Dxej&#10;YLSLfztjyh973u7oe7mZN3+bVqn+azf/AuGp88/wo73WCobxRw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A2TxQAAAN0AAAAPAAAAAAAAAAAAAAAAAJgCAABkcnMv&#10;ZG93bnJldi54bWxQSwUGAAAAAAQABAD1AAAAigMAAAAA&#10;" fillcolor="#e6e6e6" stroked="f">
                  <v:path arrowok="t"/>
                </v:rect>
                <v:rect id="Rectangle 16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T5MYA&#10;AADdAAAADwAAAGRycy9kb3ducmV2LnhtbESPW2vCQBSE3wv9D8sp+FY39UZJs4ottogK9dIfcMie&#10;XGj2bMiuSfz3riD4OMzMN0yy6E0lWmpcaVnB2zACQZxaXXKu4O/0/foOwnlkjZVlUnAhB4v581OC&#10;sbYdH6g9+lwECLsYFRTe17GULi3IoBvamjh4mW0M+iCbXOoGuwA3lRxF0UwaLDksFFjTV0Hp//Fs&#10;FIz3001vTPVjs92ePlfbZfu77ZQavPTLDxCeev8I39trrWA0nczg9iY8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aT5MYAAADdAAAADwAAAAAAAAAAAAAAAACYAgAAZHJz&#10;L2Rvd25yZXYueG1sUEsFBgAAAAAEAAQA9QAAAIsDAAAAAA==&#10;" fillcolor="#e6e6e6" stroked="f">
                  <v:path arrowok="t"/>
                </v:rect>
                <v:rect id="Rectangle 17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f8YA&#10;AADdAAAADwAAAGRycy9kb3ducmV2LnhtbESP3WrCQBSE7wt9h+UUvKub+lMldRUVlaKCf32AQ/aY&#10;hGbPhuyaxLd3hUIvh5n5hpnMWlOImiqXW1bw0Y1AECdW55wq+Lms38cgnEfWWFgmBXdyMJu+vkww&#10;1rbhE9Vnn4oAYRejgsz7MpbSJRkZdF1bEgfvaiuDPsgqlbrCJsBNIXtR9CkN5hwWMixpmVHye74Z&#10;Bf3jcNsaU2zsdX+kxWo3rw+7RqnOWzv/AuGp9f/hv/a3VtAbDkb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o2f8YAAADdAAAADwAAAAAAAAAAAAAAAACYAgAAZHJz&#10;L2Rvd25yZXYueG1sUEsFBgAAAAAEAAQA9QAAAIsDAAAAAA==&#10;" fillcolor="#e6e6e6" stroked="f">
                  <v:path arrowok="t"/>
                </v:rect>
                <v:shape id="Freeform 18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GYc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/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ZBmH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9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j+sUA&#10;AADdAAAADwAAAGRycy9kb3ducmV2LnhtbESPT2vCQBTE70K/w/IK3nRT/9GmrlJExYsH11Lw9si+&#10;JqHZtyG7TeK3dwXB4zAzv2GW695WoqXGl44VvI0TEMSZMyXnCr7Pu9E7CB+QDVaOScGVPKxXL4Ml&#10;psZ1fKJWh1xECPsUFRQh1KmUPivIoh+7mjh6v66xGKJscmka7CLcVnKSJAtpseS4UGBNm4KyP/1v&#10;FdhOt8eN1z9d2LLV18t8X04vSg1f+69PEIH68Aw/2gejYDKffc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1aP6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Mr8AA&#10;AADdAAAADwAAAGRycy9kb3ducmV2LnhtbERPTYvCMBC9L+x/CLPgbU2tKFKN4gpKTwta8Tw0Yxps&#10;JqXJav335iDs8fG+V5vBteJOfbCeFUzGGQji2mvLRsG52n8vQISIrLH1TAqeFGCz/vxYYaH9g490&#10;P0UjUgiHAhU0MXaFlKFuyGEY+444cVffO4wJ9kbqHh8p3LUyz7K5dGg5NTTY0a6h+nb6cwpu7tf+&#10;ZL66mOkT67Ky+c6UB6VGX8N2CSLSEP/Fb3epFeSzWdqf3qQn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YMr8AAAADdAAAADwAAAAAAAAAAAAAAAACYAgAAZHJzL2Rvd25y&#10;ZXYueG1sUEsFBgAAAAAEAAQA9QAAAIU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1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5IcUA&#10;AADdAAAADwAAAGRycy9kb3ducmV2LnhtbESPQWvCQBSE74L/YXlCb7rREpHUVYqo9OKh2yLk9si+&#10;JqHZtyG7JvHfd4WCx2FmvmG2+9E2oqfO144VLBcJCOLCmZpLBd9fp/kGhA/IBhvHpOBOHva76WSL&#10;mXEDf1KvQykihH2GCqoQ2kxKX1Rk0S9cSxy9H9dZDFF2pTQdDhFuG7lKkrW0WHNcqLClQ0XFr75Z&#10;BXbQ/eXg9XUIR7b6nqfn+jVX6mU2vr+BCDSGZ/i//WEUrNJ0CY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jk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nVsQA&#10;AADdAAAADwAAAGRycy9kb3ducmV2LnhtbESPQWvCQBSE7wX/w/KE3urGlBSJriKi0ksPXUXw9sg+&#10;k2D2bciuSfz33UKhx2FmvmFWm9E2oqfO144VzGcJCOLCmZpLBefT4W0Bwgdkg41jUvAkD5v15GWF&#10;uXEDf1OvQykihH2OCqoQ2lxKX1Rk0c9cSxy9m+sshii7UpoOhwi3jUyT5ENarDkuVNjSrqLirh9W&#10;gR10/7Xz+jKEPVv9vGbH+v2q1Ot03C5BBBrDf/iv/WkUpF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p1b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AUMcA&#10;AADdAAAADwAAAGRycy9kb3ducmV2LnhtbESPQWvCQBSE70L/w/KE3szGtNoQ3YQiFEp7kKZ68PbI&#10;PpNg9m3Mrpr++25B6HGYmW+YdTGaTlxpcK1lBfMoBkFcWd1yrWD3/TZLQTiPrLGzTAp+yEGRP0zW&#10;mGl74y+6lr4WAcIuQwWN930mpasaMugi2xMH72gHgz7IoZZ6wFuAm04mcbyUBlsOCw32tGmoOpUX&#10;o8Bxd9iaND25dHfZvzx/LhP9cVbqcTq+rkB4Gv1/+N5+1wqSxeIJ/t6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XAFDHAAAA3QAAAA8AAAAAAAAAAAAAAAAAmAIAAGRy&#10;cy9kb3ducmV2LnhtbFBLBQYAAAAABAAEAPUAAACMAw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YJMUA&#10;AADdAAAADwAAAGRycy9kb3ducmV2LnhtbESPQYvCMBSE7wv+h/CEva2pRd1SjSKCsKwHUbsHb4/m&#10;2Rabl9pE7f57Iwgeh5n5hpktOlOLG7WusqxgOIhAEOdWV1woyA7rrwSE88gaa8uk4J8cLOa9jxmm&#10;2t55R7e9L0SAsEtRQel9k0rp8pIMuoFtiIN3sq1BH2RbSN3iPcBNLeMomkiDFYeFEhtalZSf91ej&#10;wHF93JokObsku/59jzaTWP9elPrsd8spCE+df4df7R+tIB6PR/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pgk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5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+hsYA&#10;AADdAAAADwAAAGRycy9kb3ducmV2LnhtbESPQWvCQBSE70L/w/IKvRTdVIiUmE2QQkGkHqpVr8/s&#10;axKafRuzW13/fVcoeBxm5hsmL4PpxJkG11pW8DJJQBBXVrdcK/javo9fQTiPrLGzTAqu5KAsHkY5&#10;Ztpe+JPOG1+LCGGXoYLG+z6T0lUNGXQT2xNH79sOBn2UQy31gJcIN52cJslMGmw5LjTY01tD1c/m&#10;1yjYLU4fh1NFyOu6N8flKqye90Gpp8ewmIPwFPw9/N9eagXTNE3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f+hs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Il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</w:p>
    <w:p w14:paraId="71CBB7ED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5BFE8D" w14:textId="77777777"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14:paraId="77414002" w14:textId="77777777" w:rsidR="003C7B72" w:rsidRPr="00365876" w:rsidRDefault="000E665F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0" allowOverlap="1" wp14:anchorId="60A36DC3" wp14:editId="78B6AF59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5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35" name="Rectangle 27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Rectangle 28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Rectangle 29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30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3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3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3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3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3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A12" id="Group 26" o:spid="_x0000_s1026" style="position:absolute;margin-left:137.15pt;margin-top:-1.6pt;width:160.95pt;height:17.3pt;z-index:-25170688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" o:allowincell="f">
                <v:rect id="Rectangle 27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+7sYA&#10;AADdAAAADwAAAGRycy9kb3ducmV2LnhtbESP3WrCQBSE7wt9h+UUeqebKpGSZhUrVqQWmlof4JA9&#10;+cHs2ZBdk/j2XUHo5TAz3zDpajSN6KlztWUFL9MIBHFudc2lgtPvx+QVhPPIGhvLpOBKDlbLx4cU&#10;E20H/qH+6EsRIOwSVFB53yZSurwig25qW+LgFbYz6IPsSqk7HALcNHIWRQtpsOawUGFLm4ry8/Fi&#10;FMyz+HM0ptnZ4iuj9+1h3X8fBqWen8b1GwhPo/8P39t7rWAWz2O4vQ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J+7sYAAADdAAAADwAAAAAAAAAAAAAAAACYAgAAZHJz&#10;L2Rvd25yZXYueG1sUEsFBgAAAAAEAAQA9QAAAIsDAAAAAA==&#10;" fillcolor="#e6e6e6" stroked="f">
                  <v:path arrowok="t"/>
                </v:rect>
                <v:rect id="Rectangle 28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gmcQA&#10;AADdAAAADwAAAGRycy9kb3ducmV2LnhtbESP3YrCMBSE7xf2HcJZ8E5TFUWqUdxFl0UFfx/g0Bzb&#10;YnNSmtjWtzeCsJfDzHzDzBatKURNlcstK+j3IhDEidU5pwou53V3AsJ5ZI2FZVLwIAeL+efHDGNt&#10;Gz5SffKpCBB2MSrIvC9jKV2SkUHXsyVx8K62MuiDrFKpK2wC3BRyEEVjaTDnsJBhST8ZJbfT3SgY&#10;Hkab1pji1153B/pebZf1ftso1flql1MQnlr/H363/7SCwWg4hteb8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4JnEAAAA3QAAAA8AAAAAAAAAAAAAAAAAmAIAAGRycy9k&#10;b3ducmV2LnhtbFBLBQYAAAAABAAEAPUAAACJAwAAAAA=&#10;" fillcolor="#e6e6e6" stroked="f">
                  <v:path arrowok="t"/>
                </v:rect>
                <v:rect id="Rectangle 29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FAsUA&#10;AADdAAAADwAAAGRycy9kb3ducmV2LnhtbESP3WrCQBSE7wu+w3IE7+pGxSrRVVRskSr4+wCH7DEJ&#10;Zs+G7DZJ394tCL0cZuYbZr5sTSFqqlxuWcGgH4EgTqzOOVVwu36+T0E4j6yxsEwKfsnBctF5m2Os&#10;bcNnqi8+FQHCLkYFmfdlLKVLMjLo+rYkDt7dVgZ9kFUqdYVNgJtCDqPoQxrMOSxkWNImo+Rx+TEK&#10;Rqfxd2tM8WXvhxOtt/tVfdw3SvW67WoGwlPr/8Ov9k4rGI5HE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EUCxQAAAN0AAAAPAAAAAAAAAAAAAAAAAJgCAABkcnMv&#10;ZG93bnJldi54bWxQSwUGAAAAAAQABAD1AAAAigMAAAAA&#10;" fillcolor="#e6e6e6" stroked="f">
                  <v:path arrowok="t"/>
                </v:rect>
                <v:shape id="Freeform 30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1S8YA&#10;AADdAAAADwAAAGRycy9kb3ducmV2LnhtbERPy2rCQBTdF/yH4Qrd1YmW1hgdxVYKFmzBRHB7zdw8&#10;MHMnZEZN+/WdRcHl4bwXq9404kqdqy0rGI8iEMS51TWXCg7Zx1MMwnlkjY1lUvBDDlbLwcMCE21v&#10;vKdr6ksRQtglqKDyvk2kdHlFBt3ItsSBK2xn0AfYlVJ3eAvhppGTKHqVBmsODRW29F5Rfk4vRsHX&#10;9nKaTYvPU/a9O+4307ffYhZvlHoc9us5CE+9v4v/3VutYPLyHOaG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1S8YAAADdAAAADwAAAAAAAAAAAAAAAACYAgAAZHJz&#10;L2Rvd25yZXYueG1sUEsFBgAAAAAEAAQA9QAAAIsD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31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rgsUA&#10;AADdAAAADwAAAGRycy9kb3ducmV2LnhtbESPwWrDMBBE74X8g9hALyWRY9MmdaKE2lAovTXxByzW&#10;1jaRVsZSYidfXxUKPQ4z84bZHSZrxJUG3zlWsFomIIhrpztuFFSn98UGhA/IGo1jUnAjD4f97GGH&#10;uXYjf9H1GBoRIexzVNCG0OdS+roli37peuLofbvBYohyaKQecIxwa2SaJC/SYsdxocWeypbq8/Fi&#10;FdC6qssiK5483905rZKV+dRGqcf59LYFEWgK/+G/9odWkD5nr/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+uC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2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xYsIA&#10;AADdAAAADwAAAGRycy9kb3ducmV2LnhtbERP3WrCMBS+F3yHcAbeyJrauR86o6gwGN6t6wMckrO2&#10;NDkpTdTq0y8Xg11+fP+b3eSsuNAYOs8KVlkOglh703GjoP7+eHwDESKyQeuZFNwowG47n22wNP7K&#10;X3SpYiNSCIcSFbQxDqWUQbfkMGR+IE7cjx8dxgTHRpoRryncWVnk+Yt02HFqaHGgY0u6r85OAb3W&#10;+nh4OiwD331f1PnKnoxVavEw7d9BRJriv/jP/WkUFM/rtD+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zFi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3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f6cgA&#10;AADdAAAADwAAAGRycy9kb3ducmV2LnhtbESPQWsCMRSE74X+h/AKXopmtVVkNYqIhVIR27U9eHts&#10;npvVzcuySXX9940g9DjMzDfMdN7aSpyp8aVjBf1eAoI4d7rkQsH37q07BuEDssbKMSm4kof57PFh&#10;iql2F/6icxYKESHsU1RgQqhTKX1uyKLvuZo4egfXWAxRNoXUDV4i3FZykCQjabHkuGCwpqWh/JT9&#10;WgWHrByb9Yo3L277Q+vn7Wj/efxQqvPULiYgArXhP3xvv2sFg+FrH25v4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Yl/p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34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xi8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GfTF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TG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5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UEMQA&#10;AADdAAAADwAAAGRycy9kb3ducmV2LnhtbESPQWvCQBSE7wX/w/KE3upGrSLRVURs8eKhqwjeHtln&#10;Esy+DdltEv+9WxB6HGbmG2a16W0lWmp86VjBeJSAIM6cKTlXcD59fSxA+IBssHJMCh7kYbMevK0w&#10;Na7jH2p1yEWEsE9RQRFCnUrps4Is+pGriaN3c43FEGWTS9NgF+G2kpMkmUuLJceFAmvaFZTd9a9V&#10;YDvdHndeX7qwZ6sf19l3Ob0q9T7st0sQgfrwH361D0bBZPY5hb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9lBD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0" allowOverlap="1" wp14:anchorId="1371DD8D" wp14:editId="124D1336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5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525" name="Rectangle 3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Rectangle 3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Rectangle 3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4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41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42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4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4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4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EF129" id="Group 36" o:spid="_x0000_s1026" style="position:absolute;margin-left:335.2pt;margin-top:-1.6pt;width:207.4pt;height:17.3pt;z-index:-251705856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" o:allowincell="f">
                <v:rect id="Rectangle 3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oM8YA&#10;AADdAAAADwAAAGRycy9kb3ducmV2LnhtbESP22rDMBBE3wP9B7GFvjVyXRyKEzmkpS0hCTS3D1is&#10;9YVaK2OptvP3UaCQx2FmzjCL5Wga0VPnassKXqYRCOLc6ppLBefT1/MbCOeRNTaWScGFHCyzh8kC&#10;U20HPlB/9KUIEHYpKqi8b1MpXV6RQTe1LXHwCtsZ9EF2pdQdDgFuGhlH0UwarDksVNjSR0X57/HP&#10;KHjdJ5vRmObbFrs9vX9uV/3PdlDq6XFczUF4Gv09/N9eawVxEidwexOe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voM8YAAADdAAAADwAAAAAAAAAAAAAAAACYAgAAZHJz&#10;L2Rvd25yZXYueG1sUEsFBgAAAAAEAAQA9QAAAIsDAAAAAA==&#10;" fillcolor="#e6e6e6" stroked="f">
                  <v:path arrowok="t"/>
                </v:rect>
                <v:rect id="Rectangle 3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2RM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fEknsL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XZExQAAAN0AAAAPAAAAAAAAAAAAAAAAAJgCAABkcnMv&#10;ZG93bnJldi54bWxQSwUGAAAAAAQABAD1AAAAigMAAAAA&#10;" fillcolor="#e6e6e6" stroked="f">
                  <v:path arrowok="t"/>
                </v:rect>
                <v:rect id="Rectangle 3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T38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pPIf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dPfxQAAAN0AAAAPAAAAAAAAAAAAAAAAAJgCAABkcnMv&#10;ZG93bnJldi54bWxQSwUGAAAAAAQABAD1AAAAigMAAAAA&#10;" fillcolor="#e6e6e6" stroked="f">
                  <v:path arrowok="t"/>
                </v:rect>
                <v:shape id="Freeform 40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xN8EA&#10;AADdAAAADwAAAGRycy9kb3ducmV2LnhtbERPy4rCMBTdC/MP4Qqz09QyinYaZSiIbhR8fMCludOH&#10;zU1pYu3M15uF4PJw3ulmMI3oqXOVZQWzaQSCOLe64kLB9bKdLEE4j6yxsUwK/sjBZv0xSjHR9sEn&#10;6s++ECGEXYIKSu/bREqXl2TQTW1LHLhf2xn0AXaF1B0+QrhpZBxFC2mw4tBQYktZSfntfDcKVsf7&#10;14Jm+90/1fWK+2XGp0Om1Od4+PkG4Wnwb/HLvdcK4nkc5oY34Qn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EsTfBAAAA3QAAAA8AAAAAAAAAAAAAAAAAmAIAAGRycy9kb3du&#10;cmV2LnhtbFBLBQYAAAAABAAEAPUAAACG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41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9X8MA&#10;AADdAAAADwAAAGRycy9kb3ducmV2LnhtbESP3YrCMBSE74V9h3AW9kY0teJfNcoqCOKd2gc4NMe2&#10;mJyUJqtdn94IC3s5zMw3zGrTWSPu1PrasYLRMAFBXDhdc6kgv+wHcxA+IGs0jknBL3nYrD96K8y0&#10;e/CJ7udQighhn6GCKoQmk9IXFVn0Q9cQR+/qWoshyraUusVHhFsj0ySZSos1x4UKG9pVVNzOP1YB&#10;zfJitx1v+56f7pbmycgctVHq67P7XoII1IX/8F/7oBWkk3QB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9X8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2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CH8EA&#10;AADdAAAADwAAAGRycy9kb3ducmV2LnhtbERPzYrCMBC+C75DmIW9LJpaWV26TUUFQbypfYChmW2L&#10;yaQ0Wa0+vTkIHj++/3w1WCOu1PvWsYLZNAFBXDndcq2gPO8mPyB8QNZoHJOCO3lYFeNRjpl2Nz7S&#10;9RRqEUPYZ6igCaHLpPRVQxb91HXEkftzvcUQYV9L3eMthlsj0yRZSIstx4YGO9o2VF1O/1YBLctq&#10;u5lvvjw/3CUtk5k5aKPU58ew/gURaAhv8cu91wrS73ncH9/EJ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pQh/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3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cgc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ZtMx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3I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4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C9s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nS1TO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0L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5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rM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CeJw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EDrM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1D41964C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2FA7F7" w14:textId="77777777"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14:paraId="574B9E13" w14:textId="77777777" w:rsidR="003C7B72" w:rsidRPr="00365876" w:rsidRDefault="000E665F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0" allowOverlap="1" wp14:anchorId="31E6BFCE" wp14:editId="7C591CB8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51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11" name="Rectangle 47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Rectangle 48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Rectangle 49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50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51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52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53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54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5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5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5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5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5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5930" id="Group 46" o:spid="_x0000_s1026" style="position:absolute;margin-left:137.15pt;margin-top:-1.6pt;width:160.95pt;height:17.3pt;z-index:-25170483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" o:allowincell="f">
                <v:rect id="Rectangle 47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kjcYA&#10;AADdAAAADwAAAGRycy9kb3ducmV2LnhtbESP3WrCQBSE7wt9h+UUvKubKBZJs4qKllIFo/UBDtmT&#10;H8yeDdltkr59t1Do5TAz3zDpejSN6KlztWUF8TQCQZxbXXOp4PZ5eF6CcB5ZY2OZFHyTg/Xq8SHF&#10;RNuBL9RffSkChF2CCirv20RKl1dk0E1tSxy8wnYGfZBdKXWHQ4CbRs6i6EUarDksVNjSrqL8fv0y&#10;CubZ4mM0pnmzxSmj7f646c/HQanJ07h5BeFp9P/hv/a7VjBbxD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kjcYAAADdAAAADwAAAAAAAAAAAAAAAACYAgAAZHJz&#10;L2Rvd25yZXYueG1sUEsFBgAAAAAEAAQA9QAAAIsDAAAAAA==&#10;" fillcolor="#e6e6e6" stroked="f">
                  <v:path arrowok="t"/>
                </v:rect>
                <v:rect id="Rectangle 48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6+sUA&#10;AADdAAAADwAAAGRycy9kb3ducmV2LnhtbESP3WrCQBSE7wu+w3IE73RjxCLRVVRUSi3Uvwc4ZI9J&#10;MHs2ZNckfftuQejlMDPfMItVZ0rRUO0KywrGowgEcWp1wZmC23U/nIFwHlljaZkU/JCD1bL3tsBE&#10;25bP1Fx8JgKEXYIKcu+rREqX5mTQjWxFHLy7rQ36IOtM6hrbADeljKPoXRosOCzkWNE2p/RxeRoF&#10;k9P0szOmPNj714k2u+O6+T62Sg363XoOwlPn/8Ov9odWEE/HM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rr6xQAAAN0AAAAPAAAAAAAAAAAAAAAAAJgCAABkcnMv&#10;ZG93bnJldi54bWxQSwUGAAAAAAQABAD1AAAAigMAAAAA&#10;" fillcolor="#e6e6e6" stroked="f">
                  <v:path arrowok="t"/>
                </v:rect>
                <v:rect id="Rectangle 49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fYc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Ic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H2HEAAAA3QAAAA8AAAAAAAAAAAAAAAAAmAIAAGRycy9k&#10;b3ducmV2LnhtbFBLBQYAAAAABAAEAPUAAACJAwAAAAA=&#10;" fillcolor="#e6e6e6" stroked="f">
                  <v:path arrowok="t"/>
                </v:rect>
                <v:shape id="Freeform 50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jec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C2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yN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1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4sUA&#10;AADdAAAADwAAAGRycy9kb3ducmV2LnhtbESPQWvCQBSE74L/YXlCb7rREpHUVYqo9OKh2yLk9si+&#10;JqHZtyG7JvHfd4WCx2FmvmG2+9E2oqfO144VLBcJCOLCmZpLBd9fp/kGhA/IBhvHpOBOHva76WSL&#10;mXEDf1KvQykihH2GCqoQ2kxKX1Rk0S9cSxy9H9dZDFF2pTQdDhFuG7lKkrW0WHNcqLClQ0XFr75Z&#10;BXbQ/eXg9XUIR7b6nqfn+jVX6mU2vr+BCDSGZ/i//WEUrNJlCo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4b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4IcQA&#10;AADdAAAADwAAAGRycy9kb3ducmV2LnhtbESPQYvCMBSE78L+h/AWvMiaqlika5RdUVBP6gpeH83b&#10;tti8lCa29d8bQfA4zMw3zHzZmVI0VLvCsoLRMAJBnFpdcKbg/Lf5moFwHlljaZkU3MnBcvHRm2Oi&#10;bctHak4+EwHCLkEFufdVIqVLczLohrYiDt6/rQ36IOtM6hrbADelHEdRLA0WHBZyrGiVU3o93YyC&#10;hquI28lgXRx2+9/rZaYH0mql+p/dzzcIT51/h1/trVYwno5i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OCHEAAAA3QAAAA8AAAAAAAAAAAAAAAAAmAIAAGRycy9k&#10;b3ducmV2LnhtbFBLBQYAAAAABAAEAPUAAACJ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53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9Ds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ObT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b0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pfMIA&#10;AADdAAAADwAAAGRycy9kb3ducmV2LnhtbERPu2rDMBTdA/0HcQvdYjkuCcW1EkpoS5cMUUrB28W6&#10;sU2sK2Opfvx9NBQ6Hs67OMy2EyMNvnWsYJOkIIgrZ1quFXxfPtYvIHxANtg5JgULeTjsH1YF5sZN&#10;fKZRh1rEEPY5KmhC6HMpfdWQRZ+4njhyVzdYDBEOtTQDTjHcdjJL05202HJsaLCnY0PVTf9aBXbS&#10;4+no9c8U3tnqpdx+ts+lUk+P89sriEBz+Bf/ub+Mgmy7iXPjm/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il8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5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34sQA&#10;AADdAAAADwAAAGRycy9kb3ducmV2LnhtbESP0WrCQBRE34X+w3ILfRHdJGLV1FWqIIhvpvmAS/Y2&#10;Ce7eDdmtpn69KxT6OMzMGWa9HawRV+p961hBOk1AEFdOt1wrKL8OkyUIH5A1Gsek4Jc8bDcvozXm&#10;2t34TNci1CJC2OeooAmhy6X0VUMW/dR1xNH7dr3FEGVfS93jLcKtkVmSvEuLLceFBjvaN1Rdih+r&#10;gBZltd/NdmPPd3fJyiQ1J22UensdPj9ABBrCf/ivfdQKsnm6gu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t+L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6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UwsEA&#10;AADdAAAADwAAAGRycy9kb3ducmV2LnhtbERP3WrCMBS+H/gO4QjejDVtZTo6o1hBGLtb7QMcmrO2&#10;mJyUJmr16ZcLYZcf3/9mN1kjrjT63rGCLElBEDdO99wqqE/Htw8QPiBrNI5JwZ087Lazlw0W2t34&#10;h65VaEUMYV+ggi6EoZDSNx1Z9IkbiCP360aLIcKxlXrEWwy3RuZpupIWe44NHQ506Kg5VxergNZ1&#10;cyiX5avnhzvndZqZb22UWsyn/SeIQFP4Fz/dX1pB/p7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w1ML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7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6SccA&#10;AADdAAAADwAAAGRycy9kb3ducmV2LnhtbESPQWvCQBSE7wX/w/KEXopujFQkuopIC0UptlEP3h7Z&#10;ZzZt9m3Irhr/fbdQ6HGYmW+Y+bKztbhS6yvHCkbDBARx4XTFpYLD/nUwBeEDssbaMSm4k4flovcw&#10;x0y7G3/SNQ+liBD2GSowITSZlL4wZNEPXUMcvbNrLYYo21LqFm8RbmuZJslEWqw4LhhsaG2o+M4v&#10;VsE5r6Zm+8LvY7c70vZpNzl9fG2Ueux3qxmIQF34D/+137SC9Dkdwe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9ukn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58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UK8QA&#10;AADdAAAADwAAAGRycy9kb3ducmV2LnhtbESPQWvCQBSE74X+h+UVvNWNEYtEVxGp4qUHVxG8PbLP&#10;JJh9G7LbJP57tyD0OMzMN8xyPdhadNT6yrGCyTgBQZw7U3Gh4Hzafc5B+IBssHZMCh7kYb16f1ti&#10;ZlzPR+p0KESEsM9QQRlCk0np85Is+rFriKN3c63FEGVbSNNiH+G2lmmSfEmLFceFEhvalpTf9a9V&#10;YHvd/Wy9vvThm61+XGf7anpVavQxbBYgAg3hP/xqH4yCdJam8Pc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u1C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9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xsM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nSVL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nG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0" allowOverlap="1" wp14:anchorId="01AFCBB7" wp14:editId="5026CB2D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9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97" name="Rectangle 6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Rectangle 6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Rectangle 63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6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Freeform 65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66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67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68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6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7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7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7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7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801F" id="Group 60" o:spid="_x0000_s1026" style="position:absolute;margin-left:335.2pt;margin-top:-1.6pt;width:207.4pt;height:17.3pt;z-index:-25170380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" o:allowincell="f">
                <v:rect id="Rectangle 6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VpcYA&#10;AADdAAAADwAAAGRycy9kb3ducmV2LnhtbESP3WrCQBSE7wt9h+UUvKubWqs2dRUrKqKCP+0DHLLH&#10;JDR7NmTXJL69KxS8HGbmG2Y8bU0haqpcblnBWzcCQZxYnXOq4Pdn+ToC4TyyxsIyKbiSg+nk+WmM&#10;sbYNH6k++VQECLsYFWTel7GULsnIoOvakjh4Z1sZ9EFWqdQVNgFuCtmLooE0mHNYyLCkeUbJ3+li&#10;FLwfPjatMcXKnncH+l5sZ/V+2yjVeWlnXyA8tf4R/m+vtYJe/3MI9zfh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sVpcYAAADdAAAADwAAAAAAAAAAAAAAAACYAgAAZHJz&#10;L2Rvd25yZXYueG1sUEsFBgAAAAAEAAQA9QAAAIsDAAAAAA==&#10;" fillcolor="#e6e6e6" stroked="f">
                  <v:path arrowok="t"/>
                </v:rect>
                <v:rect id="Rectangle 6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B18IA&#10;AADdAAAADwAAAGRycy9kb3ducmV2LnhtbERP3WrCMBS+H/gO4QjezVSdotUobmxDVPD3AQ7NsS02&#10;J6XJ2u7tzYXg5cf3v1i1phA1VS63rGDQj0AQJ1bnnCq4Xn7epyCcR9ZYWCYF/+Rgtey8LTDWtuET&#10;1WefihDCLkYFmfdlLKVLMjLo+rYkDtzNVgZ9gFUqdYVNCDeFHEbRRBrMOTRkWNJXRsn9/GcUjI7j&#10;bWtM8Wtv+yN9fu/W9WHXKNXrtus5CE+tf4mf7o1WMPyYhbnhTX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IHXwgAAAN0AAAAPAAAAAAAAAAAAAAAAAJgCAABkcnMvZG93&#10;bnJldi54bWxQSwUGAAAAAAQABAD1AAAAhwMAAAAA&#10;" fillcolor="#e6e6e6" stroked="f">
                  <v:path arrowok="t"/>
                </v:rect>
                <v:rect id="Rectangle 63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kTMYA&#10;AADdAAAADwAAAGRycy9kb3ducmV2LnhtbESP3WrCQBSE7wt9h+UUvKub+lM0dRUrKkUFfx/gkD0m&#10;odmzIbsm8e3dgtDLYWa+YSaz1hSipsrllhV8dCMQxInVOacKLufV+wiE88gaC8uk4E4OZtPXlwnG&#10;2jZ8pPrkUxEg7GJUkHlfxlK6JCODrmtL4uBdbWXQB1mlUlfYBLgpZC+KPqXBnMNChiUtMkp+Tzej&#10;oH8YblpjirW97g70vdzO6/22Uarz1s6/QHhq/X/42f7RCnqD8Rj+3o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gkTMYAAADdAAAADwAAAAAAAAAAAAAAAACYAgAAZHJz&#10;L2Rvd25yZXYueG1sUEsFBgAAAAAEAAQA9QAAAIsDAAAAAA==&#10;" fillcolor="#e6e6e6" stroked="f">
                  <v:path arrowok="t"/>
                </v:rect>
                <v:shape id="Freeform 64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zp8EA&#10;AADdAAAADwAAAGRycy9kb3ducmV2LnhtbERPTYvCMBC9C/6HMMLeNFVRpGuURVT2sgejCL0NzWxb&#10;tpmUJrb1328OgsfH+97uB1uLjlpfOVYwnyUgiHNnKi4U3K6n6QaED8gGa8ek4Eke9rvxaIupcT1f&#10;qNOhEDGEfYoKyhCaVEqfl2TRz1xDHLlf11oMEbaFNC32MdzWcpEka2mx4thQYkOHkvI//bAKbK+7&#10;n4PX9z4c2epntjpXy0ypj8nw9Qki0BDe4pf72yhYrJK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s6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WPMUA&#10;AADdAAAADwAAAGRycy9kb3ducmV2LnhtbESPzWrDMBCE74W8g9hAb40cF5fgRAnBpKWXHqqWQG6L&#10;tbFNrJWxFP+8fVUo9DjMzDfM7jDZVgzU+8axgvUqAUFcOtNwpeD76/VpA8IHZIOtY1Iwk4fDfvGw&#10;w9y4kT9p0KESEcI+RwV1CF0upS9rsuhXriOO3tX1FkOUfSVNj2OE21amSfIiLTYcF2rsqKipvOm7&#10;VWBHPXwUXp/HcGKr50v21jxflHpcTsctiEBT+A//td+NgjRL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RY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6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0R8YA&#10;AADdAAAADwAAAGRycy9kb3ducmV2LnhtbESPQUvDQBSE74L/YXlCL2I3DSgSuy0iWFo8NfVgb8/s&#10;SzaYfZvsbpv033cFweMwM98wy/VkO3EmH1rHChbzDARx5XTLjYLPw/vDM4gQkTV2jknBhQKsV7c3&#10;Syy0G3lP5zI2IkE4FKjAxNgXUobKkMUwdz1x8mrnLcYkfSO1xzHBbSfzLHuSFltOCwZ7ejNU/ZQn&#10;q2BbloOzu+Hbb2pzfxyH49dH3Ss1u5teX0BEmuJ/+K+91QryxyyH3zfp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i0R8YAAADdAAAADwAAAAAAAAAAAAAAAACYAgAAZHJz&#10;L2Rvd25yZXYueG1sUEsFBgAAAAAEAAQA9QAAAIsD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67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t0MQA&#10;AADdAAAADwAAAGRycy9kb3ducmV2LnhtbESPQYvCMBSE78L+h/AW9qbpKopUo4isy148GEXw9mie&#10;bbF5KU1s67/fCILHYWa+YZbr3laipcaXjhV8jxIQxJkzJecKTsfdcA7CB2SDlWNS8CAP69XHYImp&#10;cR0fqNUhFxHCPkUFRQh1KqXPCrLoR64mjt7VNRZDlE0uTYNdhNtKjpNkJi2WHBcKrGlbUHbTd6vA&#10;drrdb70+d+GHrX5cpr/l5KLU12e/WYAI1Id3+NX+MwrG02QC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LdD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1pM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N5+g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rW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9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rOsQA&#10;AADdAAAADwAAAGRycy9kb3ducmV2LnhtbESP3WoCMRSE74W+QziF3ogmbvGHrVFUKEjvXPcBDpvT&#10;3cXkZNlE3fbpTaHg5TAz3zDr7eCsuFEfWs8aZlMFgrjypuVaQ3n+nKxAhIhs0HomDT8UYLt5Ga0x&#10;N/7OJ7oVsRYJwiFHDU2MXS5lqBpyGKa+I07et+8dxiT7Wpoe7wnurMyUWkiHLaeFBjs6NFRdiqvT&#10;QMuyOuzf9+PAv/6SlWpmv4zV+u112H2AiDTEZ/i/fTQasrmaw9+b9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Kzr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0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1TcQA&#10;AADdAAAADwAAAGRycy9kb3ducmV2LnhtbESPUWvCMBSF3wf+h3AHexma2DGVzigqCMO31f6AS3Nt&#10;i8lNaTLt9uuNIPh4OOd8h7NcD86KC/Wh9axhOlEgiCtvWq41lMf9eAEiRGSD1jNp+KMA69XoZYm5&#10;8Vf+oUsRa5EgHHLU0MTY5VKGqiGHYeI74uSdfO8wJtnX0vR4TXBnZabUTDpsOS002NGuoepc/DoN&#10;NC+r3fZj+x7435+zUk3twVit316HzReISEN8hh/tb6Mh+1Qz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tU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1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r08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zm6QL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Cv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2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/ocEA&#10;AADdAAAADwAAAGRycy9kb3ducmV2LnhtbERPTYvCMBC9C/6HMMLeNFVRpGuURVT2sgejCL0NzWxb&#10;tpmUJrb1328OgsfH+97uB1uLjlpfOVYwnyUgiHNnKi4U3K6n6QaED8gGa8ek4Eke9rvxaIupcT1f&#10;qNOhEDGEfYoKyhCaVEqfl2TRz1xDHLlf11oMEbaFNC32MdzWcpEka2mx4thQYkOHkvI//bAKbK+7&#10;n4PX9z4c2epntjpXy0ypj8nw9Qki0BDe4pf72yhYrJI4N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v6H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3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++8YA&#10;AADdAAAADwAAAGRycy9kb3ducmV2LnhtbESPT2vCQBTE7wW/w/KE3nRjRKsxq0ghtSA9NG09P7Iv&#10;fzD7NmS3Mf323YLQ4zAzv2HSw2haMVDvGssKFvMIBHFhdcOVgs+PbLYB4TyyxtYyKfghB4f95CHF&#10;RNsbv9OQ+0oECLsEFdTed4mUrqjJoJvbjjh4pe0N+iD7SuoebwFuWhlH0VoabDgs1NjRc03FNf82&#10;Coav8nLOXNxlL8PyKcvj07h5Wyr1OB2POxCeRv8fvrdftYJ4FW3h701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X++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0AFC15BF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DB07DF" w14:textId="77777777"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14:paraId="04C9B46E" w14:textId="77777777" w:rsidR="003C7B72" w:rsidRPr="00365876" w:rsidRDefault="000E665F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0" allowOverlap="1" wp14:anchorId="7B4D50D1" wp14:editId="6022601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83" name="Rectangle 7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Rectangle 7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Rectangle 7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7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7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8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8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Freeform 8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" name="Freeform 8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8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8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8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8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33A3" id="Group 74" o:spid="_x0000_s1026" style="position:absolute;margin-left:137.15pt;margin-top:-1.6pt;width:160.95pt;height:17.3pt;z-index:-25170278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" o:allowincell="f">
                <v:rect id="Rectangle 7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Fe8UA&#10;AADdAAAADwAAAGRycy9kb3ducmV2LnhtbESP0WrCQBRE3wv+w3IF33RTrRJSV1FRKVWoVT/gkr0m&#10;wezdkF2T9O+7BaGPw8ycYebLzpSiodoVlhW8jiIQxKnVBWcKrpfdMAbhPLLG0jIp+CEHy0XvZY6J&#10;ti1/U3P2mQgQdgkqyL2vEildmpNBN7IVcfButjbog6wzqWtsA9yUchxFM2mw4LCQY0WbnNL7+WEU&#10;TE7Tz86Ycm9vxxOtt4dV83VolRr0u9U7CE+d/w8/2x9awfgtn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YV7xQAAAN0AAAAPAAAAAAAAAAAAAAAAAJgCAABkcnMv&#10;ZG93bnJldi54bWxQSwUGAAAAAAQABAD1AAAAigMAAAAA&#10;" fillcolor="#e6e6e6" stroked="f">
                  <v:path arrowok="t"/>
                </v:rect>
                <v:rect id="Rectangle 7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dD8YA&#10;AADdAAAADwAAAGRycy9kb3ducmV2LnhtbESP0WrCQBRE3wv+w3KFvummViWkriEtrUgVatUPuGSv&#10;SWj2bshuk/j3bkHo4zAzZ5hVOphadNS6yrKCp2kEgji3uuJCwfn0MYlBOI+ssbZMCq7kIF2PHlaY&#10;aNvzN3VHX4gAYZeggtL7JpHS5SUZdFPbEAfvYluDPsi2kLrFPsBNLWdRtJQGKw4LJTb0VlL+c/w1&#10;Cp4Pi8/BmHpjL/sDvb7vsu5r1yv1OB6yFxCeBv8fvre3WsFsHs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AdD8YAAADdAAAADwAAAAAAAAAAAAAAAACYAgAAZHJz&#10;L2Rvd25yZXYueG1sUEsFBgAAAAAEAAQA9QAAAIsDAAAAAA==&#10;" fillcolor="#e6e6e6" stroked="f">
                  <v:path arrowok="t"/>
                </v:rect>
                <v:rect id="Rectangle 7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4lMUA&#10;AADdAAAADwAAAGRycy9kb3ducmV2LnhtbESP3WrCQBSE7wXfYTmCd3WjVpHoKlraIlXw9wEO2WMS&#10;zJ4N2W0S375bELwcZuYbZrFqTSFqqlxuWcFwEIEgTqzOOVVwvXy9zUA4j6yxsEwKHuRgtex2Fhhr&#10;2/CJ6rNPRYCwi1FB5n0ZS+mSjAy6gS2Jg3ezlUEfZJVKXWET4KaQoyiaSoM5h4UMS/rIKLmff42C&#10;8XHy0xpTfNvb/kibz926Puwapfq9dj0H4an1r/CzvdUKRu+zC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LiUxQAAAN0AAAAPAAAAAAAAAAAAAAAAAJgCAABkcnMv&#10;ZG93bnJldi54bWxQSwUGAAAAAAQABAD1AAAAigMAAAAA&#10;" fillcolor="#e6e6e6" stroked="f">
                  <v:path arrowok="t"/>
                </v:rect>
                <v:shape id="Freeform 7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Cj8UA&#10;AADdAAAADwAAAGRycy9kb3ducmV2LnhtbESPQWvCQBSE70L/w/IKvelGq0GiqxRpixcPrqXg7ZF9&#10;JsHs25DdJvHfdwXB4zAz3zDr7WBr0VHrK8cKppMEBHHuTMWFgp/T13gJwgdkg7VjUnAjD9vNy2iN&#10;mXE9H6nToRARwj5DBWUITSalz0uy6CeuIY7exbUWQ5RtIU2LfYTbWs6SJJUWK44LJTa0Kym/6j+r&#10;wPa6O+y8/u3DJ1t9Oy++q/ezUm+vw8cKRKAhPMOP9t4omM2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oK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7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4nFM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l9Qa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4nF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T0sIA&#10;AADdAAAADwAAAGRycy9kb3ducmV2LnhtbERPz2vCMBS+D/wfwhO8yJrqhpSuUVQUtp3UCV4fzVtb&#10;bF5KEtvuv18Ogx0/vt/FZjSt6Mn5xrKCRZKCIC6tbrhScP06PmcgfEDW2FomBT/kYbOePBWYazvw&#10;mfpLqEQMYZ+jgjqELpfSlzUZ9IntiCP3bZ3BEKGrpHY4xHDTymWarqTBhmNDjR3tayrvl4dR0HOX&#10;8vAyPzSnj8/d/ZbpubRaqdl03L6BCDSGf/Gf+10rWL5mcW5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5PS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8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W/cYA&#10;AADdAAAADwAAAGRycy9kb3ducmV2LnhtbESPQWvCQBSE7wX/w/IK3uqm2opGN0GkSi89uIrg7ZF9&#10;TUKzb0N2m8R/3y0Uehxm5htmm4+2ET11vnas4HmWgCAunKm5VHA5H55WIHxANtg4JgV38pBnk4ct&#10;psYNfKJeh1JECPsUFVQhtKmUvqjIop+5ljh6n66zGKLsSmk6HCLcNnKeJEtpsea4UGFL+4qKL/1t&#10;FdhB9x97r69DeGOr77fXY724KTV9HHcbEIHG8B/+a78bBfOX1Rp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0W/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pvcIA&#10;AADdAAAADwAAAGRycy9kb3ducmV2LnhtbERPy4rCMBTdD/gP4QruxnR8MXaMMoiKGxfGQXB3ae60&#10;ZZqb0mTa+vdmIbg8nPdq09tKtNT40rGCj3ECgjhzpuRcwc9l//4Jwgdkg5VjUnAnD5v14G2FqXEd&#10;n6nVIRcxhH2KCooQ6lRKnxVk0Y9dTRy5X9dYDBE2uTQNdjHcVnKSJAtpseTYUGBN24KyP/1vFdhO&#10;t6et19cu7Njq+21+KKc3pUbD/vsLRKA+vMRP99EomMyWcX9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im9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3I8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vkqhe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ty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pVMQA&#10;AADdAAAADwAAAGRycy9kb3ducmV2LnhtbESP3YrCMBSE74V9h3AW9kY0tYo/1SirIIh3ah/g0Bzb&#10;YnJSmqx2fXojLOzlMDPfMKtNZ424U+trxwpGwwQEceF0zaWC/LIfzEH4gKzROCYFv+Rhs/7orTDT&#10;7sEnup9DKSKEfYYKqhCaTEpfVGTRD11DHL2ray2GKNtS6hYfEW6NTJNkKi3WHBcqbGhXUXE7/1gF&#10;NMuL3Xa87Xt+uluaJyNz1Eapr8/uewkiUBf+w3/tg1aQThYpvN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KVT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H38gA&#10;AADdAAAADwAAAGRycy9kb3ducmV2LnhtbESPQWsCMRSE74X+h/CEXkSzVRFdjVJKC6Ui6qoHb4/N&#10;c7Pt5mXZpLr9940g9DjMzDfMfNnaSlyo8aVjBc/9BARx7nTJhYLD/r03AeEDssbKMSn4JQ/LxePD&#10;HFPtrryjSxYKESHsU1RgQqhTKX1uyKLvu5o4emfXWAxRNoXUDV4j3FZykCRjabHkuGCwpldD+Xf2&#10;YxWcs3JiVm+8HrrNkVbdzfi0/fpU6qnTvsxABGrDf/je/tAKBqPpE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Uff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8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vvsYA&#10;AADdAAAADwAAAGRycy9kb3ducmV2LnhtbESPQWvCQBSE7wX/w/KE3uqm0YpNXYOIlV56cJWCt0f2&#10;NQnNvg3ZNYn/3i0Uehxm5htmnY+2ET11vnas4HmWgCAunKm5VHA+vT+tQPiAbLBxTApu5CHfTB7W&#10;mBk38JF6HUoRIewzVFCF0GZS+qIii37mWuLofbvOYoiyK6XpcIhw28g0SZbSYs1xocKWdhUVP/pq&#10;FdhB9587r7+GsGerb5eXQz2/KPU4HbdvIAKN4T/81/4wCtLF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v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KJcUA&#10;AADdAAAADwAAAGRycy9kb3ducmV2LnhtbESPT2vCQBTE70K/w/IK3nRT/9GmrlJExYsH11Lw9si+&#10;JqHZtyG7TeK3dwXB4zAzv2GW695WoqXGl44VvI0TEMSZMyXnCr7Pu9E7CB+QDVaOScGVPKxXL4Ml&#10;psZ1fKJWh1xECPsUFRQh1KmUPivIoh+7mjh6v66xGKJscmka7CLcVnKSJAtpseS4UGBNm4KyP/1v&#10;FdhOt8eN1z9d2LLV18t8X04vSg1f+69PEIH68Aw/2gejYDL7mMP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Yo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0" allowOverlap="1" wp14:anchorId="21CDC127" wp14:editId="6D77CABC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6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69" name="Rectangle 8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Rectangle 9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Rectangle 9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9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9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9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9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9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Freeform 9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Freeform 9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9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10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10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9624" id="Group 88" o:spid="_x0000_s1026" style="position:absolute;margin-left:335.2pt;margin-top:-1.6pt;width:207.4pt;height:17.3pt;z-index:-25170176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" o:allowincell="f">
                <v:rect id="Rectangle 8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Ua8YA&#10;AADdAAAADwAAAGRycy9kb3ducmV2LnhtbESP3WrCQBSE74W+w3IE73TjT8WmrmKLStFC1fYBDtlj&#10;Epo9G7JrEt/eFQQvh5n5hpkvW1OImiqXW1YwHEQgiBOrc04V/P1u+jMQziNrLCyTgis5WC5eOnOM&#10;tW34SPXJpyJA2MWoIPO+jKV0SUYG3cCWxME728qgD7JKpa6wCXBTyFEUTaXBnMNChiV9ZpT8ny5G&#10;wfjwumuNKbb2/H2gj/V+Vf/sG6V63Xb1DsJT65/hR/tLKxhNpm9wf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1Ua8YAAADdAAAADwAAAAAAAAAAAAAAAACYAgAAZHJz&#10;L2Rvd25yZXYueG1sUEsFBgAAAAAEAAQA9QAAAIsDAAAAAA==&#10;" fillcolor="#e6e6e6" stroked="f">
                  <v:path arrowok="t"/>
                </v:rect>
                <v:rect id="Rectangle 9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rK8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fBjG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msrwgAAAN0AAAAPAAAAAAAAAAAAAAAAAJgCAABkcnMvZG93&#10;bnJldi54bWxQSwUGAAAAAAQABAD1AAAAhwMAAAAA&#10;" fillcolor="#e6e6e6" stroked="f">
                  <v:path arrowok="t"/>
                </v:rect>
                <v:rect id="Rectangle 9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OsM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iOpg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LOsMYAAADdAAAADwAAAAAAAAAAAAAAAACYAgAAZHJz&#10;L2Rvd25yZXYueG1sUEsFBgAAAAAEAAQA9QAAAIsDAAAAAA==&#10;" fillcolor="#e6e6e6" stroked="f">
                  <v:path arrowok="t"/>
                </v:rect>
                <v:shape id="Freeform 9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0q8UA&#10;AADdAAAADwAAAGRycy9kb3ducmV2LnhtbESPT2vCQBTE74LfYXlCb83G9C+pq4jY0ouHrlLw9sg+&#10;k2D2bciuSfz23YLgcZiZ3zCL1Wgb0VPna8cK5kkKgrhwpuZSwWH/+fgOwgdkg41jUnAlD6vldLLA&#10;3LiBf6jXoRQRwj5HBVUIbS6lLyqy6BPXEkfv5DqLIcqulKbDIcJtI7M0fZUWa44LFba0qag464tV&#10;YAfd7zZe/w5hy1Zfjy9f9dNRqYfZuP4AEWgM9/Ct/W0UZM9vG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PS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RM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m+LG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FE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1SMcA&#10;AADdAAAADwAAAGRycy9kb3ducmV2LnhtbESPQUvDQBSE74L/YXkFL9JuLKWW2G0RQWnxZPRgb8/s&#10;SzY0+zbZXZv037tCocdhZr5h1tvRtuJEPjSOFTzMMhDEpdMN1wq+Pl+nKxAhImtsHZOCMwXYbm5v&#10;1phrN/AHnYpYiwThkKMCE2OXSxlKQxbDzHXEyauctxiT9LXUHocEt62cZ9lSWmw4LRjs6MVQeSx+&#10;rYJdUfTO7vsf/1aZ+8PQH77fq06pu8n4/AQi0hiv4Ut7pxXMF48L+H+Tn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69Uj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9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38UA&#10;AADdAAAADwAAAGRycy9kb3ducmV2LnhtbESPT2vCQBTE70K/w/IK3nRT/7WkrlJExYsH11Lw9si+&#10;JqHZtyG7TeK3dwXB4zAzv2GW695WoqXGl44VvI0TEMSZMyXnCr7Pu9EHCB+QDVaOScGVPKxXL4Ml&#10;psZ1fKJWh1xECPsUFRQh1KmUPivIoh+7mjh6v66xGKJscmka7CLcVnKSJAtpseS4UGBNm4KyP/1v&#10;FdhOt8eN1z9d2LLV18t8X04vSg1f+69PEIH68Aw/2gejYDJ7n8P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Wz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yqMUA&#10;AADdAAAADwAAAGRycy9kb3ducmV2LnhtbESPT2vCQBTE70K/w/IK3nRT/7WkrlJExYsH11Lw9si+&#10;JqHZtyG7TeK3dwXB4zAzv2GW695WoqXGl44VvI0TEMSZMyXnCr7Pu9EHCB+QDVaOScGVPKxXL4Ml&#10;psZ1fKJWh1xECPsUFRQh1KmUPivIoh+7mjh6v66xGKJscmka7CLcVnKSJAtpseS4UGBNm4KyP/1v&#10;FdhOt8eN1z9d2LLV18t8X04vSg1f+69PEIH68Aw/2gejYDJ7X8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/K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sNsMA&#10;AADdAAAADwAAAGRycy9kb3ducmV2LnhtbESP0YrCMBRE34X9h3AFX2RNrbJdqlFWQRDf1H7Apbnb&#10;FpOb0kTt7tcbQfBxmJkzzHLdWyNu1PnGsYLpJAFBXDrdcKWgOO8+v0H4gKzROCYFf+RhvfoYLDHX&#10;7s5Hup1CJSKEfY4K6hDaXEpf1mTRT1xLHL1f11kMUXaV1B3eI9wamSbJl7TYcFyosaVtTeXldLUK&#10;KCvK7Wa2GXv+d5e0SKbmoI1So2H/swARqA/v8Ku91wrSeZbB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tsN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9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4RMEA&#10;AADdAAAADwAAAGRycy9kb3ducmV2LnhtbERPzYrCMBC+C75DGMGLaGoVlW5TUWFh2dtqH2BoZtti&#10;MilN1LpPvzkIHj++/3w/WCPu1PvWsYLlIgFBXDndcq2gvHzOdyB8QNZoHJOCJ3nYF+NRjpl2D/6h&#10;+znUIoawz1BBE0KXSemrhiz6heuII/freoshwr6WusdHDLdGpkmykRZbjg0NdnRqqLqeb1YBbcvq&#10;dFwdZ57/3DUtk6X51kap6WQ4fIAINIS3+OX+0grS9TbOjW/iE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+E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9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2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Wjyv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Gb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/YMMA&#10;AADdAAAADwAAAGRycy9kb3ducmV2LnhtbERPPWvDMBDdC/kP4grdGrlpGoJr2YTQliwdqoSCt8O6&#10;2CbWyViq7fz7aAh0fLzvrJhtJ0YafOtYwcsyAUFcOdNyreB0/HzegvAB2WDnmBRcyUORLx4yTI2b&#10;+IdGHWoRQ9inqKAJoU+l9FVDFv3S9cSRO7vBYohwqKUZcIrhtpOrJNlIiy3HhgZ72jdUXfSfVWAn&#10;PX7vvf6dwgdbfS3fvtrXUqmnx3n3DiLQHP7Fd/fBKFitt3F/fBOf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/Y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0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+OsYA&#10;AADdAAAADwAAAGRycy9kb3ducmV2LnhtbESPT2vCQBTE74V+h+UVeqsbo9QQ3UgpxAqlB9Pq+ZF9&#10;+YPZtyG7xvjt3UKhx2FmfsNstpPpxEiDay0rmM8iEMSl1S3XCn6+85cEhPPIGjvLpOBGDrbZ48MG&#10;U22vfKCx8LUIEHYpKmi871MpXdmQQTezPXHwKjsY9EEOtdQDXgPcdDKOoldpsOWw0GBP7w2V5+Ji&#10;FIzH6vSZu7jPd+NilRfxx5R8LZR6fpre1iA8Tf4//NfeawXxMpnD75v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H+O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z w:val="18"/>
          <w:szCs w:val="18"/>
        </w:rPr>
        <w:t>CAP</w:t>
      </w:r>
      <w:r w:rsidR="003C7B72" w:rsidRPr="00365876">
        <w:rPr>
          <w:rFonts w:ascii="Arial" w:hAnsi="Arial" w:cs="Arial"/>
          <w:sz w:val="18"/>
          <w:szCs w:val="18"/>
        </w:rPr>
        <w:tab/>
        <w:t>C.F.</w:t>
      </w:r>
    </w:p>
    <w:p w14:paraId="491B9F33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43B74D0E" w14:textId="77777777" w:rsidR="003C7B72" w:rsidRPr="00365876" w:rsidRDefault="003C7B72" w:rsidP="001C54CE">
      <w:pPr>
        <w:widowControl w:val="0"/>
        <w:autoSpaceDE w:val="0"/>
        <w:autoSpaceDN w:val="0"/>
        <w:adjustRightInd w:val="0"/>
        <w:spacing w:after="0" w:line="240" w:lineRule="auto"/>
        <w:ind w:left="153" w:right="-23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one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</w:p>
    <w:p w14:paraId="6A13F0A5" w14:textId="77777777" w:rsidR="003C7B72" w:rsidRPr="00365876" w:rsidRDefault="000E665F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 wp14:anchorId="27A978C6" wp14:editId="2B8AFBC1">
                <wp:simplePos x="0" y="0"/>
                <wp:positionH relativeFrom="page">
                  <wp:posOffset>656590</wp:posOffset>
                </wp:positionH>
                <wp:positionV relativeFrom="paragraph">
                  <wp:posOffset>26035</wp:posOffset>
                </wp:positionV>
                <wp:extent cx="6321425" cy="523875"/>
                <wp:effectExtent l="0" t="0" r="3175" b="0"/>
                <wp:wrapNone/>
                <wp:docPr id="245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523875"/>
                          <a:chOff x="1034" y="244"/>
                          <a:chExt cx="9837" cy="405"/>
                        </a:xfrm>
                      </wpg:grpSpPr>
                      <wps:wsp>
                        <wps:cNvPr id="2455" name="Rectangle 103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Rectangle 104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105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Rectangle 106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Rectangle 107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108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109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Rectangle 110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111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112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113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114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Rectangle 115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7010" id="Group 102" o:spid="_x0000_s1026" style="position:absolute;margin-left:51.7pt;margin-top:2.05pt;width:497.75pt;height:41.25pt;z-index:-251700736;mso-position-horizontal-relative:page" coordorigin="1034,244" coordsize="983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" o:allowincell="f">
                <v:rect id="Rectangle 103" o:spid="_x0000_s1027" style="position:absolute;left:1067;top:278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U08UA&#10;AADdAAAADwAAAGRycy9kb3ducmV2LnhtbESP3WrCQBSE74W+w3IK3tVNtSmSuooVLVKF+vcAh+wx&#10;Cc2eDdk1iW/vCoKXw8x8w0xmnSlFQ7UrLCt4H0QgiFOrC84UnI6rtzEI55E1lpZJwZUczKYvvQkm&#10;2ra8p+bgMxEg7BJUkHtfJVK6NCeDbmAr4uCdbW3QB1lnUtfYBrgp5TCKPqXBgsNCjhUtckr/Dxej&#10;YLSLfztjyh973u7oe7mZN3+bVqn+azf/AuGp88/wo73WCoYf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JTTxQAAAN0AAAAPAAAAAAAAAAAAAAAAAJgCAABkcnMv&#10;ZG93bnJldi54bWxQSwUGAAAAAAQABAD1AAAAigMAAAAA&#10;" fillcolor="#e6e6e6" stroked="f">
                  <v:path arrowok="t"/>
                </v:rect>
                <v:rect id="Rectangle 104" o:spid="_x0000_s1028" style="position:absolute;left:1067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KpMYA&#10;AADdAAAADwAAAGRycy9kb3ducmV2LnhtbESPW2vCQBSE3wv9D8sp+FY39UZJs4ottogK9dIfcMie&#10;XGj2bMiuSfz3riD4OMzMN0yy6E0lWmpcaVnB2zACQZxaXXKu4O/0/foOwnlkjZVlUnAhB4v581OC&#10;sbYdH6g9+lwECLsYFRTe17GULi3IoBvamjh4mW0M+iCbXOoGuwA3lRxF0UwaLDksFFjTV0Hp//Fs&#10;FIz3001vTPVjs92ePlfbZfu77ZQavPTLDxCeev8I39trrWA0mc7g9iY8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4KpMYAAADdAAAADwAAAAAAAAAAAAAAAACYAgAAZHJz&#10;L2Rvd25yZXYueG1sUEsFBgAAAAAEAAQA9QAAAIsDAAAAAA==&#10;" fillcolor="#e6e6e6" stroked="f">
                  <v:path arrowok="t"/>
                </v:rect>
                <v:rect id="Rectangle 105" o:spid="_x0000_s1029" style="position:absolute;left:10734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vP8YA&#10;AADdAAAADwAAAGRycy9kb3ducmV2LnhtbESP3WrCQBSE7wt9h+UUvKub+lMldRUVlaKCf32AQ/aY&#10;hGbPhuyaxLd3hUIvh5n5hpnMWlOImiqXW1bw0Y1AECdW55wq+Lms38cgnEfWWFgmBXdyMJu+vkww&#10;1rbhE9Vnn4oAYRejgsz7MpbSJRkZdF1bEgfvaiuDPsgqlbrCJsBNIXtR9CkN5hwWMixpmVHye74Z&#10;Bf3jcNsaU2zsdX+kxWo3rw+7RqnOWzv/AuGp9f/hv/a3VtAbDEf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vP8YAAADdAAAADwAAAAAAAAAAAAAAAACYAgAAZHJz&#10;L2Rvd25yZXYueG1sUEsFBgAAAAAEAAQA9QAAAIsDAAAAAA==&#10;" fillcolor="#e6e6e6" stroked="f">
                  <v:path arrowok="t"/>
                </v:rect>
                <v:rect id="Rectangle 106" o:spid="_x0000_s1030" style="position:absolute;left:1067;top:549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7TcIA&#10;AADdAAAADwAAAGRycy9kb3ducmV2LnhtbERPy4rCMBTdC/5DuAPuNB1HRTpGUZkZRAVf8wGX5toW&#10;m5vSxLb+vVkILg/nPVu0phA1VS63rOBzEIEgTqzOOVXwf/ntT0E4j6yxsEwKHuRgMe92Zhhr2/CJ&#10;6rNPRQhhF6OCzPsyltIlGRl0A1sSB+5qK4M+wCqVusImhJtCDqNoIg3mHBoyLGmdUXI7342Cr+N4&#10;2xpT/Nnr/kirn92yPuwapXof7fIbhKfWv8Uv90YrGI7G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TtNwgAAAN0AAAAPAAAAAAAAAAAAAAAAAJgCAABkcnMvZG93&#10;bnJldi54bWxQSwUGAAAAAAQABAD1AAAAhwMAAAAA&#10;" fillcolor="#e6e6e6" stroked="f">
                  <v:path arrowok="t"/>
                </v:rect>
                <v:rect id="Rectangle 107" o:spid="_x0000_s1031" style="position:absolute;left:1171;top:344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e1sYA&#10;AADdAAAADwAAAGRycy9kb3ducmV2LnhtbESP3WrCQBSE7wt9h+UUvKub+lM0dRUVlaKCf32AQ/aY&#10;hGbPhuyaxLd3hUIvh5n5hpnMWlOImiqXW1bw0Y1AECdW55wq+Lms30cgnEfWWFgmBXdyMJu+vkww&#10;1rbhE9Vnn4oAYRejgsz7MpbSJRkZdF1bEgfvaiuDPsgqlbrCJsBNIXtR9CkN5hwWMixpmVHye74Z&#10;Bf3jcNsaU2zsdX+kxWo3rw+7RqnOWzv/AuGp9f/hv/a3VtAbDMf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Ge1sYAAADdAAAADwAAAAAAAAAAAAAAAACYAgAAZHJz&#10;L2Rvd25yZXYueG1sUEsFBgAAAAAEAAQA9QAAAIsDAAAAAA==&#10;" fillcolor="#e6e6e6" stroked="f">
                  <v:path arrowok="t"/>
                </v:rect>
                <v:shape id="Freeform 108" o:spid="_x0000_s1032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ZmsMA&#10;AADdAAAADwAAAGRycy9kb3ducmV2LnhtbERPPWvDMBDdC/kP4grdGrlpGopr2YTQliwdqoSAt8O6&#10;2CbWyViq7fz7aAh0fLzvrJhtJ0YafOtYwcsyAUFcOdNyreB4+Hp+B+EDssHOMSm4kociXzxkmBo3&#10;8S+NOtQihrBPUUETQp9K6auGLPql64kjd3aDxRDhUEsz4BTDbSdXSbKRFluODQ32tGuouug/q8BO&#10;evzZeX2awidbfS3fvtvXUqmnx3n7ASLQHP7Fd/feKFitN3F/fBOf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Zm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09" o:spid="_x0000_s1033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8AcUA&#10;AADdAAAADwAAAGRycy9kb3ducmV2LnhtbESPQWvCQBSE70L/w/IK3nSjtkGiqxRppRcPXUvB2yP7&#10;TILZtyG7TeK/dwXB4zAz3zDr7WBr0VHrK8cKZtMEBHHuTMWFgt/j12QJwgdkg7VjUnAlD9vNy2iN&#10;mXE9/1CnQyEihH2GCsoQmkxKn5dk0U9dQxy9s2sthijbQpoW+wi3tZwnSSotVhwXSmxoV1J+0f9W&#10;ge11d9h5/deHT7b6enrfV4uTUuPX4WMFItAQnuFH+9somL+lM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/w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10" o:spid="_x0000_s1034" style="position:absolute;left:1067;top:271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gCMUA&#10;AADdAAAADwAAAGRycy9kb3ducmV2LnhtbESPwWrDMBBE74X8g9hAb7UcE0JxowRTSPEhOTQNPa+t&#10;je3aWhlJjd2/jwqFHoeZecNs97MZxI2c7ywrWCUpCOLa6o4bBZePw9MzCB+QNQ6WScEPedjvFg9b&#10;zLWd+J1u59CICGGfo4I2hDGX0tctGfSJHYmjd7XOYIjSNVI7nCLcDDJL04002HFcaHGk15bq/vxt&#10;FPRXyVNfFsepequ0/zp9ur42Sj0u5+IFRKA5/If/2qVWkK03Gfy+iU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iAIxQAAAN0AAAAPAAAAAAAAAAAAAAAAAJgCAABkcnMv&#10;ZG93bnJldi54bWxQSwUGAAAAAAQABAD1AAAAigMAAAAA&#10;" fillcolor="black" stroked="f">
                  <v:path arrowok="t"/>
                </v:rect>
                <v:shape id="Freeform 111" o:spid="_x0000_s1035" style="position:absolute;left:1063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208YA&#10;AADdAAAADwAAAGRycy9kb3ducmV2LnhtbESPW2sCMRSE3wv9D+EUfKtZLyx1NYoogoWK9fZ+3Jzu&#10;bt2cLEnU7b9vhEIfh5n5hpnMWlOLGzlfWVbQ6yYgiHOrKy4UHA+r1zcQPiBrrC2Tgh/yMJs+P00w&#10;0/bOO7rtQyEihH2GCsoQmkxKn5dk0HdtQxy9L+sMhihdIbXDe4SbWvaTJJUGK44LJTa0KCm/7K9G&#10;wbkeYbr5dPZje3pfD1e9JZ4W30p1Xtr5GESgNvyH/9prraA/TAfweBOf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G208YAAADdAAAADwAAAAAAAAAAAAAAAACYAgAAZHJz&#10;L2Rvd25yZXYueG1sUEsFBgAAAAAEAAQA9QAAAIsDAAAAAA=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12" o:spid="_x0000_s1036" style="position:absolute;left:10842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p8UA&#10;AADdAAAADwAAAGRycy9kb3ducmV2LnhtbESPQWvCQBSE74L/YXlCb7pRQtDUVYpFsFBpq/X+zD6T&#10;tNm3YXer8d93BcHjMDPfMPNlZxpxJudrywrGowQEcWF1zaWC7/16OAXhA7LGxjIpuJKH5aLfm2Ou&#10;7YW/6LwLpYgQ9jkqqEJocyl9UZFBP7ItcfRO1hkMUbpSaoeXCDeNnCRJJg3WHBcqbGlVUfG7+zMK&#10;js0Ms+2ns+8fh7dNuh6/4mH1o9TToHt5BhGoC4/wvb3RCiZplsLtTX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C6nxQAAAN0AAAAPAAAAAAAAAAAAAAAAAJgCAABkcnMv&#10;ZG93bnJldi54bWxQSwUGAAAAAAQABAD1AAAAigMAAAAA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13" o:spid="_x0000_s1037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6AsYA&#10;AADdAAAADwAAAGRycy9kb3ducmV2LnhtbESPQWvCQBSE74X+h+UVvNVNbQ0Ss5EirXjpwbUUvD2y&#10;zySYfRuy2yT+e7dQ8DjMzDdMvplsKwbqfeNYwcs8AUFcOtNwpeD7+Pm8AuEDssHWMSm4kodN8fiQ&#10;Y2bcyAcadKhEhLDPUEEdQpdJ6cuaLPq564ijd3a9xRBlX0nT4xjhtpWLJEmlxYbjQo0dbWsqL/rX&#10;KrCjHr62Xv+M4YOtvp6Wu+b1pNTsaXpfgwg0hXv4v703ChZv6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z6A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4" o:spid="_x0000_s1038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kdcUA&#10;AADdAAAADwAAAGRycy9kb3ducmV2LnhtbESPQWvCQBSE7wX/w/IEb3WjtkGiq4ho6cVDt0Xw9sg+&#10;k2D2bciuSfz3XaHQ4zAz3zDr7WBr0VHrK8cKZtMEBHHuTMWFgp/v4+sShA/IBmvHpOBBHrab0csa&#10;M+N6/qJOh0JECPsMFZQhNJmUPi/Jop+6hjh6V9daDFG2hTQt9hFuazlPklRarDgulNjQvqT8pu9W&#10;ge11d9p7fe7Dga1+XN4/qsVFqcl42K1ABBrCf/iv/WkUzN/SFJ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R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15" o:spid="_x0000_s1039" style="position:absolute;left:1067;top:617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DkMUA&#10;AADdAAAADwAAAGRycy9kb3ducmV2LnhtbESPQWvCQBSE7wX/w/IEb3VjKKlEVwlCiwd7aFo8P7PP&#10;JCb7NuxuTfrvu4VCj8PMfMNs95PpxZ2cby0rWC0TEMSV1S3XCj4/Xh7XIHxA1thbJgXf5GG/mz1s&#10;Mdd25He6l6EWEcI+RwVNCEMupa8aMuiXdiCO3tU6gyFKV0vtcIxw08s0STJpsOW40OBAh4aqrvwy&#10;Crqr5LE7Fqfx8nrR/vZ2dl1llFrMp2IDItAU/sN/7aNWkD5lz/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YOQxQAAAN0AAAAPAAAAAAAAAAAAAAAAAJgCAABkcnMv&#10;ZG93bnJldi54bWxQSwUGAAAAAAQABAD1AAAAigMAAAAA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14:paraId="1A03CCA0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CDD212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00BC0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C394670" w14:textId="77777777" w:rsidR="006358AA" w:rsidRPr="00365876" w:rsidRDefault="006358AA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rPr>
          <w:rFonts w:ascii="Arial" w:hAnsi="Arial" w:cs="Arial"/>
          <w:i/>
          <w:iCs/>
          <w:spacing w:val="1"/>
          <w:sz w:val="18"/>
          <w:szCs w:val="18"/>
        </w:rPr>
      </w:pPr>
    </w:p>
    <w:p w14:paraId="0C4FE286" w14:textId="77777777" w:rsidR="003C7B72" w:rsidRPr="00365876" w:rsidRDefault="003C7B72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’“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DF599A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14:paraId="6FB1EC1E" w14:textId="77777777" w:rsidR="003C7B72" w:rsidRPr="00365876" w:rsidRDefault="003C7B72" w:rsidP="00C9102E">
      <w:pPr>
        <w:widowControl w:val="0"/>
        <w:autoSpaceDE w:val="0"/>
        <w:autoSpaceDN w:val="0"/>
        <w:adjustRightInd w:val="0"/>
        <w:spacing w:before="1" w:after="0" w:line="140" w:lineRule="exact"/>
        <w:jc w:val="both"/>
        <w:rPr>
          <w:rFonts w:ascii="Arial" w:hAnsi="Arial" w:cs="Arial"/>
          <w:sz w:val="14"/>
          <w:szCs w:val="14"/>
        </w:rPr>
      </w:pPr>
    </w:p>
    <w:p w14:paraId="2AE3A9D1" w14:textId="77777777" w:rsidR="003C7B72" w:rsidRPr="00365876" w:rsidRDefault="003C7B72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14:paraId="7AF67137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5B625752" w14:textId="77777777" w:rsidR="003C7B72" w:rsidRPr="00365876" w:rsidRDefault="000E665F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0DE8DAF5" wp14:editId="39249330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43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440" name="Rectangle 196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Rectangle 197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Rectangle 198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Rectangle 199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200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201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202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203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204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205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206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207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208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209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FEE5F" id="Group 195" o:spid="_x0000_s1026" style="position:absolute;margin-left:52.65pt;margin-top:18.3pt;width:489.95pt;height:21.65pt;z-index:-251691520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" o:allowincell="f">
                <v:rect id="Rectangle 196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hlsMA&#10;AADdAAAADwAAAGRycy9kb3ducmV2LnhtbERP3WrCMBS+H/gO4Qi7m6m1k1GN4obKmMKc8wEOzbEt&#10;Nielydrs7ZeLgZcf3/9yHUwjeupcbVnBdJKAIC6srrlUcPnePb2AcB5ZY2OZFPySg/Vq9LDEXNuB&#10;v6g/+1LEEHY5Kqi8b3MpXVGRQTexLXHkrrYz6CPsSqk7HGK4aWSaJHNpsObYUGFLbxUVt/OPUTA7&#10;PX8EY5q9vR5P9Lo9bPrPw6DU4zhsFiA8BX8X/7vftYI0y+L+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hlsMAAADdAAAADwAAAAAAAAAAAAAAAACYAgAAZHJzL2Rv&#10;d25yZXYueG1sUEsFBgAAAAAEAAQA9QAAAIgDAAAAAA==&#10;" fillcolor="#e6e6e6" stroked="f">
                  <v:path arrowok="t"/>
                </v:rect>
                <v:rect id="Rectangle 197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EDcUA&#10;AADdAAAADwAAAGRycy9kb3ducmV2LnhtbESP3WrCQBSE7wu+w3IE73TjLxJdRUtbpAr+PsAhe0yC&#10;2bMhu03St3cLQi+HmfmGWa5bU4iaKpdbVjAcRCCIE6tzThXcrp/9OQjnkTUWlknBLzlYrzpvS4y1&#10;bfhM9cWnIkDYxagg876MpXRJRgbdwJbEwbvbyqAPskqlrrAJcFPIURTNpMGcw0KGJb1nlDwuP0bB&#10;+DT9bo0pvuz9cKLtx35TH/eNUr1uu1mA8NT6//CrvdMKRpPJEP7eh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gQNxQAAAN0AAAAPAAAAAAAAAAAAAAAAAJgCAABkcnMv&#10;ZG93bnJldi54bWxQSwUGAAAAAAQABAD1AAAAigMAAAAA&#10;" fillcolor="#e6e6e6" stroked="f">
                  <v:path arrowok="t"/>
                </v:rect>
                <v:rect id="Rectangle 198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aesUA&#10;AADdAAAADwAAAGRycy9kb3ducmV2LnhtbESP3WrCQBSE7wu+w3IE73Rj/EGiq2hpi9SCvw9wyB6T&#10;YPZsyG6T9O3dQqGXw8x8w6w2nSlFQ7UrLCsYjyIQxKnVBWcKbtf34QKE88gaS8uk4IccbNa9lxUm&#10;2rZ8pubiMxEg7BJUkHtfJVK6NCeDbmQr4uDdbW3QB1lnUtfYBrgpZRxFc2mw4LCQY0WvOaWPy7dR&#10;MDnNPjtjyg97/zrR7u2wbY6HVqlBv9suQXjq/H/4r73XCuLpNIb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Jp6xQAAAN0AAAAPAAAAAAAAAAAAAAAAAJgCAABkcnMv&#10;ZG93bnJldi54bWxQSwUGAAAAAAQABAD1AAAAigMAAAAA&#10;" fillcolor="#e6e6e6" stroked="f">
                  <v:path arrowok="t"/>
                </v:rect>
                <v:rect id="Rectangle 199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/4cUA&#10;AADdAAAADwAAAGRycy9kb3ducmV2LnhtbESP3WrCQBSE7wu+w3IE7+rGn4pEV1GxRarg7wMcssck&#10;mD0bstskfXu3IPRymJlvmPmyNYWoqXK5ZQWDfgSCOLE651TB7fr5PgXhPLLGwjIp+CUHy0XnbY6x&#10;tg2fqb74VAQIuxgVZN6XsZQuycig69uSOHh3Wxn0QVap1BU2AW4KOYyiiTSYc1jIsKRNRsnj8mMU&#10;jE4f360xxZe9H0603u5X9XHfKNXrtqsZCE+t/w+/2jutYDgej+D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D/hxQAAAN0AAAAPAAAAAAAAAAAAAAAAAJgCAABkcnMv&#10;ZG93bnJldi54bWxQSwUGAAAAAAQABAD1AAAAigMAAAAA&#10;" fillcolor="#e6e6e6" stroked="f">
                  <v:path arrowok="t"/>
                </v:rect>
                <v:shape id="Freeform 200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+cUA&#10;AADdAAAADwAAAGRycy9kb3ducmV2LnhtbESPQWvCQBSE70L/w/IKvemmNhaJrlLEFi8e3JaCt0f2&#10;mQSzb0N2TeK/dwXB4zAz3zDL9WBr0VHrK8cK3icJCOLcmYoLBX+/3+M5CB+QDdaOScGVPKxXL6Ml&#10;Zsb1fKBOh0JECPsMFZQhNJmUPi/Jop+4hjh6J9daDFG2hTQt9hFuazlNkk9pseK4UGJDm5Lys75Y&#10;BbbX3X7j9X8ftmz19Tj7qT6OSr29Dl8LEIGG8Aw/2jujYJqm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QP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1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mYsUA&#10;AADdAAAADwAAAGRycy9kb3ducmV2LnhtbESPT4vCMBTE78J+h/AWvGnqv2WpRllklb14MC4L3h7N&#10;sy02L6WJbf32ZkHwOMzMb5jVpreVaKnxpWMFk3ECgjhzpuRcwe9pN/oE4QOywcoxKbiTh836bbDC&#10;1LiOj9TqkIsIYZ+igiKEOpXSZwVZ9GNXE0fv4hqLIcoml6bBLsJtJadJ8iEtlhwXCqxpW1B21Ter&#10;wHa6PWy9/uvCN1t9Py/25eys1PC9/1qCCNSHV/jZ/jEKpvP5Av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aZ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2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aBMUA&#10;AADdAAAADwAAAGRycy9kb3ducmV2LnhtbESPQWsCMRSE7wX/Q3iCN812sdJujVIKguhJbQveXjev&#10;m9DNy7KJu+u/bwShx2FmvmGW68HVoqM2WM8KHmcZCOLSa8uVgo/TZvoMIkRkjbVnUnClAOvV6GGJ&#10;hfY9H6g7xkokCIcCFZgYm0LKUBpyGGa+IU7ej28dxiTbSuoW+wR3tcyzbCEdWk4LBht6N1T+Hi9O&#10;we57m3+Z7rO3e6zP9unsshfMlZqMh7dXEJGG+B++t7daQT6fL+D2Jj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BoE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03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djsYA&#10;AADdAAAADwAAAGRycy9kb3ducmV2LnhtbESPQWvCQBSE7wX/w/KE3uqm0WpJXYOIlV56cJWCt0f2&#10;NQnNvg3ZNYn/3i0Uehxm5htmnY+2ET11vnas4HmWgCAunKm5VHA+vT+9gvAB2WDjmBTcyEO+mTys&#10;MTNu4CP1OpQiQthnqKAKoc2k9EVFFv3MtcTR+3adxRBlV0rT4RDhtpFpkiylxZrjQoUt7SoqfvTV&#10;KrCD7j93Xn8NYc9W3y4vh3p+UepxOm7fQAQaw3/4r/1hFKSLxQp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edj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04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J/M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v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4Cfz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05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tP8YA&#10;AADdAAAADwAAAGRycy9kb3ducmV2LnhtbESPQWvCQBSE7wX/w/IEb3VjSEuNrtIGCoKHUivo8ZF9&#10;ZqPZt2l2jem/7xYKHoeZ+YZZrgfbiJ46XztWMJsmIIhLp2uuFOy/3h9fQPiArLFxTAp+yMN6NXpY&#10;Yq7djT+p34VKRAj7HBWYENpcSl8asuinriWO3sl1FkOUXSV1h7cIt41Mk+RZWqw5LhhsqTBUXnZX&#10;q6Cg7dMxHT6yvk2LzH8nZnY4vyk1GQ+vCxCBhnAP/7c3WkGaZX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4tP8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06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TJ8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v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ky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07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2v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0X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a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08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oFscA&#10;AADdAAAADwAAAGRycy9kb3ducmV2LnhtbESPT0sDMRTE70K/Q3iCF2mzXarItmkpFcWCiP1z6PGR&#10;PDdLNy9LEtttP70RBI/DzPyGmS1614oThdh4VjAeFSCItTcN1wr2u5fhE4iYkA22nknBhSIs5oOb&#10;GVbGn3lDp22qRYZwrFCBTamrpIzaksM48h1x9r58cJiyDLU0Ac8Z7lpZFsWjdNhwXrDY0cqSPm6/&#10;nYLwedXGauwbOr7u3+83/mP9fFDq7rZfTkEk6tN/+K/9ZhSUk4cSft/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n6BbHAAAA3QAAAA8AAAAAAAAAAAAAAAAAmAIAAGRy&#10;cy9kb3ducmV2LnhtbFBLBQYAAAAABAAEAPUAAACMAwAAAAA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09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MCMYA&#10;AADdAAAADwAAAGRycy9kb3ducmV2LnhtbESPQWvCQBSE7wX/w/KE3urGGEWiq9iAUOih1Ap6fGSf&#10;2Wj2bZrdxvTfdwuFHoeZ+YZZbwfbiJ46XztWMJ0kIIhLp2uuFBw/9k9LED4ga2wck4Jv8rDdjB7W&#10;mGt353fqD6ESEcI+RwUmhDaX0peGLPqJa4mjd3GdxRBlV0nd4T3CbSPTJFlIizXHBYMtFYbK2+HL&#10;KijodX5Oh7esb9Mi85+JmZ6uz0o9jofdCkSgIfyH/9ovWkGazW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+MC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Pr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sta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3C7B72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:</w:t>
      </w:r>
    </w:p>
    <w:p w14:paraId="66BCC6DE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2629EE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239642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248331F" w14:textId="48DEF9DE" w:rsidR="003C7B72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D8133E9" w14:textId="41D049C7" w:rsidR="00BF5ABB" w:rsidRDefault="00BF5ABB" w:rsidP="00DC7222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 “Percorsi formativi e seminariali rivolti a destinatari occupati” e articolata nelle seguenti azioni</w:t>
      </w:r>
      <w:r w:rsidR="00C64505" w:rsidRPr="00C859F2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(</w:t>
      </w:r>
      <w:r w:rsidR="00C64505" w:rsidRPr="00C859F2">
        <w:rPr>
          <w:rFonts w:ascii="Arial" w:hAnsi="Arial" w:cs="Arial"/>
          <w:spacing w:val="1"/>
          <w:sz w:val="18"/>
          <w:szCs w:val="18"/>
        </w:rPr>
        <w:t>ba</w:t>
      </w:r>
      <w:r w:rsidR="00C64505" w:rsidRPr="00C859F2">
        <w:rPr>
          <w:rFonts w:ascii="Arial" w:hAnsi="Arial" w:cs="Arial"/>
          <w:sz w:val="18"/>
          <w:szCs w:val="18"/>
        </w:rPr>
        <w:t>rr</w:t>
      </w:r>
      <w:r w:rsidR="00C64505" w:rsidRPr="00C859F2">
        <w:rPr>
          <w:rFonts w:ascii="Arial" w:hAnsi="Arial" w:cs="Arial"/>
          <w:spacing w:val="1"/>
          <w:sz w:val="18"/>
          <w:szCs w:val="18"/>
        </w:rPr>
        <w:t>a</w:t>
      </w:r>
      <w:r w:rsidR="00C64505" w:rsidRPr="00C859F2">
        <w:rPr>
          <w:rFonts w:ascii="Arial" w:hAnsi="Arial" w:cs="Arial"/>
          <w:sz w:val="18"/>
          <w:szCs w:val="18"/>
        </w:rPr>
        <w:t>re</w:t>
      </w:r>
      <w:r w:rsidR="00C64505" w:rsidRPr="00C859F2">
        <w:rPr>
          <w:rFonts w:ascii="Arial" w:hAnsi="Arial" w:cs="Arial"/>
          <w:spacing w:val="-1"/>
          <w:sz w:val="18"/>
          <w:szCs w:val="18"/>
        </w:rPr>
        <w:t xml:space="preserve"> </w:t>
      </w:r>
      <w:r w:rsidR="00C64505" w:rsidRPr="00C859F2">
        <w:rPr>
          <w:rFonts w:ascii="Arial" w:hAnsi="Arial" w:cs="Arial"/>
          <w:spacing w:val="1"/>
          <w:sz w:val="18"/>
          <w:szCs w:val="18"/>
        </w:rPr>
        <w:t>l</w:t>
      </w:r>
      <w:r w:rsidR="00C64505" w:rsidRPr="00C859F2">
        <w:rPr>
          <w:rFonts w:ascii="Arial" w:hAnsi="Arial" w:cs="Arial"/>
          <w:sz w:val="18"/>
          <w:szCs w:val="18"/>
        </w:rPr>
        <w:t>e</w:t>
      </w:r>
      <w:r w:rsidR="00C64505" w:rsidRPr="00C859F2">
        <w:rPr>
          <w:rFonts w:ascii="Arial" w:hAnsi="Arial" w:cs="Arial"/>
          <w:spacing w:val="-1"/>
          <w:sz w:val="18"/>
          <w:szCs w:val="18"/>
        </w:rPr>
        <w:t xml:space="preserve"> </w:t>
      </w:r>
      <w:r w:rsidR="00C64505" w:rsidRPr="00C859F2">
        <w:rPr>
          <w:rFonts w:ascii="Arial" w:hAnsi="Arial" w:cs="Arial"/>
          <w:spacing w:val="1"/>
          <w:sz w:val="18"/>
          <w:szCs w:val="18"/>
        </w:rPr>
        <w:t xml:space="preserve">opzioni </w:t>
      </w:r>
      <w:r w:rsidR="00C64505" w:rsidRPr="00C859F2">
        <w:rPr>
          <w:rFonts w:ascii="Arial" w:hAnsi="Arial" w:cs="Arial"/>
          <w:spacing w:val="-1"/>
          <w:sz w:val="18"/>
          <w:szCs w:val="18"/>
        </w:rPr>
        <w:t>c</w:t>
      </w:r>
      <w:r w:rsidR="00C64505" w:rsidRPr="00C859F2">
        <w:rPr>
          <w:rFonts w:ascii="Arial" w:hAnsi="Arial" w:cs="Arial"/>
          <w:spacing w:val="1"/>
          <w:sz w:val="18"/>
          <w:szCs w:val="18"/>
        </w:rPr>
        <w:t>h</w:t>
      </w:r>
      <w:r w:rsidR="00C64505" w:rsidRPr="00C859F2">
        <w:rPr>
          <w:rFonts w:ascii="Arial" w:hAnsi="Arial" w:cs="Arial"/>
          <w:sz w:val="18"/>
          <w:szCs w:val="18"/>
        </w:rPr>
        <w:t>e</w:t>
      </w:r>
      <w:r w:rsidR="00C64505" w:rsidRPr="00C859F2">
        <w:rPr>
          <w:rFonts w:ascii="Arial" w:hAnsi="Arial" w:cs="Arial"/>
          <w:spacing w:val="1"/>
          <w:sz w:val="18"/>
          <w:szCs w:val="18"/>
        </w:rPr>
        <w:t xml:space="preserve"> in</w:t>
      </w:r>
      <w:r w:rsidR="00C64505" w:rsidRPr="00C859F2">
        <w:rPr>
          <w:rFonts w:ascii="Arial" w:hAnsi="Arial" w:cs="Arial"/>
          <w:sz w:val="18"/>
          <w:szCs w:val="18"/>
        </w:rPr>
        <w:t>t</w:t>
      </w:r>
      <w:r w:rsidR="00C64505" w:rsidRPr="00C859F2">
        <w:rPr>
          <w:rFonts w:ascii="Arial" w:hAnsi="Arial" w:cs="Arial"/>
          <w:spacing w:val="1"/>
          <w:sz w:val="18"/>
          <w:szCs w:val="18"/>
        </w:rPr>
        <w:t>e</w:t>
      </w:r>
      <w:r w:rsidR="00C64505" w:rsidRPr="00C859F2">
        <w:rPr>
          <w:rFonts w:ascii="Arial" w:hAnsi="Arial" w:cs="Arial"/>
          <w:sz w:val="18"/>
          <w:szCs w:val="18"/>
        </w:rPr>
        <w:t>r</w:t>
      </w:r>
      <w:r w:rsidR="00C64505" w:rsidRPr="00C859F2">
        <w:rPr>
          <w:rFonts w:ascii="Arial" w:hAnsi="Arial" w:cs="Arial"/>
          <w:spacing w:val="-2"/>
          <w:sz w:val="18"/>
          <w:szCs w:val="18"/>
        </w:rPr>
        <w:t>e</w:t>
      </w:r>
      <w:r w:rsidR="00C64505" w:rsidRPr="00C859F2">
        <w:rPr>
          <w:rFonts w:ascii="Arial" w:hAnsi="Arial" w:cs="Arial"/>
          <w:spacing w:val="-1"/>
          <w:sz w:val="18"/>
          <w:szCs w:val="18"/>
        </w:rPr>
        <w:t>s</w:t>
      </w:r>
      <w:r w:rsidR="00C64505" w:rsidRPr="00C859F2">
        <w:rPr>
          <w:rFonts w:ascii="Arial" w:hAnsi="Arial" w:cs="Arial"/>
          <w:spacing w:val="1"/>
          <w:sz w:val="18"/>
          <w:szCs w:val="18"/>
        </w:rPr>
        <w:t>sano</w:t>
      </w:r>
      <w:r w:rsidR="00C64505" w:rsidRPr="00C859F2">
        <w:rPr>
          <w:rFonts w:ascii="Arial" w:hAnsi="Arial" w:cs="Arial"/>
          <w:sz w:val="18"/>
          <w:szCs w:val="18"/>
        </w:rPr>
        <w:t>):</w:t>
      </w:r>
    </w:p>
    <w:p w14:paraId="77A1F117" w14:textId="30E5F732" w:rsidR="008609E6" w:rsidRDefault="008609E6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zione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(percorsi formativi di 160 ore)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, Titolo del percorso </w:t>
      </w:r>
      <w:r>
        <w:rPr>
          <w:rFonts w:ascii="Arial" w:hAnsi="Arial" w:cs="Arial"/>
          <w:spacing w:val="1"/>
          <w:position w:val="-1"/>
          <w:sz w:val="18"/>
          <w:szCs w:val="18"/>
        </w:rPr>
        <w:t>formativo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</w:t>
      </w:r>
    </w:p>
    <w:p w14:paraId="38DAC8B3" w14:textId="71E7548C" w:rsidR="008609E6" w:rsidRPr="008609E6" w:rsidRDefault="008609E6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Azione A2 (percorsi formativi di 40 ore), Titolo del percorso formativo: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</w:t>
      </w:r>
    </w:p>
    <w:p w14:paraId="4CBC36EA" w14:textId="6F9CBF10" w:rsidR="008609E6" w:rsidRPr="008609E6" w:rsidRDefault="008609E6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Seconda Azione A1 (percorsi formativi di 160 ore), se prevista. Titolo del percorso formativo: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______________________________________________</w:t>
      </w:r>
    </w:p>
    <w:p w14:paraId="06E493E4" w14:textId="12C20884" w:rsidR="008609E6" w:rsidRPr="008609E6" w:rsidRDefault="008609E6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Seconda Azione A2 (percorsi formativi di 40 ore), se prevista. Titolo del percorso formativo:</w:t>
      </w:r>
      <w:r w:rsidR="00C64505"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_________________________________________</w:t>
      </w:r>
    </w:p>
    <w:p w14:paraId="01490E23" w14:textId="4404B840" w:rsidR="008609E6" w:rsidRDefault="008609E6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Azione </w:t>
      </w:r>
      <w:r>
        <w:rPr>
          <w:rFonts w:ascii="Arial" w:hAnsi="Arial" w:cs="Arial"/>
          <w:spacing w:val="1"/>
          <w:position w:val="-1"/>
          <w:sz w:val="18"/>
          <w:szCs w:val="18"/>
        </w:rPr>
        <w:t>A3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 Seminari/Masterclass. Numero seminari previsti: </w:t>
      </w:r>
      <w:r w:rsidR="00C96BF3">
        <w:rPr>
          <w:rFonts w:ascii="Arial" w:hAnsi="Arial" w:cs="Arial"/>
          <w:spacing w:val="1"/>
          <w:position w:val="-1"/>
          <w:sz w:val="20"/>
          <w:szCs w:val="20"/>
        </w:rPr>
        <w:t>1</w:t>
      </w:r>
      <w:r w:rsidR="00C96BF3">
        <w:rPr>
          <w:rFonts w:ascii="Arial" w:hAnsi="Arial" w:cs="Arial"/>
          <w:spacing w:val="1"/>
          <w:position w:val="-1"/>
          <w:sz w:val="28"/>
          <w:szCs w:val="28"/>
        </w:rPr>
        <w:sym w:font="Wingdings" w:char="F071"/>
      </w:r>
      <w:r w:rsidR="00C96BF3">
        <w:rPr>
          <w:rFonts w:ascii="Arial" w:hAnsi="Arial" w:cs="Arial"/>
          <w:spacing w:val="1"/>
          <w:position w:val="-1"/>
          <w:sz w:val="28"/>
          <w:szCs w:val="28"/>
        </w:rPr>
        <w:t xml:space="preserve">   </w:t>
      </w:r>
      <w:r w:rsidR="00C96BF3">
        <w:rPr>
          <w:rFonts w:ascii="Arial" w:hAnsi="Arial" w:cs="Arial"/>
          <w:spacing w:val="1"/>
          <w:position w:val="-1"/>
          <w:sz w:val="20"/>
          <w:szCs w:val="20"/>
        </w:rPr>
        <w:t>2</w:t>
      </w:r>
      <w:r w:rsidR="00C96BF3">
        <w:rPr>
          <w:rFonts w:ascii="Arial" w:hAnsi="Arial" w:cs="Arial"/>
          <w:spacing w:val="1"/>
          <w:position w:val="-1"/>
          <w:sz w:val="28"/>
          <w:szCs w:val="28"/>
        </w:rPr>
        <w:sym w:font="Wingdings" w:char="F071"/>
      </w:r>
    </w:p>
    <w:p w14:paraId="06DE219A" w14:textId="77777777" w:rsidR="003C7B72" w:rsidRPr="00365876" w:rsidRDefault="003C7B72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to.</w:t>
      </w:r>
    </w:p>
    <w:p w14:paraId="12BBD5A8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671CA485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E08058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05CDDDD6" w14:textId="77777777" w:rsidR="003C7B72" w:rsidRPr="00365876" w:rsidRDefault="003C7B7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5C3FD49" w14:textId="77777777" w:rsidR="006358AA" w:rsidRPr="00365876" w:rsidRDefault="003C7B7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________________________________________</w:t>
      </w:r>
    </w:p>
    <w:p w14:paraId="0AD8A93F" w14:textId="77777777" w:rsidR="006358AA" w:rsidRPr="00365876" w:rsidRDefault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</w:p>
    <w:p w14:paraId="34E1938E" w14:textId="77777777" w:rsidR="00983218" w:rsidRPr="001C54CE" w:rsidRDefault="00983218" w:rsidP="001C54CE">
      <w:pPr>
        <w:keepNext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 w:rsidR="00541886"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</w:t>
      </w:r>
      <w:r w:rsidRPr="001C54CE">
        <w:rPr>
          <w:rFonts w:ascii="Arial" w:hAnsi="Arial" w:cs="Arial"/>
          <w:sz w:val="18"/>
          <w:szCs w:val="18"/>
        </w:rPr>
        <w:t>presente atto, dunque, fornisce espresso consenso al trattamento detto.</w:t>
      </w:r>
    </w:p>
    <w:p w14:paraId="4CE674DE" w14:textId="77777777" w:rsidR="006358AA" w:rsidRPr="001C54CE" w:rsidRDefault="006358AA" w:rsidP="001C54CE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sz w:val="18"/>
          <w:szCs w:val="18"/>
        </w:rPr>
      </w:pPr>
    </w:p>
    <w:p w14:paraId="401E5106" w14:textId="77777777" w:rsidR="007B1377" w:rsidRPr="001C54CE" w:rsidRDefault="007B1377" w:rsidP="001C54CE">
      <w:pPr>
        <w:widowControl w:val="0"/>
        <w:autoSpaceDE w:val="0"/>
        <w:autoSpaceDN w:val="0"/>
        <w:adjustRightInd w:val="0"/>
        <w:spacing w:before="16" w:after="0" w:line="240" w:lineRule="auto"/>
        <w:ind w:left="6804" w:hanging="6804"/>
        <w:rPr>
          <w:rFonts w:ascii="Arial" w:hAnsi="Arial" w:cs="Arial"/>
          <w:sz w:val="18"/>
          <w:szCs w:val="18"/>
        </w:rPr>
      </w:pPr>
      <w:r w:rsidRPr="001C54CE">
        <w:rPr>
          <w:rFonts w:ascii="Arial" w:hAnsi="Arial" w:cs="Arial"/>
          <w:sz w:val="18"/>
          <w:szCs w:val="18"/>
        </w:rPr>
        <w:t xml:space="preserve">Data </w:t>
      </w:r>
      <w:r w:rsidRPr="001C54CE">
        <w:rPr>
          <w:rFonts w:ascii="Arial" w:hAnsi="Arial" w:cs="Arial"/>
          <w:sz w:val="18"/>
          <w:szCs w:val="18"/>
        </w:rPr>
        <w:tab/>
      </w:r>
      <w:r w:rsidR="00C9102E" w:rsidRPr="001C54CE">
        <w:rPr>
          <w:rFonts w:ascii="Arial" w:hAnsi="Arial" w:cs="Arial"/>
          <w:sz w:val="18"/>
          <w:szCs w:val="18"/>
        </w:rPr>
        <w:t>T</w:t>
      </w:r>
      <w:r w:rsidRPr="001C54CE">
        <w:rPr>
          <w:rFonts w:ascii="Arial" w:hAnsi="Arial" w:cs="Arial"/>
          <w:sz w:val="18"/>
          <w:szCs w:val="18"/>
        </w:rPr>
        <w:t>imbro e firma del legale rappresentante</w:t>
      </w:r>
      <w:r w:rsidR="00CE37B5" w:rsidRPr="001C54CE">
        <w:rPr>
          <w:rFonts w:ascii="Arial" w:hAnsi="Arial" w:cs="Arial"/>
          <w:w w:val="137"/>
          <w:position w:val="7"/>
          <w:sz w:val="18"/>
          <w:szCs w:val="18"/>
        </w:rPr>
        <w:t>1</w:t>
      </w:r>
    </w:p>
    <w:p w14:paraId="66172DFE" w14:textId="77777777" w:rsidR="007B1377" w:rsidRPr="001C54CE" w:rsidRDefault="007B1377" w:rsidP="001C54CE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sz w:val="18"/>
          <w:szCs w:val="18"/>
        </w:rPr>
      </w:pPr>
    </w:p>
    <w:p w14:paraId="7177B46A" w14:textId="77777777" w:rsidR="006358AA" w:rsidRPr="001C54CE" w:rsidRDefault="006358AA" w:rsidP="001C54C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8"/>
          <w:szCs w:val="18"/>
        </w:rPr>
      </w:pPr>
      <w:r w:rsidRPr="001C54CE">
        <w:rPr>
          <w:rFonts w:ascii="Arial" w:hAnsi="Arial" w:cs="Arial"/>
          <w:spacing w:val="-13"/>
          <w:w w:val="122"/>
          <w:position w:val="1"/>
          <w:sz w:val="18"/>
          <w:szCs w:val="18"/>
        </w:rPr>
        <w:t>A</w:t>
      </w:r>
      <w:r w:rsidRPr="001C54CE">
        <w:rPr>
          <w:rFonts w:ascii="Arial" w:hAnsi="Arial" w:cs="Arial"/>
          <w:spacing w:val="-20"/>
          <w:w w:val="161"/>
          <w:position w:val="1"/>
          <w:sz w:val="18"/>
          <w:szCs w:val="18"/>
        </w:rPr>
        <w:t>I</w:t>
      </w:r>
      <w:r w:rsidRPr="001C54CE">
        <w:rPr>
          <w:rFonts w:ascii="Arial" w:hAnsi="Arial" w:cs="Arial"/>
          <w:spacing w:val="-5"/>
          <w:w w:val="107"/>
          <w:position w:val="1"/>
          <w:sz w:val="18"/>
          <w:szCs w:val="18"/>
        </w:rPr>
        <w:t>I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egare</w:t>
      </w:r>
      <w:r w:rsidRPr="001C54CE">
        <w:rPr>
          <w:rFonts w:ascii="Arial" w:hAnsi="Arial" w:cs="Arial"/>
          <w:spacing w:val="2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5"/>
          <w:position w:val="1"/>
          <w:sz w:val="18"/>
          <w:szCs w:val="18"/>
        </w:rPr>
        <w:t>fotocopia</w:t>
      </w:r>
      <w:r w:rsidRPr="001C54CE">
        <w:rPr>
          <w:rFonts w:ascii="Arial" w:hAnsi="Arial" w:cs="Arial"/>
          <w:spacing w:val="2"/>
          <w:w w:val="115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position w:val="1"/>
          <w:sz w:val="18"/>
          <w:szCs w:val="18"/>
        </w:rPr>
        <w:t>del</w:t>
      </w:r>
      <w:r w:rsidRPr="001C54CE">
        <w:rPr>
          <w:rFonts w:ascii="Arial" w:hAnsi="Arial" w:cs="Arial"/>
          <w:spacing w:val="21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documento</w:t>
      </w:r>
      <w:r w:rsidRPr="001C54CE">
        <w:rPr>
          <w:rFonts w:ascii="Arial" w:hAnsi="Arial" w:cs="Arial"/>
          <w:spacing w:val="-5"/>
          <w:w w:val="114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position w:val="1"/>
          <w:sz w:val="18"/>
          <w:szCs w:val="18"/>
        </w:rPr>
        <w:t>di</w:t>
      </w:r>
      <w:r w:rsidRPr="001C54CE">
        <w:rPr>
          <w:rFonts w:ascii="Arial" w:hAnsi="Arial" w:cs="Arial"/>
          <w:spacing w:val="8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6"/>
          <w:position w:val="1"/>
          <w:sz w:val="18"/>
          <w:szCs w:val="18"/>
        </w:rPr>
        <w:t>ricon</w:t>
      </w:r>
      <w:r w:rsidRPr="001C54CE">
        <w:rPr>
          <w:rFonts w:ascii="Arial" w:hAnsi="Arial" w:cs="Arial"/>
          <w:spacing w:val="-4"/>
          <w:w w:val="116"/>
          <w:position w:val="1"/>
          <w:sz w:val="18"/>
          <w:szCs w:val="18"/>
        </w:rPr>
        <w:t>o</w:t>
      </w:r>
      <w:r w:rsidRPr="001C54CE">
        <w:rPr>
          <w:rFonts w:ascii="Arial" w:hAnsi="Arial" w:cs="Arial"/>
          <w:w w:val="107"/>
          <w:position w:val="1"/>
          <w:sz w:val="18"/>
          <w:szCs w:val="18"/>
        </w:rPr>
        <w:t>s</w:t>
      </w:r>
      <w:r w:rsidRPr="001C54CE">
        <w:rPr>
          <w:rFonts w:ascii="Arial" w:hAnsi="Arial" w:cs="Arial"/>
          <w:spacing w:val="3"/>
          <w:w w:val="107"/>
          <w:position w:val="1"/>
          <w:sz w:val="18"/>
          <w:szCs w:val="18"/>
        </w:rPr>
        <w:t>c</w:t>
      </w:r>
      <w:r w:rsidRPr="001C54CE">
        <w:rPr>
          <w:rFonts w:ascii="Arial" w:hAnsi="Arial" w:cs="Arial"/>
          <w:w w:val="117"/>
          <w:position w:val="1"/>
          <w:sz w:val="18"/>
          <w:szCs w:val="18"/>
        </w:rPr>
        <w:t>i</w:t>
      </w:r>
      <w:r w:rsidRPr="001C54CE">
        <w:rPr>
          <w:rFonts w:ascii="Arial" w:hAnsi="Arial" w:cs="Arial"/>
          <w:spacing w:val="3"/>
          <w:w w:val="117"/>
          <w:position w:val="1"/>
          <w:sz w:val="18"/>
          <w:szCs w:val="18"/>
        </w:rPr>
        <w:t>m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ento</w:t>
      </w:r>
    </w:p>
    <w:p w14:paraId="074BEAC7" w14:textId="77777777" w:rsidR="00E11CCE" w:rsidRDefault="00E11C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F14B7AF" w14:textId="28974122" w:rsidR="00256311" w:rsidRPr="00365876" w:rsidRDefault="00256311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lastRenderedPageBreak/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="006358AA"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</w:p>
    <w:p w14:paraId="48D77E14" w14:textId="77777777" w:rsidR="00256311" w:rsidRPr="001C54CE" w:rsidRDefault="00256311" w:rsidP="00C9102E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Times New Roman" w:hAnsi="Times New Roman"/>
          <w:i/>
          <w:kern w:val="1"/>
          <w:sz w:val="20"/>
          <w:szCs w:val="24"/>
          <w:lang w:bidi="hi-IN"/>
        </w:rPr>
      </w:pPr>
      <w:r w:rsidRPr="001C54CE">
        <w:rPr>
          <w:rFonts w:ascii="Times New Roman" w:hAnsi="Times New Roman"/>
          <w:i/>
          <w:kern w:val="1"/>
          <w:sz w:val="20"/>
          <w:szCs w:val="24"/>
          <w:lang w:bidi="hi-IN"/>
        </w:rPr>
        <w:t xml:space="preserve">Deve essere compilata e sottoscritta </w:t>
      </w:r>
      <w:r w:rsidR="00D50F75" w:rsidRPr="001C54CE">
        <w:rPr>
          <w:rFonts w:ascii="Times New Roman" w:hAnsi="Times New Roman"/>
          <w:i/>
          <w:kern w:val="1"/>
          <w:sz w:val="20"/>
          <w:szCs w:val="24"/>
          <w:lang w:bidi="hi-IN"/>
        </w:rPr>
        <w:t>dal Legale rappresentante dell’</w:t>
      </w:r>
      <w:r w:rsidRPr="001C54CE">
        <w:rPr>
          <w:rFonts w:ascii="Times New Roman" w:hAnsi="Times New Roman"/>
          <w:i/>
          <w:kern w:val="1"/>
          <w:sz w:val="20"/>
          <w:szCs w:val="24"/>
          <w:lang w:bidi="hi-IN"/>
        </w:rPr>
        <w:t xml:space="preserve">Operatore della Formazione proponente nel caso di progetti aziendali o progetti </w:t>
      </w:r>
      <w:r w:rsidR="004E1AA1" w:rsidRPr="001C54CE">
        <w:rPr>
          <w:rFonts w:ascii="Times New Roman" w:hAnsi="Times New Roman"/>
          <w:i/>
          <w:kern w:val="1"/>
          <w:sz w:val="20"/>
          <w:szCs w:val="24"/>
          <w:lang w:bidi="hi-IN"/>
        </w:rPr>
        <w:t>multiaziendali</w:t>
      </w:r>
      <w:r w:rsidRPr="001C54CE">
        <w:rPr>
          <w:rFonts w:ascii="Times New Roman" w:hAnsi="Times New Roman"/>
          <w:i/>
          <w:kern w:val="1"/>
          <w:sz w:val="20"/>
          <w:szCs w:val="24"/>
          <w:lang w:bidi="hi-IN"/>
        </w:rPr>
        <w:t xml:space="preserve"> presentati su delega della/e impresa/e </w:t>
      </w:r>
    </w:p>
    <w:p w14:paraId="0E0CB403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629C67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 wp14:anchorId="4B2F7C64" wp14:editId="77C3EE01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427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428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19739" w14:textId="77777777" w:rsidR="008F6453" w:rsidRDefault="008F6453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F7C64" id="Group 2282" o:spid="_x0000_s1026" style="position:absolute;left:0;text-align:left;margin-left:137.15pt;margin-top:-3.45pt;width:405.45pt;height:17.4pt;z-index:-251606528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" o:allowincell="f">
                <v:rect id="Rectangle 228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" fillcolor="#e6e6e6" stroked="f">
                  <v:path arrowok="t"/>
                  <v:textbox>
                    <w:txbxContent>
                      <w:p w14:paraId="4CA19739" w14:textId="77777777" w:rsidR="008F6453" w:rsidRDefault="008F6453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" fillcolor="#e6e6e6" stroked="f">
                  <v:path arrowok="t"/>
                </v:rect>
                <v:rect id="Rectangle 228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" fillcolor="#e6e6e6" stroked="f">
                  <v:path arrowok="t"/>
                </v:rect>
                <v:shape id="Freeform 228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Il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</w:p>
    <w:p w14:paraId="1A16CF92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25D7B2" w14:textId="77777777" w:rsidR="00256311" w:rsidRPr="00365876" w:rsidRDefault="000E665F" w:rsidP="00256311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 wp14:anchorId="328E88DC" wp14:editId="21253A5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17" name="Group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18" name="Rectangle 229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229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229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229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229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230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Freeform 230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230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23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DE56" id="Group 2294" o:spid="_x0000_s1026" style="position:absolute;margin-left:137.15pt;margin-top:-1.6pt;width:160.95pt;height:17.3pt;z-index:-25160550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" o:allowincell="f">
                <v:rect id="Rectangle 229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jc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l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CjcMAAADdAAAADwAAAAAAAAAAAAAAAACYAgAAZHJzL2Rv&#10;d25yZXYueG1sUEsFBgAAAAAEAAQA9QAAAIgDAAAAAA==&#10;" fillcolor="#e6e6e6" stroked="f">
                  <v:path arrowok="t"/>
                </v:rect>
                <v:rect id="Rectangle 229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nFsYA&#10;AADdAAAADwAAAGRycy9kb3ducmV2LnhtbESP0WrCQBRE3wv+w3IF3+pGq2Kjq2ixUrRQtX7AJXtN&#10;gtm7IbtN4t+7BcHHYWbOMPNlawpRU+VyywoG/QgEcWJ1zqmC8+/n6xSE88gaC8uk4EYOlovOyxxj&#10;bRs+Un3yqQgQdjEqyLwvYyldkpFB17clcfAutjLog6xSqStsAtwUchhFE2kw57CQYUkfGSXX059R&#10;8HYY71pjiq29fB9ovdmv6p99o1Sv265mIDy1/hl+tL+0guFo8A7/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snFsYAAADdAAAADwAAAAAAAAAAAAAAAACYAgAAZHJz&#10;L2Rvd25yZXYueG1sUEsFBgAAAAAEAAQA9QAAAIsDAAAAAA==&#10;" fillcolor="#e6e6e6" stroked="f">
                  <v:path arrowok="t"/>
                </v:rect>
                <v:rect id="Rectangle 229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ENs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PaH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ENsMAAADdAAAADwAAAAAAAAAAAAAAAACYAgAAZHJzL2Rv&#10;d25yZXYueG1sUEsFBgAAAAAEAAQA9QAAAIgDAAAAAA==&#10;" fillcolor="#e6e6e6" stroked="f">
                  <v:path arrowok="t"/>
                </v:rect>
                <v:shape id="Freeform 2298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FlsgA&#10;AADdAAAADwAAAGRycy9kb3ducmV2LnhtbESPW2sCMRSE3wv9D+EU+lazLsXL1iheEBS0oBb6etyc&#10;veDmZNlEXfvrTUHwcZiZb5jRpDWVuFDjSssKup0IBHFqdcm5gp/D8mMAwnlkjZVlUnAjB5Px68sI&#10;E22vvKPL3uciQNglqKDwvk6kdGlBBl3H1sTBy2xj0AfZ5FI3eA1wU8k4inrSYMlhocCa5gWlp/3Z&#10;KNiuzsdhP1sfD9+b392iP/vLhoOFUu9v7fQLhKfWP8OP9koriD/jLvy/CU9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IWW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299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gs8QA&#10;AADdAAAADwAAAGRycy9kb3ducmV2LnhtbESPUWvCMBSF3wf7D+EOfBkzNQ4nnVGmIIhvq/0Bl+ba&#10;FpOb0kTt9uuNIPh4OOd8h7NYDc6KC/Wh9axhMs5AEFfetFxrKA/bjzmIEJENWs+k4Y8CrJavLwvM&#10;jb/yL12KWIsE4ZCjhibGLpcyVA05DGPfESfv6HuHMcm+lqbHa4I7K1WWzaTDltNCgx1tGqpOxdlp&#10;oK+y2qyn6/fA//6kymxi98ZqPXobfr5BRBriM/xo74wG9akU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4L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0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FKMUA&#10;AADdAAAADwAAAGRycy9kb3ducmV2LnhtbESPwWrDMBBE74H+g9hCLiGW45Q2uFFCbSiU3Or4AxZr&#10;a5tIK2OpsdOvrwqFHIeZecPsj7M14kqj7x0r2CQpCOLG6Z5bBfX5fb0D4QOyRuOYFNzIw/HwsNhj&#10;rt3En3StQisihH2OCroQhlxK33Rk0SduII7elxsthijHVuoRpwi3RmZp+iwt9hwXOhyo7Ki5VN9W&#10;Ab3UTVlsi5XnH3fJ6nRjTtootXyc315BBJrDPfzf/tAKsqdsC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0U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1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WTMcA&#10;AADdAAAADwAAAGRycy9kb3ducmV2LnhtbESPQWvCQBSE74X+h+UVeil10ygi0VVKaUEUsU314O2R&#10;fWbTZt+G7Krx37uC4HGYmW+YyayztThS6yvHCt56CQjiwumKSwWb36/XEQgfkDXWjknBmTzMpo8P&#10;E8y0O/EPHfNQighhn6ECE0KTSekLQxZ9zzXE0du71mKIsi2lbvEU4baWaZIMpcWK44LBhj4MFf/5&#10;wSrY59XILD951XfrLS1f1sPd999Cqeen7n0MIlAX7uFbe64VpIN0A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Fk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02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Dws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KfpD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kP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03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dtcUA&#10;AADdAAAADwAAAGRycy9kb3ducmV2LnhtbESPQWvCQBSE74X+h+UVvNWNsZUS3YQirfTioasUvD2y&#10;zySYfRuy2yT+e1co9DjMzDfMpphsKwbqfeNYwWKegCAunWm4UnA8fD6/gfAB2WDrmBRcyUORPz5s&#10;MDNu5G8adKhEhLDPUEEdQpdJ6cuaLPq564ijd3a9xRBlX0nT4xjhtpVpkqykxYbjQo0dbWsqL/rX&#10;KrCjHvZbr3/G8MFWX0+vu2Z5Umr2NL2vQQSawn/4r/1lFKQv6Qr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N2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0" allowOverlap="1" wp14:anchorId="2C3CBE7B" wp14:editId="31642D1B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07" name="Group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08" name="Rectangle 230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230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230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230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230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231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231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231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231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FA33" id="Group 2304" o:spid="_x0000_s1026" style="position:absolute;margin-left:335.2pt;margin-top:-1.6pt;width:207.4pt;height:17.3pt;z-index:-25160448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" o:allowincell="f">
                <v:rect id="Rectangle 2305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UUMMA&#10;AADdAAAADwAAAGRycy9kb3ducmV2LnhtbERP3WrCMBS+H/gO4Qi7m+k6ldEZxY0psg506gMcmmNb&#10;lpyUJrb17ZcLYZcf3/9iNVgjOmp97VjB8yQBQVw4XXOp4HzaPL2C8AFZo3FMCm7kYbUcPSww067n&#10;H+qOoRQxhH2GCqoQmkxKX1Rk0U9cQxy5i2sthgjbUuoW+xhujUyTZC4t1hwbKmzoo6Li93i1Cl4O&#10;s6/BWrN1l+8DvX/m626f90o9jof1G4hAQ/gX3907rSCdJn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UUMMAAADdAAAADwAAAAAAAAAAAAAAAACYAgAAZHJzL2Rv&#10;d25yZXYueG1sUEsFBgAAAAAEAAQA9QAAAIgDAAAAAA==&#10;" fillcolor="#e6e6e6" stroked="f">
                  <v:path arrowok="t"/>
                </v:rect>
                <v:rect id="Rectangle 2306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xy8YA&#10;AADdAAAADwAAAGRycy9kb3ducmV2LnhtbESP3WrCQBSE7wu+w3IE7+qmVqVN3YgtKkWFWtsHOGRP&#10;fmj2bMiuSXx7tyB4OczMN8xi2ZtKtNS40rKCp3EEgji1uuRcwe/P5vEFhPPIGivLpOBCDpbJ4GGB&#10;sbYdf1N78rkIEHYxKii8r2MpXVqQQTe2NXHwMtsY9EE2udQNdgFuKjmJork0WHJYKLCmj4LSv9PZ&#10;KHg+zna9MdXWZocjva/3q/Zr3yk1GvarNxCeen8P39qfWsFkG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xy8YAAADdAAAADwAAAAAAAAAAAAAAAACYAgAAZHJz&#10;L2Rvd25yZXYueG1sUEsFBgAAAAAEAAQA9QAAAIsDAAAAAA==&#10;" fillcolor="#e6e6e6" stroked="f">
                  <v:path arrowok="t"/>
                </v:rect>
                <v:rect id="Rectangle 2307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Oi8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Oi8MAAADdAAAADwAAAAAAAAAAAAAAAACYAgAAZHJzL2Rv&#10;d25yZXYueG1sUEsFBgAAAAAEAAQA9QAAAIgDAAAAAA==&#10;" fillcolor="#e6e6e6" stroked="f">
                  <v:path arrowok="t"/>
                </v:rect>
                <v:shape id="Freeform 2308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isQA&#10;AADdAAAADwAAAGRycy9kb3ducmV2LnhtbESP3YrCMBSE7wXfIRzBO00rIlpNixREb3bBnwc4NMe2&#10;2pyUJtbuPv1mYWEvh5n5htllg2lET52rLSuI5xEI4sLqmksFt+thtgbhPLLGxjIp+CIHWToe7TDR&#10;9s1n6i++FAHCLkEFlfdtIqUrKjLo5rYlDt7ddgZ9kF0pdYfvADeNXETRShqsOSxU2FJeUfG8vIyC&#10;zedruaL4dPymx2PD/Trn80eu1HQy7LcgPA3+P/zXPmkFi2Ucw++b8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Yr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309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qDsMA&#10;AADdAAAADwAAAGRycy9kb3ducmV2LnhtbESP0YrCMBRE34X9h3AFX2RNW2VXqlFWQRDfdPsBl+ba&#10;FpOb0kTt7tcbQfBxmJkzzHLdWyNu1PnGsYJ0koAgLp1uuFJQ/O4+5yB8QNZoHJOCP/KwXn0Mlphr&#10;d+cj3U6hEhHCPkcFdQhtLqUva7LoJ64ljt7ZdRZDlF0ldYf3CLdGZknyJS02HBdqbGlbU3k5Xa0C&#10;+i7K7Wa6GXv+d5esSFJz0Eap0bD/WYAI1Id3+NXeawXZLM3g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qD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0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PlcUA&#10;AADdAAAADwAAAGRycy9kb3ducmV2LnhtbESPwWrDMBBE74H+g9hCLyGR7YQ2OFFMYyiU3pL4AxZr&#10;Y5tIK2OpttuvrwqFHoeZecMcitkaMdLgO8cK0nUCgrh2uuNGQXV9W+1A+ICs0TgmBV/koTg+LA6Y&#10;azfxmcZLaESEsM9RQRtCn0vp65Ys+rXriaN3c4PFEOXQSD3gFOHWyCxJnqXFjuNCiz2VLdX3y6dV&#10;QC9VXZ42p6Xnb3fPqiQ1H9oo9fQ4v+5BBJrDf/iv/a4VZN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4+V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1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s5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iz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2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f8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o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3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zycUA&#10;AADdAAAADwAAAGRycy9kb3ducmV2LnhtbESPQWvCQBSE7wX/w/IEb83GKCqpq0ghKkgPxrbnR/aZ&#10;BLNvQ3Yb4793C4Ueh5n5hllvB9OInjpXW1YwjWIQxIXVNZcKPi/Z6wqE88gaG8uk4EEOtpvRyxpT&#10;be98pj73pQgQdikqqLxvUyldUZFBF9mWOHhX2xn0QXal1B3eA9w0MonjhTRYc1iosKX3iopb/mMU&#10;9F/X71Pmkjbb97NllieHYfUxU2oyHnZvIDwN/j/81z5qBcl8uoDfN+EJ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vPJ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5ED0C8B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B0000D" w14:textId="77777777"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0" allowOverlap="1" wp14:anchorId="6B233607" wp14:editId="40DCA6D9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93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94" name="Rectangle 23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23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23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23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231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232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232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232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232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232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232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232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232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9958" id="Group 2314" o:spid="_x0000_s1026" style="position:absolute;margin-left:137.15pt;margin-top:-1.6pt;width:160.95pt;height:17.3pt;z-index:-2516034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I7gEJSUGAACTPwAADgAAAAAAAAAAAAAAAAAuAgAAZHJzL2Uyb0Rv&#10;Yy54bWxQSwECLQAUAAYACAAAACEA0MvQ/OEAAAAJAQAADwAAAAAAAAAAAAAAAAB/CAAAZHJzL2Rv&#10;d25yZXYueG1sUEsFBgAAAAAEAAQA8wAAAI0JAAAAAA==&#10;" o:allowincell="f">
                <v:rect id="Rectangle 231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Gt8YA&#10;AADdAAAADwAAAGRycy9kb3ducmV2LnhtbESP0WrCQBRE3wv+w3KFvtWNWsXGrGJLW0QL1dQPuGSv&#10;STB7N2S3Sfr3XUHwcZiZM0yy7k0lWmpcaVnBeBSBIM6sLjlXcPr5eFqAcB5ZY2WZFPyRg/Vq8JBg&#10;rG3HR2pTn4sAYRejgsL7OpbSZQUZdCNbEwfvbBuDPsgml7rBLsBNJSdRNJcGSw4LBdb0VlB2SX+N&#10;gulhtuuNqT7t+etAr+/7Tfu975R6HPabJQhPvb+Hb+2tVjCZvjzD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NGt8YAAADdAAAADwAAAAAAAAAAAAAAAACYAgAAZHJz&#10;L2Rvd25yZXYueG1sUEsFBgAAAAAEAAQA9QAAAIsDAAAAAA==&#10;" fillcolor="#e6e6e6" stroked="f">
                  <v:path arrowok="t"/>
                </v:rect>
                <v:rect id="Rectangle 231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jLMUA&#10;AADdAAAADwAAAGRycy9kb3ducmV2LnhtbESP3WrCQBSE7wu+w3IE7+pGxaLRVVRskSr4+wCH7DEJ&#10;Zs+G7DZJ394tCL0cZuYbZr5sTSFqqlxuWcGgH4EgTqzOOVVwu36+T0A4j6yxsEwKfsnBctF5m2Os&#10;bcNnqi8+FQHCLkYFmfdlLKVLMjLo+rYkDt7dVgZ9kFUqdYVNgJtCDqPoQxrMOSxkWNImo+Rx+TEK&#10;Rqfxd2tM8WXvhxOtt/tVfdw3SvW67WoGwlPr/8Ov9k4rGI6mY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+MsxQAAAN0AAAAPAAAAAAAAAAAAAAAAAJgCAABkcnMv&#10;ZG93bnJldi54bWxQSwUGAAAAAAQABAD1AAAAigMAAAAA&#10;" fillcolor="#e6e6e6" stroked="f">
                  <v:path arrowok="t"/>
                </v:rect>
                <v:rect id="Rectangle 231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9W8UA&#10;AADdAAAADwAAAGRycy9kb3ducmV2LnhtbESP3WrCQBSE7wu+w3IE7+pGpaLRVWyxRarg7wMcssck&#10;mD0bstskvr0rCL0cZuYbZr5sTSFqqlxuWcGgH4EgTqzOOVVwOX+/T0A4j6yxsEwK7uRguei8zTHW&#10;tuEj1SefigBhF6OCzPsyltIlGRl0fVsSB+9qK4M+yCqVusImwE0hh1E0lgZzDgsZlvSVUXI7/RkF&#10;o8PHb2tM8WOvuwN9rrerer9tlOp129UMhKfW/4df7Y1WMBxNx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1bxQAAAN0AAAAPAAAAAAAAAAAAAAAAAJgCAABkcnMv&#10;ZG93bnJldi54bWxQSwUGAAAAAAQABAD1AAAAigMAAAAA&#10;" fillcolor="#e6e6e6" stroked="f">
                  <v:path arrowok="t"/>
                </v:rect>
                <v:shape id="Freeform 231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8rMUA&#10;AADdAAAADwAAAGRycy9kb3ducmV2LnhtbESPQWvCQBSE7wX/w/IEb3Wj0qrRVURs6aUHVxG8PbLP&#10;JJh9G7JrEv99t1DocZiZb5j1treVaKnxpWMFk3ECgjhzpuRcwfn08boA4QOywcoxKXiSh+1m8LLG&#10;1LiOj9TqkIsIYZ+igiKEOpXSZwVZ9GNXE0fv5hqLIcoml6bBLsJtJadJ8i4tlhwXCqxpX1B21w+r&#10;wHa6/d57fenCga1+Xt8+y9lVqdGw361ABOrDf/iv/WUUTGfLO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Xys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o3s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6N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t8cUA&#10;AADdAAAADwAAAGRycy9kb3ducmV2LnhtbESPQWvCQBSE70L/w/IKvUjdGEFM6hpasaCe2lTw+si+&#10;JsHs25Bdk/jv3ULB4zAz3zDrbDSN6KlztWUF81kEgriwuuZSwenn83UFwnlkjY1lUnAjB9nmabLG&#10;VNuBv6nPfSkChF2KCirv21RKV1Rk0M1sSxy8X9sZ9EF2pdQdDgFuGhlH0VIarDksVNjStqLikl+N&#10;gp7biIfFdFd/HY4fl/NKT6XVSr08j+9vIDyN/hH+b++1gniRJPD3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G3x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2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8OsEA&#10;AADdAAAADwAAAGRycy9kb3ducmV2LnhtbERPy4rCMBTdD/gP4QruxtQnQ8coIipuZmEUwd2ludOW&#10;aW5KE9v692YhzPJw3qtNbyvRUuNLxwom4wQEceZMybmC6+Xw+QXCB2SDlWNS8CQPm/XgY4WpcR2f&#10;qdUhFzGEfYoKihDqVEqfFWTRj11NHLlf11gMETa5NA12MdxWcpokS2mx5NhQYE27grI//bAKbKfb&#10;n53Xty7s2ernfXEsZ3elRsN++w0iUB/+xW/3ySiYzpO4P76JT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kvD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ZocUA&#10;AADdAAAADwAAAGRycy9kb3ducmV2LnhtbESPQWvCQBSE70L/w/IK3sxGbUWiqxSp0ouHrqXg7ZF9&#10;TUKzb0N2TeK/dwXB4zAz3zDr7WBr0VHrK8cKpkkKgjh3puJCwc9pP1mC8AHZYO2YFFzJw3bzMlpj&#10;ZlzP39TpUIgIYZ+hgjKEJpPS5yVZ9IlriKP351qLIcq2kKbFPsJtLWdpupAWK44LJTa0Kyn/1xer&#10;wPa6O+68/u3DJ1t9Pb8fqvlZqfHr8LECEWgIz/Cj/WUUzN7S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B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808QA&#10;AADdAAAADwAAAGRycy9kb3ducmV2LnhtbESPUWvCMBSF3wf7D+EOfBkzsQ4nnVGmIIhvq/0Bl+ba&#10;FpOb0kTt9uuNIPh4OOd8h7NYDc6KC/Wh9axhMlYgiCtvWq41lIftxxxEiMgGrWfS8EcBVsvXlwXm&#10;xl/5ly5FrEWCcMhRQxNjl0sZqoYchrHviJN39L3DmGRfS9PjNcGdlZlSM+mw5bTQYEebhqpTcXYa&#10;6KusNuvp+j3wvz9lpZrYvbFaj96Gn28QkYb4DD/aO6Mh+1QZ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vN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ZSMQA&#10;AADdAAAADwAAAGRycy9kb3ducmV2LnhtbESPUWvCMBSF3wf7D+EOfBmaWIdK1ygqDIZv0/6AS3PX&#10;liY3pYla9+uXwcDHwznnO5xiOzorrjSE1rOG+UyBIK68abnWUJ4/pmsQISIbtJ5Jw50CbDfPTwXm&#10;xt/4i66nWIsE4ZCjhibGPpcyVA05DDPfEyfv2w8OY5JDLc2AtwR3VmZKLaXDltNCgz0dGqq608Vp&#10;oFVZHfaL/WvgH99lpZrbo7FaT17G3TuISGN8hP/bn0ZD9qY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2GU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KLMcA&#10;AADdAAAADwAAAGRycy9kb3ducmV2LnhtbESPQWvCQBSE7wX/w/KEXopuakVC6ioiLUhFbKMeentk&#10;n9m02bchu2r677uC4HGYmW+Y6byztThT6yvHCp6HCQjiwumKSwX73fsgBeEDssbaMSn4Iw/zWe9h&#10;ipl2F/6icx5KESHsM1RgQmgyKX1hyKIfuoY4ekfXWgxRtqXULV4i3NZylCQTabHiuGCwoaWh4jc/&#10;WQXHvErN+o03L257oPXTdvL9+fOh1GO/W7yCCNSFe/jWXmkFo3Eyhuub+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Si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2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os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P3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x+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B1cUA&#10;AADdAAAADwAAAGRycy9kb3ducmV2LnhtbESPQWvCQBSE74L/YXmCN92obZDoKiJWeumh2yJ4e2Sf&#10;STD7NmS3Sfz3bqHQ4zAz3zDb/WBr0VHrK8cKFvMEBHHuTMWFgu+vt9kahA/IBmvHpOBBHva78WiL&#10;mXE9f1KnQyEihH2GCsoQmkxKn5dk0c9dQxy9m2sthijbQpoW+wi3tVwmSSotVhwXSmzoWFJ+1z9W&#10;ge1193H0+tKHE1v9uL6eq9VVqelkOGxABBrCf/iv/W4ULF+SFH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Y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 wp14:anchorId="6BF9B9DB" wp14:editId="665BFD65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79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80" name="Rectangle 232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233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233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Freeform 233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33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33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33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33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33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33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33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34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34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69C3" id="Group 2328" o:spid="_x0000_s1026" style="position:absolute;margin-left:335.2pt;margin-top:-1.6pt;width:207.4pt;height:17.3pt;z-index:-2516024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" o:allowincell="f">
                <v:rect id="Rectangle 232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acEA&#10;AADdAAAADwAAAGRycy9kb3ducmV2LnhtbERPy4rCMBTdC/5DuIK7MVWZQapRdBhlUMHnB1yaa1ts&#10;bkoT2/r3ZiG4PJz3bNGaQtRUudyyguEgAkGcWJ1zquB6WX9NQDiPrLGwTAqe5GAx73ZmGGvb8Inq&#10;s09FCGEXo4LM+zKW0iUZGXQDWxIH7mYrgz7AKpW6wiaEm0KOouhHGsw5NGRY0m9Gyf38MArGx+9t&#10;a0yxsbf9kVZ/u2V92DVK9XvtcgrCU+s/4rf7XysYjSdhf3gTn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1mnBAAAA3QAAAA8AAAAAAAAAAAAAAAAAmAIAAGRycy9kb3du&#10;cmV2LnhtbFBLBQYAAAAABAAEAPUAAACGAwAAAAA=&#10;" fillcolor="#e6e6e6" stroked="f">
                  <v:path arrowok="t"/>
                </v:rect>
                <v:rect id="Rectangle 233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z8sQA&#10;AADdAAAADwAAAGRycy9kb3ducmV2LnhtbESP3YrCMBSE7xd8h3AE79ZUZRepRlFRERX8fYBDc2yL&#10;zUlpYtt9e7OwsJfDzHzDTOetKURNlcstKxj0IxDEidU5pwrut83nGITzyBoLy6TghxzMZ52PKcba&#10;Nnyh+upTESDsYlSQeV/GUrokI4Oub0vi4D1sZdAHWaVSV9gEuCnkMIq+pcGcw0KGJa0ySp7Xl1Ew&#10;On/tW2OKrX0cz7RcHxb16dAo1eu2iwkIT63/D/+1d1rBcDQewO+b8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c/LEAAAA3QAAAA8AAAAAAAAAAAAAAAAAmAIAAGRycy9k&#10;b3ducmV2LnhtbFBLBQYAAAAABAAEAPUAAACJAwAAAAA=&#10;" fillcolor="#e6e6e6" stroked="f">
                  <v:path arrowok="t"/>
                </v:rect>
                <v:rect id="Rectangle 233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thcYA&#10;AADdAAAADwAAAGRycy9kb3ducmV2LnhtbESP0WrCQBRE3wX/YblC3+rGSEViVlFpS6mFavQDLtlr&#10;EszeDdltkv59Vyj4OMzMGSbdDKYWHbWusqxgNo1AEOdWV1wouJzfnpcgnEfWWFsmBb/kYLMej1JM&#10;tO35RF3mCxEg7BJUUHrfJFK6vCSDbmob4uBdbWvQB9kWUrfYB7ipZRxFC2mw4rBQYkP7kvJb9mMU&#10;zI8vn4Mx9bu9fh1p93rYdt+HXqmnybBdgfA0+Ef4v/2hFcTzZQz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/thcYAAADdAAAADwAAAAAAAAAAAAAAAACYAgAAZHJz&#10;L2Rvd25yZXYueG1sUEsFBgAAAAAEAAQA9QAAAIsDAAAAAA==&#10;" fillcolor="#e6e6e6" stroked="f">
                  <v:path arrowok="t"/>
                </v:rect>
                <v:shape id="Freeform 233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scsUA&#10;AADdAAAADwAAAGRycy9kb3ducmV2LnhtbESPQWvCQBSE74L/YXlCb7rRUAmpq4io9NKD21Lw9si+&#10;JqHZtyG7JvHfdwuCx2FmvmE2u9E2oqfO144VLBcJCOLCmZpLBV+fp3kGwgdkg41jUnAnD7vtdLLB&#10;3LiBL9TrUIoIYZ+jgiqENpfSFxVZ9AvXEkfvx3UWQ5RdKU2HQ4TbRq6SZC0t1hwXKmzpUFHxq29W&#10;gR10/3Hw+nsIR7b6fn091+lVqZfZuH8DEWgMz/Cj/W4UrNIs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+x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3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0Bs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yxeoH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0B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tkccA&#10;AADdAAAADwAAAGRycy9kb3ducmV2LnhtbESPQUvDQBSE74L/YXlCL2I3rVRK7LaI0NLiyejB3p7Z&#10;l2ww+zbZ3Tbx37tCocdhZr5hVpvRtuJMPjSOFcymGQji0umGawWfH9uHJYgQkTW2jknBLwXYrG9v&#10;VphrN/A7nYtYiwThkKMCE2OXSxlKQxbD1HXEyauctxiT9LXUHocEt62cZ9mTtNhwWjDY0auh8qc4&#10;WQX7ouidPfTffleZ++PQH7/eqk6pyd348gwi0hiv4Ut7rxXMH5cL+H+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J7ZH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3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P6sQA&#10;AADdAAAADwAAAGRycy9kb3ducmV2LnhtbESPQYvCMBSE7wv+h/AEb2uqsiLVKCIqe9mDUQRvj+bZ&#10;FpuX0sS2/vvNwoLHYWa+YVab3laipcaXjhVMxgkI4syZknMFl/PhcwHCB2SDlWNS8CIPm/XgY4Wp&#10;cR2fqNUhFxHCPkUFRQh1KqXPCrLox64mjt7dNRZDlE0uTYNdhNtKTpNkLi2WHBcKrGlXUPbQT6vA&#10;drr92Xl97cKerX7dvo7l7KbUaNhvlyAC9eEd/m9/GwXT2WIOf2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T+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3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qcc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myxeoX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Tqc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FBsAA&#10;AADdAAAADwAAAGRycy9kb3ducmV2LnhtbERPzYrCMBC+C75DGMGLaGqFXammooIg3tbtAwzN2JYm&#10;k9JktevTm4Pg8eP73+4Ga8Sdet84VrBcJCCIS6cbrhQUv6f5GoQPyBqNY1LwTx52+Xi0xUy7B//Q&#10;/RoqEUPYZ6igDqHLpPRlTRb9wnXEkbu53mKIsK+k7vERw62RaZJ8SYsNx4YaOzrWVLbXP6uAvovy&#10;eFgdZp6frk2LZGku2ig1nQz7DYhAQ/iI3+6zVpCu1nFufBOf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tFBsAAAADdAAAADwAAAAAAAAAAAAAAAACYAgAAZHJzL2Rvd25y&#10;ZXYueG1sUEsFBgAAAAAEAAQA9QAAAIU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gn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Nb5K/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+Cd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k2M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5N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BQ8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KZfY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F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4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79cYA&#10;AADdAAAADwAAAGRycy9kb3ducmV2LnhtbESPQWvCQBSE74L/YXmF3nTTDVibuooU0grSg7Ht+ZF9&#10;JqHZtyG7jem/dwXB4zAz3zCrzWhbMVDvG8canuYJCOLSmYYrDV/HfLYE4QOywdYxafgnD5v1dLLC&#10;zLgzH2goQiUihH2GGuoQukxKX9Zk0c9dRxy9k+sthij7SpoezxFuW6mSZCEtNhwXauzorabyt/iz&#10;Gobv088+96rL34f0OS/Ux7j8TLV+fBi3ryACjeEevrV3RoNKXxRc38Qn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79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1CFEACB8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34D8F2" w14:textId="77777777" w:rsidR="00256311" w:rsidRPr="00365876" w:rsidRDefault="000E665F" w:rsidP="00256311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0" allowOverlap="1" wp14:anchorId="7214E8D3" wp14:editId="2734DE6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65" name="Group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66" name="Rectangle 234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234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234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34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34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34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34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35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35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35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35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35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35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C791" id="Group 2342" o:spid="_x0000_s1026" style="position:absolute;margin-left:137.15pt;margin-top:-1.6pt;width:160.95pt;height:17.3pt;z-index:-2516014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" o:allowincell="f">
                <v:rect id="Rectangle 2343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NfMUA&#10;AADdAAAADwAAAGRycy9kb3ducmV2LnhtbESP0WrCQBRE34X+w3KFvtWNSkOJrmLFStFCU/UDLtlr&#10;EszeDdk1iX/vCgUfh5k5w8yXvalES40rLSsYjyIQxJnVJecKTsevtw8QziNrrCyTghs5WC5eBnNM&#10;tO34j9qDz0WAsEtQQeF9nUjpsoIMupGtiYN3to1BH2STS91gF+CmkpMoiqXBksNCgTWtC8ouh6tR&#10;ME3fd70x1daef1L63OxX7e++U+p12K9mIDz1/hn+b39rBZNpHMP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A18xQAAAN0AAAAPAAAAAAAAAAAAAAAAAJgCAABkcnMv&#10;ZG93bnJldi54bWxQSwUGAAAAAAQABAD1AAAAigMAAAAA&#10;" fillcolor="#e6e6e6" stroked="f">
                  <v:path arrowok="t"/>
                </v:rect>
                <v:rect id="Rectangle 2344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o58UA&#10;AADdAAAADwAAAGRycy9kb3ducmV2LnhtbESP3WrCQBSE7wu+w3IE7+pGpSrRVWyxRarg7wMcssck&#10;mD0bstskvr0rCL0cZuYbZr5sTSFqqlxuWcGgH4EgTqzOOVVwOX+/T0E4j6yxsEwK7uRguei8zTHW&#10;tuEj1SefigBhF6OCzPsyltIlGRl0fVsSB+9qK4M+yCqVusImwE0hh1E0lgZzDgsZlvSVUXI7/RkF&#10;o8PHb2tM8WOvuwN9rrerer9tlOp129UMhKfW/4df7Y1WMByNJ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KjnxQAAAN0AAAAPAAAAAAAAAAAAAAAAAJgCAABkcnMv&#10;ZG93bnJldi54bWxQSwUGAAAAAAQABAD1AAAAigMAAAAA&#10;" fillcolor="#e6e6e6" stroked="f">
                  <v:path arrowok="t"/>
                </v:rect>
                <v:rect id="Rectangle 2345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8lcIA&#10;AADdAAAADwAAAGRycy9kb3ducmV2LnhtbERPy4rCMBTdC/MP4Q7MTtNRFKlGUdFhUMH6+IBLc23L&#10;NDelybT1781CcHk47/myM6VoqHaFZQXfgwgEcWp1wZmC23XXn4JwHlljaZkUPMjBcvHRm2Osbctn&#10;ai4+EyGEXYwKcu+rWEqX5mTQDWxFHLi7rQ36AOtM6hrbEG5KOYyiiTRYcGjIsaJNTunf5d8oGCXj&#10;fWdM+WPvx4TW28OqOR1apb4+u9UMhKfOv8Uv969WMBxNwtz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zyVwgAAAN0AAAAPAAAAAAAAAAAAAAAAAJgCAABkcnMvZG93&#10;bnJldi54bWxQSwUGAAAAAAQABAD1AAAAhwMAAAAA&#10;" fillcolor="#e6e6e6" stroked="f">
                  <v:path arrowok="t"/>
                </v:rect>
                <v:shape id="Freeform 2346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9YsQA&#10;AADdAAAADwAAAGRycy9kb3ducmV2LnhtbESPQWvCQBSE7wX/w/KE3upGpaLRVURs8eKhqwjeHtln&#10;Esy+DdltEv+9WxB6HGbmG2a16W0lWmp86VjBeJSAIM6cKTlXcD59fcxB+IBssHJMCh7kYbMevK0w&#10;Na7jH2p1yEWEsE9RQRFCnUrps4Is+pGriaN3c43FEGWTS9NgF+G2kpMkmUmLJceFAmvaFZTd9a9V&#10;YDvdHndeX7qwZ6sf18/vcnpV6n3Yb5cgAvXhP/xqH4yCyXS2gL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PW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7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CIs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Ai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8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DcMA&#10;AADdAAAADwAAAGRycy9kb3ducmV2LnhtbESPQYvCMBSE7wv+h/AEL6KpCqtUo6go6J52VfD6aJ5t&#10;sXkpTWzrvzeCsMdhZr5hFqvWFKKmyuWWFYyGEQjixOqcUwWX834wA+E8ssbCMil4koPVsvO1wFjb&#10;hv+oPvlUBAi7GBVk3pexlC7JyKAb2pI4eDdbGfRBVqnUFTYBbgo5jqJvaTDnsJBhSduMkvvpYRTU&#10;XEbcTPq7/Pf4s7lfZ7ovrVaq123XcxCeWv8f/rQPWsF4Mh3B+01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HDcMAAADdAAAADwAAAAAAAAAAAAAAAACYAgAAZHJzL2Rv&#10;d25yZXYueG1sUEsFBgAAAAAEAAQA9QAAAIgD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49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5zs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n6KY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n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0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cVcUA&#10;AADdAAAADwAAAGRycy9kb3ducmV2LnhtbESPQWvCQBSE70L/w/IKvemmhlaJrlLESi8eupaCt0f2&#10;mQSzb0N2TeK/dwXB4zAz3zDL9WBr0VHrK8cK3icJCOLcmYoLBX+H7/EchA/IBmvHpOBKHtarl9ES&#10;M+N6/qVOh0JECPsMFZQhNJmUPi/Jop+4hjh6J9daDFG2hTQt9hFuazlNkk9pseK4UGJDm5Lys75Y&#10;BbbX3X7j9X8ftmz19fixq9KjUm+vw9cCRKAhPMOP9o9RME1n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x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1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/JMUA&#10;AADdAAAADwAAAGRycy9kb3ducmV2LnhtbESPwWrDMBBE74H+g9hCL6GR7YS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z8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2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av8UA&#10;AADdAAAADwAAAGRycy9kb3ducmV2LnhtbESPwWrDMBBE74H+g9hCL6GR7ZC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5q/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3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P2McA&#10;AADdAAAADwAAAGRycy9kb3ducmV2LnhtbESPQWvCQBSE7wX/w/KEXopuqhAlukopLZSKqFEP3h7Z&#10;ZzZt9m3IbjX9965Q6HGYmW+Y+bKztbhQ6yvHCp6HCQjiwumKSwWH/ftgCsIHZI21Y1LwSx6Wi97D&#10;HDPtrryjSx5KESHsM1RgQmgyKX1hyKIfuoY4emfXWgxRtqXULV4j3NZylCSptFhxXDDY0Kuh4jv/&#10;sQrOeTU1qzdej93mSKunTXrafn0q9djvXmYgAnXhP/zX/tAKRuNJCvc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z9j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54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aVsYA&#10;AADdAAAADwAAAGRycy9kb3ducmV2LnhtbESPQWvCQBSE70L/w/IKvemmSo3EbKSILb304FoK3h7Z&#10;ZxLMvg3ZNYn/vlso9DjMzDdMvptsKwbqfeNYwfMiAUFcOtNwpeDr9DbfgPAB2WDrmBTcycOueJjl&#10;mBk38pEGHSoRIewzVFCH0GVS+rImi37hOuLoXVxvMUTZV9L0OEa4beUySdbSYsNxocaO9jWVV32z&#10;Cuyoh8+9199jOLDV9/PLe7M6K/X0OL1uQQSawn/4r/1hFCxXa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a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55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OJ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Di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0" allowOverlap="1" wp14:anchorId="32445FFF" wp14:editId="04237FEC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51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52" name="Rectangle 235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235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235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236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36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Freeform 236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36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36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36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36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36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36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36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A1CF5" id="Group 2356" o:spid="_x0000_s1026" style="position:absolute;margin-left:335.2pt;margin-top:-1.6pt;width:207.4pt;height:17.3pt;z-index:-25160038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" o:allowincell="f">
                <v:rect id="Rectangle 235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Bws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6N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8HCxQAAAN0AAAAPAAAAAAAAAAAAAAAAAJgCAABkcnMv&#10;ZG93bnJldi54bWxQSwUGAAAAAAQABAD1AAAAigMAAAAA&#10;" fillcolor="#e6e6e6" stroked="f">
                  <v:path arrowok="t"/>
                </v:rect>
                <v:rect id="Rectangle 235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kWcUA&#10;AADdAAAADwAAAGRycy9kb3ducmV2LnhtbESP0WrCQBRE34X+w3KFvtWNBqVEV7FiRbRQq37AJXtN&#10;gtm7Ibsm8e9doeDjMDNnmNmiM6VoqHaFZQXDQQSCOLW64EzB+fT98QnCeWSNpWVScCcHi/lbb4aJ&#10;ti3/UXP0mQgQdgkqyL2vEildmpNBN7AVcfAutjbog6wzqWtsA9yUchRFE2mw4LCQY0WrnNLr8WYU&#10;xIfxrjOm3NjLz4G+1vtl87tvlXrvd8spCE+df4X/21utYBSP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2RZxQAAAN0AAAAPAAAAAAAAAAAAAAAAAJgCAABkcnMv&#10;ZG93bnJldi54bWxQSwUGAAAAAAQABAD1AAAAigMAAAAA&#10;" fillcolor="#e6e6e6" stroked="f">
                  <v:path arrowok="t"/>
                </v:rect>
                <v:rect id="Rectangle 235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8LcUA&#10;AADdAAAADwAAAGRycy9kb3ducmV2LnhtbESP3WrCQBSE7wu+w3IE7+pGrSLRVWyxRarg7wMcssck&#10;mD0bstskvr0rCL0cZuYbZr5sTSFqqlxuWcGgH4EgTqzOOVVwOX+/T0E4j6yxsEwK7uRguei8zTHW&#10;tuEj1SefigBhF6OCzPsyltIlGRl0fVsSB+9qK4M+yCqVusImwE0hh1E0kQZzDgsZlvSVUXI7/RkF&#10;o8P4tzWm+LHX3YE+19tVvd82SvW67WoGwlPr/8Ov9kYrGI7GH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vwtxQAAAN0AAAAPAAAAAAAAAAAAAAAAAJgCAABkcnMv&#10;ZG93bnJldi54bWxQSwUGAAAAAAQABAD1AAAAigMAAAAA&#10;" fillcolor="#e6e6e6" stroked="f">
                  <v:path arrowok="t"/>
                </v:rect>
                <v:shape id="Freeform 2360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92sUA&#10;AADdAAAADwAAAGRycy9kb3ducmV2LnhtbESPQWvCQBSE70L/w/IKvemmSqREVxGppRcPbksht0f2&#10;mQSzb0N2TeK/7wqCx2FmvmHW29E2oqfO144VvM8SEMSFMzWXCn5/DtMPED4gG2wck4IbedhuXiZr&#10;zIwb+ES9DqWIEPYZKqhCaDMpfVGRRT9zLXH0zq6zGKLsSmk6HCLcNnKeJEtpsea4UGFL+4qKi75a&#10;BXbQ/XHv9d8QPtnqW55+1YtcqbfXcbcCEWgMz/Cj/W0UzBdpCvc38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v3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1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jrcQA&#10;AADdAAAADwAAAGRycy9kb3ducmV2LnhtbESPQYvCMBSE78L+h/AWvGmqoixdo4is4sWDcVnw9mie&#10;bbF5KU22rf/eCILHYWa+YZbr3laipcaXjhVMxgkI4syZknMFv+fd6AuED8gGK8ek4E4e1quPwRJT&#10;4zo+UatDLiKEfYoKihDqVEqfFWTRj11NHL2rayyGKJtcmga7CLeVnCbJQlosOS4UWNO2oOym/60C&#10;2+n2uPX6rws/bPX9Mt+Xs4tSw89+8w0iUB/e4Vf7YBRMZ/MF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Y6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2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6OscA&#10;AADdAAAADwAAAGRycy9kb3ducmV2LnhtbESPQUvDQBSE74L/YXmCF2k3tmgl7baIoLR4avRgb6/Z&#10;l2ww+zbZXZv033cFweMwM98wq81oW3EiHxrHCu6nGQji0umGawWfH6+TJxAhImtsHZOCMwXYrK+v&#10;VphrN/CeTkWsRYJwyFGBibHLpQylIYth6jri5FXOW4xJ+lpqj0OC21bOsuxRWmw4LRjs6MVQ+V38&#10;WAXbouid3fVH/1aZu8PQH77eq06p25vxeQki0hj/w3/trVYwmz8s4PdNeg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3+jr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63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SRMAA&#10;AADdAAAADwAAAGRycy9kb3ducmV2LnhtbERPTYvCMBC9L/gfwgh7W1MVRapRRNxlLx6MIngbmrEt&#10;NpPSxLb+e3MQPD7e92rT20q01PjSsYLxKAFBnDlTcq7gfPr9WYDwAdlg5ZgUPMnDZj34WmFqXMdH&#10;anXIRQxhn6KCIoQ6ldJnBVn0I1cTR+7mGoshwiaXpsEuhttKTpJkLi2WHBsKrGlXUHbXD6vAdro9&#10;7Ly+dGHPVj+vs79yelXqe9hvlyAC9eEjfrv/jYLJdBbnxjfx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tSR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64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338QA&#10;AADdAAAADwAAAGRycy9kb3ducmV2LnhtbESPQWvCQBSE7wX/w/KE3upGxaLRVURs8eKhqwjeHtln&#10;Esy+DdltEv+9KxR6HGbmG2a16W0lWmp86VjBeJSAIM6cKTlXcD59fcxB+IBssHJMCh7kYbMevK0w&#10;Na7jH2p1yEWEsE9RQRFCnUrps4Is+pGriaN3c43FEGWTS9NgF+G2kpMk+ZQWS44LBda0Kyi761+r&#10;wHa6Pe68vnRhz1Y/rrPvcnpV6n3Yb5cgAvXhP/zXPhgFk+lsAa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99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5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+sEA&#10;AADdAAAADwAAAGRycy9kb3ducmV2LnhtbERP3WqDMBS+H+wdwhnsZtRYhbY4o7TCYOxurQ9wMGcq&#10;Jidi0tbt6ZeLwS4/vv+yXq0RN1r86FjBNklBEHdOj9wraC9vmwMIH5A1Gsek4Js81NXjQ4mFdnf+&#10;pNs59CKGsC9QwRDCXEjpu4Es+sTNxJH7covFEOHSS73gPYZbI7M03UmLI8eGAWdqBuqm89UqoH3b&#10;Naf89OL5x01Zm27NhzZKPT+tx1cQgdbwL/5zv2sFWb6L++Ob+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r/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6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KYcQA&#10;AADdAAAADwAAAGRycy9kb3ducmV2LnhtbESPzWrDMBCE74W8g9hCLiWRf8AJbmSTBAKltyZ+gMXa&#10;2CbSylhq4vbpq0Khx2FmvmF29WyNuNPkB8cK0nUCgrh1euBOQXM5rbYgfEDWaByTgi/yUFeLpx2W&#10;2j34g+7n0IkIYV+igj6EsZTStz1Z9Gs3Ekfv6iaLIcqpk3rCR4RbI7MkKaTFgeNCjyMde2pv50+r&#10;gDZNezzkhxfP3+6WNUlq3rVRavk8719BBJrDf/iv/aYVZHmRwu+b+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CmH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7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vE8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3uU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6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8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KiMUA&#10;AADdAAAADwAAAGRycy9kb3ducmV2LnhtbESPwWrDMBBE74X+g9hCb43cmIbiRjYlNCWXHqKEgm+L&#10;tbVNrZWxFNv5+ygQyHGYmTfMuphtJ0YafOtYwesiAUFcOdNyreB42L68g/AB2WDnmBScyUORPz6s&#10;MTNu4j2NOtQiQthnqKAJoc+k9FVDFv3C9cTR+3ODxRDlUEsz4BThtpPLJFlJiy3HhQZ72jRU/euT&#10;VWAnPf5svP6dwhdbfS7fvtu0VOr5af78ABFoDvfwrb0zCpbpKoX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9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2PcYA&#10;AADdAAAADwAAAGRycy9kb3ducmV2LnhtbESPS2vDMBCE74X8B7GB3Bo5dkmDYyWEgtNC6aHO47xY&#10;6wexVsZSHfffV4VCj8PMfMNk+8l0YqTBtZYVrJYRCOLS6pZrBedT/rgB4Tyyxs4yKfgmB/vd7CHD&#10;VNs7f9JY+FoECLsUFTTe96mUrmzIoFvanjh4lR0M+iCHWuoB7wFuOhlH0VoabDksNNjTS0Plrfgy&#10;CsZLdX3PXdznxzF5zov4ddp8JEot5tNhC8LT5P/Df+03rSBO1k/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B2P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z w:val="18"/>
          <w:szCs w:val="18"/>
        </w:rPr>
        <w:t>CAP</w:t>
      </w:r>
      <w:r w:rsidR="00256311" w:rsidRPr="00365876">
        <w:rPr>
          <w:rFonts w:ascii="Arial" w:hAnsi="Arial" w:cs="Arial"/>
          <w:sz w:val="18"/>
          <w:szCs w:val="18"/>
        </w:rPr>
        <w:tab/>
        <w:t>C.F.</w:t>
      </w:r>
    </w:p>
    <w:p w14:paraId="1373AE68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57F6943C" w14:textId="77777777" w:rsidR="00256311" w:rsidRPr="00365876" w:rsidRDefault="00256311" w:rsidP="001C54CE">
      <w:pPr>
        <w:widowControl w:val="0"/>
        <w:autoSpaceDE w:val="0"/>
        <w:autoSpaceDN w:val="0"/>
        <w:adjustRightInd w:val="0"/>
        <w:spacing w:after="0" w:line="240" w:lineRule="auto"/>
        <w:ind w:left="153" w:right="-23"/>
        <w:rPr>
          <w:rFonts w:ascii="Arial" w:hAnsi="Arial" w:cs="Arial"/>
          <w:spacing w:val="-2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C73B91" w:rsidRPr="00365876">
        <w:rPr>
          <w:rFonts w:ascii="Arial" w:hAnsi="Arial" w:cs="Arial"/>
          <w:spacing w:val="-2"/>
          <w:position w:val="-1"/>
          <w:sz w:val="18"/>
          <w:szCs w:val="18"/>
        </w:rPr>
        <w:t>i Operatore della F</w:t>
      </w:r>
      <w:r w:rsidR="004E1AA1"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ormazione, Soggetto proponente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delegato</w:t>
      </w:r>
    </w:p>
    <w:p w14:paraId="29A1B47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3B940315" w14:textId="0876F7D1" w:rsidR="00256311" w:rsidRDefault="000E665F" w:rsidP="00C9102E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0368" behindDoc="1" locked="0" layoutInCell="0" allowOverlap="1" wp14:anchorId="60EF42BF" wp14:editId="55E07433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14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15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0938A" w14:textId="77777777" w:rsidR="008F6453" w:rsidRDefault="008F6453" w:rsidP="00C9102E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F42BF" id="_x0000_s1038" style="position:absolute;left:0;text-align:left;margin-left:137.15pt;margin-top:-3.45pt;width:405.45pt;height:17.4pt;z-index:-251546112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" o:allowincell="f">
                <v:rect id="Rectangle 2283" o:spid="_x0000_s1039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" fillcolor="#e6e6e6" stroked="f">
                  <v:path arrowok="t"/>
                  <v:textbox>
                    <w:txbxContent>
                      <w:p w14:paraId="3EC0938A" w14:textId="77777777" w:rsidR="008F6453" w:rsidRDefault="008F6453" w:rsidP="00C9102E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40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" fillcolor="#e6e6e6" stroked="f">
                  <v:path arrowok="t"/>
                </v:rect>
                <v:rect id="Rectangle 2285" o:spid="_x0000_s1041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" fillcolor="#e6e6e6" stroked="f">
                  <v:path arrowok="t"/>
                </v:rect>
                <v:shape id="Freeform 2286" o:spid="_x0000_s1042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43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44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45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46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47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48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49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C9102E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14:paraId="570DAF51" w14:textId="77777777" w:rsidR="001C54CE" w:rsidRPr="00365876" w:rsidRDefault="001C54CE" w:rsidP="00C9102E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14:paraId="384700AA" w14:textId="2FCF59AD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0" allowOverlap="1" wp14:anchorId="3942DE5F" wp14:editId="40B00762">
                <wp:simplePos x="0" y="0"/>
                <wp:positionH relativeFrom="page">
                  <wp:posOffset>1741805</wp:posOffset>
                </wp:positionH>
                <wp:positionV relativeFrom="paragraph">
                  <wp:posOffset>192405</wp:posOffset>
                </wp:positionV>
                <wp:extent cx="2044065" cy="220345"/>
                <wp:effectExtent l="0" t="0" r="13335" b="8255"/>
                <wp:wrapNone/>
                <wp:docPr id="2336" name="Group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337" name="Rectangle 2386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2387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2388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389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39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Freeform 2391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239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39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Freeform 2394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395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2396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397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2398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6907D" id="Group 2385" o:spid="_x0000_s1026" style="position:absolute;margin-left:137.15pt;margin-top:15.15pt;width:160.95pt;height:17.35pt;z-index:-251597312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" o:allowincell="f">
                <v:rect id="Rectangle 2386" o:spid="_x0000_s1027" style="position:absolute;left:2760;top:313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" fillcolor="#e6e6e6" stroked="f">
                  <v:path arrowok="t"/>
                </v:rect>
                <v:rect id="Rectangle 2387" o:spid="_x0000_s1028" style="position:absolute;left:5845;top:313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" fillcolor="#e6e6e6" stroked="f">
                  <v:path arrowok="t"/>
                </v:rect>
                <v:rect id="Rectangle 2388" o:spid="_x0000_s1029" style="position:absolute;left:2861;top:313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" fillcolor="#e6e6e6" stroked="f">
                  <v:path arrowok="t"/>
                </v:rect>
                <v:shape id="Freeform 2389" o:spid="_x0000_s1030" style="position:absolute;left:27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0" o:spid="_x0000_s1031" style="position:absolute;left:27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1" o:spid="_x0000_s1032" style="position:absolute;left:2757;top:309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92" o:spid="_x0000_s1033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3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4" o:spid="_x0000_s1035" style="position:absolute;left:2753;top:313;width:20;height:327;visibility:visible;mso-wrap-style:square;v-text-anchor:top" coordsize="2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5" o:spid="_x0000_s1036" style="position:absolute;left:5952;top:313;width:20;height:327;visibility:visible;mso-wrap-style:square;v-text-anchor:top" coordsize="2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6" o:spid="_x0000_s1037" style="position:absolute;left:2748;top:645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97" o:spid="_x0000_s1038" style="position:absolute;left:5948;top:6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8" o:spid="_x0000_s1039" style="position:absolute;left:5948;top:6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0" allowOverlap="1" wp14:anchorId="6B629F7B" wp14:editId="418D2AEB">
                <wp:simplePos x="0" y="0"/>
                <wp:positionH relativeFrom="page">
                  <wp:posOffset>4257040</wp:posOffset>
                </wp:positionH>
                <wp:positionV relativeFrom="paragraph">
                  <wp:posOffset>192405</wp:posOffset>
                </wp:positionV>
                <wp:extent cx="2633980" cy="220345"/>
                <wp:effectExtent l="0" t="0" r="13970" b="8255"/>
                <wp:wrapNone/>
                <wp:docPr id="2322" name="Group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20345"/>
                          <a:chOff x="6704" y="303"/>
                          <a:chExt cx="4148" cy="347"/>
                        </a:xfrm>
                      </wpg:grpSpPr>
                      <wps:wsp>
                        <wps:cNvPr id="2323" name="Rectangle 2400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2401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2402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40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40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40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406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407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408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409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410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11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2412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13D3" id="Group 2399" o:spid="_x0000_s1026" style="position:absolute;margin-left:335.2pt;margin-top:15.15pt;width:207.4pt;height:17.35pt;z-index:-251596288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" o:allowincell="f">
                <v:rect id="Rectangle 2400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XJ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iRP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XJMYAAADdAAAADwAAAAAAAAAAAAAAAACYAgAAZHJz&#10;L2Rvd25yZXYueG1sUEsFBgAAAAAEAAQA9QAAAIsDAAAAAA==&#10;" fillcolor="#e6e6e6" stroked="f">
                  <v:path arrowok="t"/>
                </v:rect>
                <v:rect id="Rectangle 2401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UMYA&#10;AADdAAAADwAAAGRycy9kb3ducmV2LnhtbESP3WrCQBSE74W+w3IKvdONsRaJriEVW6QW6t8DHLLH&#10;JDR7NmS3Sfr2bqHg5TAz3zCrdDC16Kh1lWUF00kEgji3uuJCweX8Nl6AcB5ZY22ZFPySg3T9MFph&#10;om3PR+pOvhABwi5BBaX3TSKly0sy6Ca2IQ7e1bYGfZBtIXWLfYCbWsZR9CINVhwWSmxoU1L+ffox&#10;CmaH+cdgTP1ur58Het3us+5r3yv19DhkSxCeBn8P/7d3WkE8i5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PUMYAAADdAAAADwAAAAAAAAAAAAAAAACYAgAAZHJz&#10;L2Rvd25yZXYueG1sUEsFBgAAAAAEAAQA9QAAAIsDAAAAAA==&#10;" fillcolor="#e6e6e6" stroked="f">
                  <v:path arrowok="t"/>
                </v:rect>
                <v:rect id="Rectangle 2402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qy8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7F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CrLxQAAAN0AAAAPAAAAAAAAAAAAAAAAAJgCAABkcnMv&#10;ZG93bnJldi54bWxQSwUGAAAAAAQABAD1AAAAigMAAAAA&#10;" fillcolor="#e6e6e6" stroked="f">
                  <v:path arrowok="t"/>
                </v:rect>
                <v:shape id="Freeform 2403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Q0M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2me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hD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4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1S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k6fY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V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5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dNcQA&#10;AADdAAAADwAAAGRycy9kb3ducmV2LnhtbERPz0vDMBS+C/4P4QleZEvtQEa3bIigTDytethub81r&#10;U9a8tElc63+/HAYeP77f6+1kO3EhH1rHCp7nGQjiyumWGwU/3++zJYgQkTV2jknBHwXYbu7v1lho&#10;N/KeLmVsRArhUKACE2NfSBkqQxbD3PXEiaudtxgT9I3UHscUbjuZZ9mLtNhyajDY05uh6lz+WgW7&#10;shyc/RxO/qM2T8dxOB6+6l6px4fpdQUi0hT/xTf3TivIF3mam9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HTX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406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EosUA&#10;AADdAAAADwAAAGRycy9kb3ducmV2LnhtbESPQWvCQBSE7wX/w/IEb3VjRGnTbESkFi89uBXB2yP7&#10;moRm34bsNon/vlso9DjMzDdMvptsKwbqfeNYwWqZgCAunWm4UnD5OD4+gfAB2WDrmBTcycOumD3k&#10;mBk38pkGHSoRIewzVFCH0GVS+rImi37pOuLofbreYoiyr6TpcYxw28o0SbbSYsNxocaODjWVX/rb&#10;KrCjHt4PXl/H8MpW32+bt2Z9U2oxn/YvIAJN4T/81z4ZBek6fY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YS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7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4sEA&#10;AADdAAAADwAAAGRycy9kb3ducmV2LnhtbERPTYvCMBC9L/gfwgje1lSLItUoIq7sxYNRBG9DM7bF&#10;ZlKabFv//eawsMfH+97sBluLjlpfOVYwmyYgiHNnKi4U3K5fnysQPiAbrB2Tgjd52G1HHxvMjOv5&#10;Qp0OhYgh7DNUUIbQZFL6vCSLfuoa4sg9XWsxRNgW0rTYx3Bby3mSLKXFimNDiQ0dSspf+scqsL3u&#10;zgev7304stXvx+JUpQ+lJuNhvwYRaAj/4j/3t1EwT9O4P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u+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08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bcQA&#10;AADdAAAADwAAAGRycy9kb3ducmV2LnhtbESPX2vCMBTF3wd+h3AFX2RNtTBKNcoQhL7VOWHb26W5&#10;NmXNTWlird9+GQz2eDh/fpztfrKdGGnwrWMFqyQFQVw73XKj4PJ+fM5B+ICssXNMCh7kYb+bPW2x&#10;0O7ObzSeQyPiCPsCFZgQ+kJKXxuy6BPXE0fv6gaLIcqhkXrAexy3nVyn6Yu02HIkGOzpYKj+Pt9s&#10;hCyXodS+qUr9eanM+JF/nTqv1GI+vW5ABJrCf/ivXWoF6yxb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09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UGsMA&#10;AADdAAAADwAAAGRycy9kb3ducmV2LnhtbESPS4vCMBSF9wP+h3CF2YimU2GQahQRBrrzCeru0lyb&#10;YnNTmkyt/94MDLg8nMfHWax6W4uOWl85VvA1SUAQF05XXCo4HX/GMxA+IGusHZOCJ3lYLQcfC8y0&#10;e/CeukMoRRxhn6ECE0KTSekLQxb9xDXE0bu51mKIsi2lbvERx20t0yT5lhYrjgSDDW0MFffDr42Q&#10;0Sjk2pfbXF9OW9OdZ9dd7ZX6HPbrOYhAfXiH/9u5VpBOpyn8vY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WUG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0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llcUA&#10;AADdAAAADwAAAGRycy9kb3ducmV2LnhtbESPwWrDMBBE74X+g9hCb42cmIbiRDYhpKWXHqqUgG+L&#10;tbFNrJWxFNv5+6pQyHGYmTfMtphtJ0YafOtYwXKRgCCunGm5VvBzfH95A+EDssHOMSm4kYcif3zY&#10;YmbcxN806lCLCGGfoYImhD6T0lcNWfQL1xNH7+wGiyHKoZZmwCnCbSdXSbKWFluOCw32tG+ouuir&#10;VWAnPX7tvT5N4cBW38rXjzYtlXp+mncbEIHmcA//tz+NglWapvD3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1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94c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bpB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b3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2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8u8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BOkj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/8u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16F150E7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42B96AE9" w14:textId="77777777" w:rsidR="00256311" w:rsidRPr="00365876" w:rsidRDefault="00256311" w:rsidP="00256311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14:paraId="5E4740F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931E49" w14:textId="77777777"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 wp14:anchorId="5FB44F50" wp14:editId="2353970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12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13" name="Rectangle 241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241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241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41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41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41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42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42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4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15734" id="Group 2413" o:spid="_x0000_s1026" style="position:absolute;margin-left:137.15pt;margin-top:-1.6pt;width:160.95pt;height:17.3pt;z-index:-251595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5enwUAAGcrAAAOAAAAZHJzL2Uyb0RvYy54bWzsWu1uo0YU/V+p7zDiZyWvAWNsUJzVbmxH&#10;ldJ21U0fYAzYoAJDBxInrfruPXcGbPylNF9Vv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" o:allowincell="f">
                <v:rect id="Rectangle 241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dmcUA&#10;AADdAAAADwAAAGRycy9kb3ducmV2LnhtbESP3WrCQBSE7wu+w3IE7+pGg0Wiq6hoKVqofw9wyB6T&#10;YPZsyK5JfHu3UOjlMDPfMPNlZ0rRUO0KywpGwwgEcWp1wZmC62X3PgXhPLLG0jIpeJKD5aL3NsdE&#10;25ZP1Jx9JgKEXYIKcu+rREqX5mTQDW1FHLybrQ36IOtM6hrbADelHEfRhzRYcFjIsaJNTun9/DAK&#10;4uNk3xlTftrb95HW28Oq+Tm0Sg363WoGwlPn/8N/7S+tYByPYvh9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d2ZxQAAAN0AAAAPAAAAAAAAAAAAAAAAAJgCAABkcnMv&#10;ZG93bnJldi54bWxQSwUGAAAAAAQABAD1AAAAigMAAAAA&#10;" fillcolor="#e6e6e6" stroked="f">
                  <v:path arrowok="t"/>
                </v:rect>
                <v:rect id="Rectangle 241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F7cUA&#10;AADdAAAADwAAAGRycy9kb3ducmV2LnhtbESP3WrCQBSE7wu+w3IE7+rGn4pEV9HSFqmCvw9wyB6T&#10;YPZsyK5JfHu3IPRymJlvmPmyNYWoqXK5ZQWDfgSCOLE651TB5fz9PgXhPLLGwjIpeJCD5aLzNsdY&#10;24aPVJ98KgKEXYwKMu/LWEqXZGTQ9W1JHLyrrQz6IKtU6gqbADeFHEbRRBrMOSxkWNJnRsntdDcK&#10;RoeP39aY4sdedwdaf21X9X7bKNXrtqsZCE+t/w+/2hutYDgajOH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XtxQAAAN0AAAAPAAAAAAAAAAAAAAAAAJgCAABkcnMv&#10;ZG93bnJldi54bWxQSwUGAAAAAAQABAD1AAAAigMAAAAA&#10;" fillcolor="#e6e6e6" stroked="f">
                  <v:path arrowok="t"/>
                </v:rect>
                <v:rect id="Rectangle 241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d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yc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4HbEAAAA3QAAAA8AAAAAAAAAAAAAAAAAmAIAAGRycy9k&#10;b3ducmV2LnhtbFBLBQYAAAAABAAEAPUAAACJAwAAAAA=&#10;" fillcolor="#e6e6e6" stroked="f">
                  <v:path arrowok="t"/>
                </v:rect>
                <v:shape id="Freeform 241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aOscA&#10;AADdAAAADwAAAGRycy9kb3ducmV2LnhtbESPW2sCMRSE3wv+h3CEvtWsFrysRtFKwYIVvICvx83Z&#10;C25Olk3Urb/eCAUfh5n5hpnMGlOKK9WusKyg24lAECdWF5wpOOy/P4YgnEfWWFomBX/kYDZtvU0w&#10;1vbGW7rufCYChF2MCnLvq1hKl+Rk0HVsRRy81NYGfZB1JnWNtwA3pexFUV8aLDgs5FjRV07JeXcx&#10;Cn5Xl9NokP6c9pv1cbscLO7paLhU6r3dzMcgPDX+Ff5vr7SC3me3D8834Qn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Gjr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1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E88QA&#10;AADdAAAADwAAAGRycy9kb3ducmV2LnhtbESPzWrDMBCE74G+g9hCL6GWf6AujpXQGAKltyZ+gMXa&#10;2CbSylhq4vTpq0Khx2FmvmHq3WKNuNLsR8cKsiQFQdw5PXKvoD0dnl9B+ICs0TgmBXfysNs+rGqs&#10;tLvxJ12PoRcRwr5CBUMIUyWl7way6BM3EUfv7GaLIcq5l3rGW4RbI/M0fZEWR44LA07UDNRdjl9W&#10;AZVt1+yL/drzt7vkbZqZD22Uenpc3jYgAi3hP/zXftcK8iIr4fdNf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RP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Qgc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fJ3Fu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0IH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+CscA&#10;AADdAAAADwAAAGRycy9kb3ducmV2LnhtbESPQWsCMRSE74X+h/AKXopmVRBdjVKKglTEuurB22Pz&#10;3Gy7eVk2qW7/fSMIPQ4z8w0zW7S2EldqfOlYQb+XgCDOnS65UHA8rLpjED4ga6wck4Jf8rCYPz/N&#10;MNXuxnu6ZqEQEcI+RQUmhDqV0ueGLPqeq4mjd3GNxRBlU0jd4C3CbSUHSTKSFkuOCwZrejeUf2c/&#10;VsElK8dms+Tt0O1OtHndjc6fXx9KdV7atymIQG34Dz/aa61gMOxP4P4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svgr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2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tP8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exf3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0/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2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pM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Tr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4i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 wp14:anchorId="58D53DF5" wp14:editId="07B6C11D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02" name="Group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03" name="Rectangle 242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242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2426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42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428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429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43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4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43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41C" id="Group 2423" o:spid="_x0000_s1026" style="position:absolute;margin-left:335.2pt;margin-top:-1.6pt;width:207.4pt;height:17.3pt;z-index:-251594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pT2Uc6EFAABpKwAADgAAAAAAAAAAAAAAAAAuAgAAZHJzL2Uyb0RvYy54bWxQSwECLQAUAAYACAAA&#10;ACEAuTqBoeEAAAAKAQAADwAAAAAAAAAAAAAAAAD7BwAAZHJzL2Rvd25yZXYueG1sUEsFBgAAAAAE&#10;AAQA8wAAAAkJAAAAAA==&#10;" o:allowincell="f">
                <v:rect id="Rectangle 242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LRMUA&#10;AADdAAAADwAAAGRycy9kb3ducmV2LnhtbESP3WrCQBSE74W+w3IKvasbDUqJWcWWthQV6t8DHLIn&#10;P5g9G7LbJL69KxS8HGbmGyZdDaYWHbWusqxgMo5AEGdWV1woOJ++Xt9AOI+ssbZMCq7kYLV8GqWY&#10;aNvzgbqjL0SAsEtQQel9k0jpspIMurFtiIOX29agD7ItpG6xD3BTy2kUzaXBisNCiQ19lJRdjn9G&#10;QbyfbQZj6m+b7/b0/rldd7/bXqmX52G9AOFp8I/wf/tHK5jGUQz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EtExQAAAN0AAAAPAAAAAAAAAAAAAAAAAJgCAABkcnMv&#10;ZG93bnJldi54bWxQSwUGAAAAAAQABAD1AAAAigMAAAAA&#10;" fillcolor="#e6e6e6" stroked="f">
                  <v:path arrowok="t"/>
                </v:rect>
                <v:rect id="Rectangle 242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TMMUA&#10;AADdAAAADwAAAGRycy9kb3ducmV2LnhtbESP3WrCQBSE7wu+w3IE7+pGbUViVtHSllIFfx/gkD35&#10;wezZkF2T9O27BaGXw8x8wyTr3lSipcaVlhVMxhEI4tTqknMF18vH8wKE88gaK8uk4IccrFeDpwRj&#10;bTs+UXv2uQgQdjEqKLyvYyldWpBBN7Y1cfAy2xj0QTa51A12AW4qOY2iuTRYclgosKa3gtLb+W4U&#10;zI6v370x1afN9kfavu827WHXKTUa9pslCE+9/w8/2l9awXQWvcD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dMwxQAAAN0AAAAPAAAAAAAAAAAAAAAAAJgCAABkcnMv&#10;ZG93bnJldi54bWxQSwUGAAAAAAQABAD1AAAAigMAAAAA&#10;" fillcolor="#e6e6e6" stroked="f">
                  <v:path arrowok="t"/>
                </v:rect>
                <v:rect id="Rectangle 2426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2q8QA&#10;AADdAAAADwAAAGRycy9kb3ducmV2LnhtbESP3YrCMBSE7xd8h3AE7zRVcZFqFBWVRRfWvwc4NMe2&#10;2JyUJrbdtzcLwl4OM/MNM1+2phA1VS63rGA4iEAQJ1bnnCq4XXf9KQjnkTUWlknBLzlYLjofc4y1&#10;bfhM9cWnIkDYxagg876MpXRJRgbdwJbEwbvbyqAPskqlrrAJcFPIURR9SoM5h4UMS9pklDwuT6Ng&#10;fJocWmOKvb1/n2i9Pa7qn2OjVK/brmYgPLX+P/xuf2kFo3E0gb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dqvEAAAA3QAAAA8AAAAAAAAAAAAAAAAAmAIAAGRycy9k&#10;b3ducmV2LnhtbFBLBQYAAAAABAAEAPUAAACJAwAAAAA=&#10;" fillcolor="#e6e6e6" stroked="f">
                  <v:path arrowok="t"/>
                </v:rect>
                <v:shape id="Freeform 2427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eRsUA&#10;AADdAAAADwAAAGRycy9kb3ducmV2LnhtbESP0WqDQBRE3wv5h+UG+tas2iKJyUaKUJqXFmL6ARf3&#10;Vk3cu+Kuxvbru4VAHoeZOcPs8tl0YqLBtZYVxKsIBHFldcu1gq/T29MahPPIGjvLpOCHHOT7xcMO&#10;M22vfKSp9LUIEHYZKmi87zMpXdWQQbeyPXHwvu1g0Ac51FIPeA1w08kkilJpsOWw0GBPRUPVpRyN&#10;gs3n+JJSfHj/pfN5w9O64ONHodTjcn7dgvA0+3v41j5oBclzlML/m/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R5GxQAAAN0AAAAPAAAAAAAAAAAAAAAAAJgCAABkcnMv&#10;ZG93bnJldi54bWxQSwUGAAAAAAQABAD1AAAAig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28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LsMA&#10;AADdAAAADwAAAGRycy9kb3ducmV2LnhtbESP0YrCMBRE34X9h3AXfBFNrKDSNcoqCOKb2g+4NHfb&#10;YnJTmqxWv94IC/s4zMwZZrXpnRU36kLjWcN0okAQl940XGkoLvvxEkSIyAatZ9LwoACb9cdghbnx&#10;dz7R7RwrkSAcctRQx9jmUoayJodh4lvi5P34zmFMsquk6fCe4M7KTKm5dNhwWqixpV1N5fX86zTQ&#10;oih329l2FPjpr1mhpvZorNbDz/77C0SkPv6H/9oHoyGbqQW836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SL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9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GXMEA&#10;AADdAAAADwAAAGRycy9kb3ducmV2LnhtbERP3WrCMBS+H/gO4Qx2MzSxhSmdUbQwGLub9gEOzbEt&#10;JielydrOpzcXg11+fP+7w+ysGGkInWcN65UCQVx703Gjobp8LLcgQkQ2aD2Thl8KcNgvnnZYGD/x&#10;N43n2IgUwqFADW2MfSFlqFtyGFa+J07c1Q8OY4JDI82AUwp3VmZKvUmHHaeGFnsqW6pv5x+ngTZV&#10;XZ7y02vgu79llVrbL2O1fnmej+8gIs3xX/zn/jQaslyluelNeg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Rlz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0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YwsUA&#10;AADdAAAADwAAAGRycy9kb3ducmV2LnhtbESPQWvCQBSE74X+h+UVems2VSw1uglFbPHSQ7cieHtk&#10;n0kw+zZk1yT++25B8DjMzDfMuphsKwbqfeNYwWuSgiAunWm4UrD//Xx5B+EDssHWMSm4kocif3xY&#10;Y2bcyD806FCJCGGfoYI6hC6T0pc1WfSJ64ijd3K9xRBlX0nT4xjhtpWzNH2TFhuOCzV2tKmpPOuL&#10;VWBHPXxvvD6MYctWX4+Lr2Z+VOr5afpYgQg0hXv41t4ZBbN5uoT/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Nj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1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ngsIA&#10;AADdAAAADwAAAGRycy9kb3ducmV2LnhtbERPz2uDMBS+F/Y/hDfYrcYqHcOZllHWsUsPS8fA28O8&#10;qtS8iEnV/vfLYbDjx/e73C+2FxONvnOsYJOkIIhrZzpuFHyfj+sXED4gG+wdk4I7edjvHlYlFsbN&#10;/EWTDo2IIewLVNCGMBRS+roliz5xA3HkLm60GCIcG2lGnGO47WWWps/SYsexocWBDi3VV32zCuys&#10;p9PB6585vLPV92r70eWVUk+Py9sriEBL+Bf/uT+Ngizf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+e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2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m2MUA&#10;AADdAAAADwAAAGRycy9kb3ducmV2LnhtbESPT2vCQBTE7wW/w/IEb3XzB6ykriJCVBAPjW3Pj+wz&#10;CWbfhuwa02/fFQo9DjPzG2a1GU0rBupdY1lBPI9AEJdWN1wp+Lzkr0sQziNrbC2Tgh9ysFlPXlaY&#10;afvgDxoKX4kAYZehgtr7LpPSlTUZdHPbEQfvanuDPsi+krrHR4CbViZRtJAGGw4LNXa0q6m8FXej&#10;YPi6fp9yl3T5fkjf8iI5jMtzqtRsOm7fQXga/X/4r33UCpI0ju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ab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1CFDD454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C74D17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0" allowOverlap="1" wp14:anchorId="091B389A" wp14:editId="74570EDC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92" name="Group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93" name="Rectangle 243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243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243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243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243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243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244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244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244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C1F4" id="Group 2433" o:spid="_x0000_s1026" style="position:absolute;margin-left:137.15pt;margin-top:-1.6pt;width:160.95pt;height:17.3pt;z-index:-251593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" o:allowincell="f">
                <v:rect id="Rectangle 243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RXsYA&#10;AADdAAAADwAAAGRycy9kb3ducmV2LnhtbESP3WrCQBSE74W+w3IKvdONkUqNriEVW6QW6t8DHLLH&#10;JDR7NmS3Sfr2bqHg5TAz3zCrdDC16Kh1lWUF00kEgji3uuJCweX8Nn4B4TyyxtoyKfglB+n6YbTC&#10;RNuej9SdfCEChF2CCkrvm0RKl5dk0E1sQxy8q20N+iDbQuoW+wA3tYyjaC4NVhwWSmxoU1L+ffox&#10;CmaH54/BmPrdXj8P9LrdZ93Xvlfq6XHIliA8Df4e/m/vtII4Xsz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RXsYAAADdAAAADwAAAAAAAAAAAAAAAACYAgAAZHJz&#10;L2Rvd25yZXYueG1sUEsFBgAAAAAEAAQA9QAAAIsDAAAAAA==&#10;" fillcolor="#e6e6e6" stroked="f">
                  <v:path arrowok="t"/>
                </v:rect>
                <v:rect id="Rectangle 243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JKs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GSzJ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JJKsYAAADdAAAADwAAAAAAAAAAAAAAAACYAgAAZHJz&#10;L2Rvd25yZXYueG1sUEsFBgAAAAAEAAQA9QAAAIsDAAAAAA==&#10;" fillcolor="#e6e6e6" stroked="f">
                  <v:path arrowok="t"/>
                </v:rect>
                <v:rect id="Rectangle 243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sscUA&#10;AADdAAAADwAAAGRycy9kb3ducmV2LnhtbESP3WrCQBSE7wu+w3IE73RjRNHoKlraIrXg7wMcssck&#10;mD0bstskfXu3UOjlMDPfMKtNZ0rRUO0KywrGowgEcWp1wZmC2/V9OAfhPLLG0jIp+CEHm3XvZYWJ&#10;ti2fqbn4TAQIuwQV5N5XiZQuzcmgG9mKOHh3Wxv0QdaZ1DW2AW5KGUfRTBosOCzkWNFrTunj8m0U&#10;TE7Tz86Y8sPev060eztsm+OhVWrQ77ZLEJ46/x/+a++1gjheTO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uyxxQAAAN0AAAAPAAAAAAAAAAAAAAAAAJgCAABkcnMv&#10;ZG93bnJldi54bWxQSwUGAAAAAAQABAD1AAAAigMAAAAA&#10;" fillcolor="#e6e6e6" stroked="f">
                  <v:path arrowok="t"/>
                </v:rect>
                <v:shape id="Freeform 243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W/cgA&#10;AADdAAAADwAAAGRycy9kb3ducmV2LnhtbESPW2vCQBSE3wv9D8sp9K1umgc1qatYRbBQC16gryfZ&#10;kwtmz4bsRtP+erdQ8HGYmW+Y2WIwjbhQ52rLCl5HEQji3OqaSwWn4+ZlCsJ5ZI2NZVLwQw4W88eH&#10;GabaXnlPl4MvRYCwS1FB5X2bSunyigy6kW2Jg1fYzqAPsiul7vAa4KaRcRSNpcGaw0KFLa0qys+H&#10;3ijYbfssmRQf2fHr83u/nrz/Fsl0rdTz07B8A+Fp8Pfwf3urFcRxMoa/N+E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Rb9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3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INMUA&#10;AADdAAAADwAAAGRycy9kb3ducmV2LnhtbESPwWrDMBBE74H+g9hCL6GR40LSuJFNEwiU3uL4AxZr&#10;Y5tIK2OpttuvjwqFHoeZecPsi9kaMdLgO8cK1qsEBHHtdMeNgupyen4F4QOyRuOYFHyThyJ/WOwx&#10;027iM41laESEsM9QQRtCn0np65Ys+pXriaN3dYPFEOXQSD3gFOHWyDRJNtJix3GhxZ6OLdW38ssq&#10;oG1VHw8vh6XnH3dLq2RtPrVR6ulxfn8DEWgO/+G/9odWkKa7Lfy+iU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Eg0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cRsEA&#10;AADdAAAADwAAAGRycy9kb3ducmV2LnhtbERP3WrCMBS+H/gO4QjejDVthek6o1hBGLtb7QMcmrO2&#10;mJyUJmr16ZcLYZcf3/9mN1kjrjT63rGCLElBEDdO99wqqE/HtzUIH5A1Gsek4E4edtvZywYL7W78&#10;Q9cqtCKGsC9QQRfCUEjpm44s+sQNxJH7daPFEOHYSj3iLYZbI/M0fZcWe44NHQ506Kg5VxergFZ1&#10;cyiX5avnhzvndZqZb22UWsyn/SeIQFP4Fz/dX1pBnn/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3E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4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yzccA&#10;AADdAAAADwAAAGRycy9kb3ducmV2LnhtbESPQWvCQBSE74X+h+UVeil10wii0VVKaUEUsU314O2R&#10;fWbTZt+G7Krx37uC4HGYmW+YyayztThS6yvHCt56CQjiwumKSwWb36/XIQgfkDXWjknBmTzMpo8P&#10;E8y0O/EPHfNQighhn6ECE0KTSekLQxZ9zzXE0du71mKIsi2lbvEU4baWaZIMpMWK44LBhj4MFf/5&#10;wSrY59XQLD951XfrLS1f1oPd999Cqeen7n0MIlAX7uFbe64VpOloB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ess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4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xX8EA&#10;AADdAAAADwAAAGRycy9kb3ducmV2LnhtbERPTYvCMBC9C/6HMMLeNFVRpGuURXTZiwejCL0NzWxb&#10;tpmUJrb1328OgsfH+97uB1uLjlpfOVYwnyUgiHNnKi4U3K6n6QaED8gGa8ek4Eke9rvxaIupcT1f&#10;qNOhEDGEfYoKyhCaVEqfl2TRz1xDHLlf11oMEbaFNC32MdzWcpEka2mx4thQYkOHkvI//bAKbK+7&#10;88Hrex+ObPUzW31Xy0ypj8nw9Qki0BDe4pf7xyhYLJO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OcV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UxMQA&#10;AADdAAAADwAAAGRycy9kb3ducmV2LnhtbESPQYvCMBSE78L+h/AWvGmqokg1isgqXvZgdhG8PZpn&#10;W2xeSpNt67/fCILHYWa+Ydbb3laipcaXjhVMxgkI4syZknMFvz+H0RKED8gGK8ek4EEetpuPwRpT&#10;4zo+U6tDLiKEfYoKihDqVEqfFWTRj11NHL2bayyGKJtcmga7CLeVnCbJQlosOS4UWNO+oOyu/6wC&#10;2+n2e+/1pQtfbPXjOj+Ws6tSw89+twIRqA/v8Kt9Mgqms2QC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1M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08E55C80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621A589D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C66F21" w14:textId="77777777" w:rsidR="00256311" w:rsidRPr="00365876" w:rsidRDefault="00256311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A1305E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14:paraId="02A214A4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14:paraId="1EFE8E47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14:paraId="26A50433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239EF12B" w14:textId="77777777"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0" allowOverlap="1" wp14:anchorId="4AE2007D" wp14:editId="5B398AE8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277" name="Group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278" name="Rectangle 2444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2445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2446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2447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2448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2449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2450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2451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2452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2453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2454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2455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2456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2457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665F" id="Group 2443" o:spid="_x0000_s1026" style="position:absolute;margin-left:52.65pt;margin-top:18.3pt;width:489.95pt;height:21.65pt;z-index:-251592192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" o:allowincell="f">
                <v:rect id="Rectangle 2444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1cMA&#10;AADdAAAADwAAAGRycy9kb3ducmV2LnhtbERPy2rCQBTdF/oPwy24q5NGWiXNKCpaShV8fsAlc/PA&#10;zJ2QGZP07zuLgsvDeaeLwdSio9ZVlhW8jSMQxJnVFRcKrpft6wyE88gaa8uk4JccLObPTykm2vZ8&#10;ou7sCxFC2CWooPS+SaR0WUkG3dg2xIHLbWvQB9gWUrfYh3BTyziKPqTBikNDiQ2tS8pu57tRMDm+&#10;/wzG1F823x9ptdktu8OuV2r0Miw/QXga/EP87/7WCuJ4Gu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l1cMAAADdAAAADwAAAAAAAAAAAAAAAACYAgAAZHJzL2Rv&#10;d25yZXYueG1sUEsFBgAAAAAEAAQA9QAAAIgDAAAAAA==&#10;" fillcolor="#e6e6e6" stroked="f">
                  <v:path arrowok="t"/>
                </v:rect>
                <v:rect id="Rectangle 2445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ATs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Ikmc3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8ATsYAAADdAAAADwAAAAAAAAAAAAAAAACYAgAAZHJz&#10;L2Rvd25yZXYueG1sUEsFBgAAAAAEAAQA9QAAAIsDAAAAAA==&#10;" fillcolor="#e6e6e6" stroked="f">
                  <v:path arrowok="t"/>
                </v:rect>
                <v:rect id="Rectangle 2446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Z9MEA&#10;AADdAAAADwAAAGRycy9kb3ducmV2LnhtbERPy4rCMBTdC/5DuIK7MbUyg1SjqMwMgwo+P+DSXNti&#10;c1OaTFv/3iwEl4fzni87U4qGaldYVjAeRSCIU6sLzhRcLz8fUxDOI2ssLZOCBzlYLvq9OSbatnyi&#10;5uwzEULYJagg975KpHRpTgbdyFbEgbvZ2qAPsM6krrEN4aaUcRR9SYMFh4YcK9rklN7P/0bB5Pi5&#10;7Ywpf+1tf6T1927VHHatUsNBt5qB8NT5t/jl/tMK4nga9oc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2fTBAAAA3QAAAA8AAAAAAAAAAAAAAAAAmAIAAGRycy9kb3du&#10;cmV2LnhtbFBLBQYAAAAABAAEAPUAAACGAwAAAAA=&#10;" fillcolor="#e6e6e6" stroked="f">
                  <v:path arrowok="t"/>
                </v:rect>
                <v:rect id="Rectangle 2447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8b8YA&#10;AADdAAAADwAAAGRycy9kb3ducmV2LnhtbESP0WrCQBRE3wv9h+UW+qYbUywhZhUrthQVtKkfcMle&#10;k9Ds3ZDdJvHv3YLQx2FmzjDZajSN6KlztWUFs2kEgriwuuZSwfn7fZKAcB5ZY2OZFFzJwWr5+JBh&#10;qu3AX9TnvhQBwi5FBZX3bSqlKyoy6Ka2JQ7exXYGfZBdKXWHQ4CbRsZR9CoN1hwWKmxpU1Hxk/8a&#10;BS+n+W40pvmwl8OJ3rb7dX/cD0o9P43rBQhPo/8P39ufWkEcJzP4e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8b8YAAADdAAAADwAAAAAAAAAAAAAAAACYAgAAZHJz&#10;L2Rvd25yZXYueG1sUEsFBgAAAAAEAAQA9QAAAIsDAAAAAA==&#10;" fillcolor="#e6e6e6" stroked="f">
                  <v:path arrowok="t"/>
                </v:rect>
                <v:shape id="Freeform 2448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Gd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G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Rn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9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j78UA&#10;AADdAAAADwAAAGRycy9kb3ducmV2LnhtbESPQWvCQBSE74L/YXlCb7oxUgmpq4jY0ksPrlLw9si+&#10;JqHZtyG7JvHfdwuCx2FmvmE2u9E2oqfO144VLBcJCOLCmZpLBZfz+zwD4QOywcYxKbiTh912Otlg&#10;btzAJ+p1KEWEsM9RQRVCm0vpi4os+oVriaP34zqLIcqulKbDIcJtI9MkWUuLNceFCls6VFT86ptV&#10;YAfdfx28/h7Cka2+X18/6tVVqZfZuH8DEWgMz/Cj/WkUpGm2gv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uP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0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ZisUA&#10;AADdAAAADwAAAGRycy9kb3ducmV2LnhtbESPT0sDMRTE74LfITzBm802qLTbpkUEoeipfxR6e928&#10;bkI3L8sm7q7fvhEEj8PM/IZZrkffiJ666AJrmE4KEMRVMI5rDYf928MMREzIBpvApOGHIqxXtzdL&#10;LE0YeEv9LtUiQziWqMGm1JZSxsqSxzgJLXH2zqHzmLLsamk6HDLcN1IVxbP06DgvWGzp1VJ12X17&#10;De+njfqy/efgPrA5uqejL+aotL6/G18WIBKN6T/8194YDUrNH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FmK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451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eAMUA&#10;AADdAAAADwAAAGRycy9kb3ducmV2LnhtbESPwWrDMBBE74X+g9hCb40clxTjWA4hpKWXHqqEQG6L&#10;tbFNrJWxFNv5+6pQ6HGYmTdMsZltJ0YafOtYwXKRgCCunGm5VnA8vL9kIHxANtg5JgV38rApHx8K&#10;zI2b+JtGHWoRIexzVNCE0OdS+qohi37heuLoXdxgMUQ51NIMOEW47WSaJG/SYstxocGedg1VV32z&#10;Cuykx6+d16cp7Nnq+3n10b6elXp+mrdrEIHm8B/+a38aBWmareD3TX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94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2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Ad8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ZquV3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UB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3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ktMYA&#10;AADdAAAADwAAAGRycy9kb3ducmV2LnhtbESPQWsCMRSE74L/ITyhN80atJXVKLpQKPRQagt6fGye&#10;m203L9tNuq7/vikUehxm5htmsxtcI3rqQu1Zw3yWgSAuvam50vD+9jhdgQgR2WDjmTTcKMBuOx5t&#10;MDf+yq/UH2MlEoRDjhpsjG0uZSgtOQwz3xIn7+I7hzHJrpKmw2uCu0aqLLuXDmtOCxZbKiyVn8dv&#10;p6Gg5+VZDS+LvlXFInxldn76OGh9Nxn2axCRhvgf/ms/GQ1KrR7g901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9kt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454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xnsIA&#10;AADdAAAADwAAAGRycy9kb3ducmV2LnhtbERPu2rDMBTdA/0HcQvZErkOKcaNEoppS5cMVULB28W6&#10;sU2sK2Opfvx9NRQ6Hs77cJptJ0YafOtYwdM2AUFcOdNyreB6ed9kIHxANtg5JgULeTgdH1YHzI2b&#10;+ItGHWoRQ9jnqKAJoc+l9FVDFv3W9cSRu7nBYohwqKUZcIrhtpNpkjxLiy3HhgZ7Khqq7vrHKrCT&#10;Hs+F199TeGOrl3L/0e5KpdaP8+sLiEBz+Bf/uT+NgjTN4tz4Jj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nGe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5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UBcUA&#10;AADdAAAADwAAAGRycy9kb3ducmV2LnhtbESPQWvCQBSE74X+h+UVvNWNkRYb3YQirfTioasUvD2y&#10;zySYfRuy2yT+e1co9DjMzDfMpphsKwbqfeNYwWKegCAunWm4UnA8fD6vQPiAbLB1TAqu5KHIHx82&#10;mBk38jcNOlQiQthnqKAOocuk9GVNFv3cdcTRO7veYoiyr6TpcYxw28o0SV6lxYbjQo0dbWsqL/rX&#10;KrCjHvZbr3/G8MFWX08vu2Z5Umr2NL2vQQSawn/4r/1lFKTp6g3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Q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6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rmMMA&#10;AADdAAAADwAAAGRycy9kb3ducmV2LnhtbERPy2oCMRTdF/yHcIVuimY6i9KORhGlUqGU+li4vCTX&#10;yeDkZkiijv36ZlHo8nDe03nvWnGlEBvPCp7HBQhi7U3DtYLD/n30CiImZIOtZ1Jwpwjz2eBhipXx&#10;N97SdZdqkUM4VqjAptRVUkZtyWEc+444cycfHKYMQy1NwFsOd60si+JFOmw4N1jsaGlJn3cXpyB8&#10;/2hjNfYNndeHz6et/9qsjko9DvvFBESiPv2L/9wfRkFZvuX9+U1+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rmMMAAADdAAAADwAAAAAAAAAAAAAAAACYAgAAZHJzL2Rv&#10;d25yZXYueG1sUEsFBgAAAAAEAAQA9QAAAIg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457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hsYA&#10;AADdAAAADwAAAGRycy9kb3ducmV2LnhtbESPQUvDQBSE74L/YXlCb3aTpYpNuy0aEAo9iLXQHh/Z&#10;12w0+zZmt2n8964g9DjMzDfMcj26VgzUh8azhnyagSCuvGm41rD/eL1/AhEissHWM2n4oQDr1e3N&#10;EgvjL/xOwy7WIkE4FKjBxtgVUobKksMw9R1x8k6+dxiT7GtperwkuGulyrJH6bDhtGCxo9JS9bU7&#10;Ow0lbR+OanybDZ0qZ+E7s/nh80Xryd34vAARaYzX8H97YzQoNc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Phs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Pr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sta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:</w:t>
      </w:r>
    </w:p>
    <w:p w14:paraId="2396D3E4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4BA06D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2C566431" w14:textId="77777777" w:rsidR="004E1AA1" w:rsidRPr="00365876" w:rsidRDefault="004E1AA1" w:rsidP="00256311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14:paraId="094E898A" w14:textId="7B1FD5D9" w:rsidR="00256311" w:rsidRPr="00365876" w:rsidRDefault="00256311" w:rsidP="00256311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</w:t>
      </w:r>
      <w:r w:rsidR="00235DF7"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(barrare l’opzione):</w:t>
      </w:r>
    </w:p>
    <w:p w14:paraId="24FF2F87" w14:textId="77777777" w:rsidR="00256311" w:rsidRPr="00365876" w:rsidRDefault="00256311" w:rsidP="00256311">
      <w:pPr>
        <w:pStyle w:val="Corpotesto"/>
        <w:numPr>
          <w:ilvl w:val="0"/>
          <w:numId w:val="1"/>
        </w:numPr>
        <w:tabs>
          <w:tab w:val="left" w:pos="1068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aziendale,</w:t>
      </w:r>
    </w:p>
    <w:p w14:paraId="6CCF10F4" w14:textId="77777777" w:rsidR="00256311" w:rsidRPr="00365876" w:rsidRDefault="00256311" w:rsidP="00DC7222">
      <w:pPr>
        <w:pStyle w:val="Corpotesto"/>
        <w:numPr>
          <w:ilvl w:val="0"/>
          <w:numId w:val="1"/>
        </w:numPr>
        <w:tabs>
          <w:tab w:val="left" w:pos="1068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multiaziendale,</w:t>
      </w:r>
    </w:p>
    <w:p w14:paraId="5AE0A7C8" w14:textId="6B8CAE72" w:rsidR="00C64505" w:rsidRDefault="00C64505" w:rsidP="00DC7222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>
        <w:rPr>
          <w:rFonts w:ascii="Arial" w:hAnsi="Arial" w:cs="Arial"/>
          <w:spacing w:val="1"/>
          <w:kern w:val="0"/>
          <w:position w:val="-1"/>
          <w:sz w:val="18"/>
          <w:szCs w:val="18"/>
        </w:rPr>
        <w:t>e articolata nelle seguenti azioni 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 opzioni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14:paraId="77918F0A" w14:textId="77777777" w:rsidR="00C64505" w:rsidRDefault="00C64505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zione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(percorsi formativi di 160 ore)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, Titolo del percorso </w:t>
      </w:r>
      <w:r>
        <w:rPr>
          <w:rFonts w:ascii="Arial" w:hAnsi="Arial" w:cs="Arial"/>
          <w:spacing w:val="1"/>
          <w:position w:val="-1"/>
          <w:sz w:val="18"/>
          <w:szCs w:val="18"/>
        </w:rPr>
        <w:t>formativo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</w:t>
      </w:r>
    </w:p>
    <w:p w14:paraId="26296E7E" w14:textId="77777777" w:rsidR="00C64505" w:rsidRPr="008609E6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Azione A2 (percorsi formativi di 40 ore), Titolo del percorso formativo: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</w:t>
      </w:r>
    </w:p>
    <w:p w14:paraId="1E8094FE" w14:textId="3C88AC52" w:rsidR="00C64505" w:rsidRPr="008609E6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Seconda Azione A1 (percorsi formativi di 160 ore), se prevista. Titolo del percorso formativo: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______________________________________________</w:t>
      </w:r>
    </w:p>
    <w:p w14:paraId="45E0971C" w14:textId="6F9302DE" w:rsidR="00C64505" w:rsidRPr="008609E6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8609E6">
        <w:rPr>
          <w:rFonts w:ascii="Arial" w:hAnsi="Arial" w:cs="Arial"/>
          <w:spacing w:val="1"/>
          <w:position w:val="-1"/>
          <w:sz w:val="18"/>
          <w:szCs w:val="18"/>
        </w:rPr>
        <w:t>Seconda Azione A2 (percorsi formativi di 40 ore), se prevista. Titolo del percorso formativo: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_________________________________________</w:t>
      </w:r>
    </w:p>
    <w:p w14:paraId="5411E7E9" w14:textId="77777777" w:rsidR="00C64505" w:rsidRDefault="00C64505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Azione </w:t>
      </w:r>
      <w:r>
        <w:rPr>
          <w:rFonts w:ascii="Arial" w:hAnsi="Arial" w:cs="Arial"/>
          <w:spacing w:val="1"/>
          <w:position w:val="-1"/>
          <w:sz w:val="18"/>
          <w:szCs w:val="18"/>
        </w:rPr>
        <w:t>A3</w:t>
      </w:r>
      <w:r w:rsidRPr="00AE2DAC">
        <w:rPr>
          <w:rFonts w:ascii="Arial" w:hAnsi="Arial" w:cs="Arial"/>
          <w:spacing w:val="1"/>
          <w:position w:val="-1"/>
          <w:sz w:val="18"/>
          <w:szCs w:val="18"/>
        </w:rPr>
        <w:t xml:space="preserve"> Seminari/Masterclass. Numero seminari previsti: ___</w:t>
      </w:r>
    </w:p>
    <w:p w14:paraId="106024C8" w14:textId="0F0D3B49" w:rsidR="00256311" w:rsidRPr="00C64505" w:rsidRDefault="00256311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pacing w:val="1"/>
          <w:kern w:val="1"/>
          <w:position w:val="-1"/>
          <w:sz w:val="18"/>
          <w:szCs w:val="18"/>
        </w:rPr>
      </w:pPr>
      <w:r w:rsidRPr="00C64505">
        <w:rPr>
          <w:rFonts w:ascii="Arial" w:hAnsi="Arial" w:cs="Arial"/>
          <w:spacing w:val="1"/>
          <w:kern w:val="1"/>
          <w:position w:val="-1"/>
          <w:sz w:val="18"/>
          <w:szCs w:val="18"/>
        </w:rPr>
        <w:t>venga ammessa a finanziamento.</w:t>
      </w:r>
    </w:p>
    <w:p w14:paraId="536FB4F8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7F7E5D4A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2DCDDFDD" w14:textId="77777777" w:rsidR="00256311" w:rsidRPr="00365876" w:rsidRDefault="00256311" w:rsidP="0025631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14:paraId="3A269C7B" w14:textId="77777777" w:rsidR="00256311" w:rsidRDefault="00256311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</w:t>
      </w:r>
    </w:p>
    <w:p w14:paraId="764DF5F1" w14:textId="77777777" w:rsidR="00983218" w:rsidRPr="00365876" w:rsidRDefault="00983218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20"/>
          <w:szCs w:val="20"/>
        </w:rPr>
      </w:pPr>
    </w:p>
    <w:p w14:paraId="27E127E5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03C45416" w14:textId="77777777" w:rsidR="0073425E" w:rsidRPr="001C54CE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w w:val="137"/>
          <w:position w:val="7"/>
          <w:sz w:val="18"/>
          <w:szCs w:val="18"/>
        </w:rPr>
      </w:pPr>
      <w:r w:rsidRPr="001C54CE">
        <w:rPr>
          <w:rFonts w:ascii="Arial" w:hAnsi="Arial" w:cs="Arial"/>
          <w:sz w:val="18"/>
          <w:szCs w:val="18"/>
        </w:rPr>
        <w:t xml:space="preserve">Data </w:t>
      </w:r>
      <w:r w:rsidRPr="001C54CE">
        <w:rPr>
          <w:rFonts w:ascii="Arial" w:hAnsi="Arial" w:cs="Arial"/>
          <w:sz w:val="18"/>
          <w:szCs w:val="18"/>
        </w:rPr>
        <w:tab/>
        <w:t>Timbro e firma del legale rappresentante</w:t>
      </w:r>
      <w:r w:rsidRPr="001C54CE">
        <w:rPr>
          <w:rFonts w:ascii="Arial" w:hAnsi="Arial" w:cs="Arial"/>
          <w:w w:val="137"/>
          <w:position w:val="7"/>
          <w:sz w:val="18"/>
          <w:szCs w:val="18"/>
        </w:rPr>
        <w:t>1</w:t>
      </w:r>
    </w:p>
    <w:p w14:paraId="2AF4C7FF" w14:textId="77777777" w:rsidR="00E11CCE" w:rsidRDefault="00235DF7" w:rsidP="001C54C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w w:val="114"/>
          <w:position w:val="1"/>
          <w:sz w:val="18"/>
          <w:szCs w:val="18"/>
        </w:rPr>
      </w:pPr>
      <w:r w:rsidRPr="001C54CE">
        <w:rPr>
          <w:rFonts w:ascii="Arial" w:hAnsi="Arial" w:cs="Arial"/>
          <w:spacing w:val="-13"/>
          <w:w w:val="122"/>
          <w:position w:val="1"/>
          <w:sz w:val="18"/>
          <w:szCs w:val="18"/>
        </w:rPr>
        <w:t>A</w:t>
      </w:r>
      <w:r w:rsidRPr="001C54CE">
        <w:rPr>
          <w:rFonts w:ascii="Arial" w:hAnsi="Arial" w:cs="Arial"/>
          <w:spacing w:val="-20"/>
          <w:w w:val="161"/>
          <w:position w:val="1"/>
          <w:sz w:val="18"/>
          <w:szCs w:val="18"/>
        </w:rPr>
        <w:t>I</w:t>
      </w:r>
      <w:r w:rsidRPr="001C54CE">
        <w:rPr>
          <w:rFonts w:ascii="Arial" w:hAnsi="Arial" w:cs="Arial"/>
          <w:spacing w:val="-5"/>
          <w:w w:val="107"/>
          <w:position w:val="1"/>
          <w:sz w:val="18"/>
          <w:szCs w:val="18"/>
        </w:rPr>
        <w:t>I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egare</w:t>
      </w:r>
      <w:r w:rsidRPr="001C54CE">
        <w:rPr>
          <w:rFonts w:ascii="Arial" w:hAnsi="Arial" w:cs="Arial"/>
          <w:spacing w:val="2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5"/>
          <w:position w:val="1"/>
          <w:sz w:val="18"/>
          <w:szCs w:val="18"/>
        </w:rPr>
        <w:t>fotocopia</w:t>
      </w:r>
      <w:r w:rsidRPr="001C54CE">
        <w:rPr>
          <w:rFonts w:ascii="Arial" w:hAnsi="Arial" w:cs="Arial"/>
          <w:spacing w:val="2"/>
          <w:w w:val="115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position w:val="1"/>
          <w:sz w:val="18"/>
          <w:szCs w:val="18"/>
        </w:rPr>
        <w:t>del</w:t>
      </w:r>
      <w:r w:rsidRPr="001C54CE">
        <w:rPr>
          <w:rFonts w:ascii="Arial" w:hAnsi="Arial" w:cs="Arial"/>
          <w:spacing w:val="21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documento</w:t>
      </w:r>
      <w:r w:rsidRPr="001C54CE">
        <w:rPr>
          <w:rFonts w:ascii="Arial" w:hAnsi="Arial" w:cs="Arial"/>
          <w:spacing w:val="-5"/>
          <w:w w:val="114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position w:val="1"/>
          <w:sz w:val="18"/>
          <w:szCs w:val="18"/>
        </w:rPr>
        <w:t>di</w:t>
      </w:r>
      <w:r w:rsidRPr="001C54CE">
        <w:rPr>
          <w:rFonts w:ascii="Arial" w:hAnsi="Arial" w:cs="Arial"/>
          <w:spacing w:val="8"/>
          <w:position w:val="1"/>
          <w:sz w:val="18"/>
          <w:szCs w:val="18"/>
        </w:rPr>
        <w:t xml:space="preserve"> </w:t>
      </w:r>
      <w:r w:rsidRPr="001C54CE">
        <w:rPr>
          <w:rFonts w:ascii="Arial" w:hAnsi="Arial" w:cs="Arial"/>
          <w:w w:val="116"/>
          <w:position w:val="1"/>
          <w:sz w:val="18"/>
          <w:szCs w:val="18"/>
        </w:rPr>
        <w:t>ricon</w:t>
      </w:r>
      <w:r w:rsidRPr="001C54CE">
        <w:rPr>
          <w:rFonts w:ascii="Arial" w:hAnsi="Arial" w:cs="Arial"/>
          <w:spacing w:val="-4"/>
          <w:w w:val="116"/>
          <w:position w:val="1"/>
          <w:sz w:val="18"/>
          <w:szCs w:val="18"/>
        </w:rPr>
        <w:t>o</w:t>
      </w:r>
      <w:r w:rsidRPr="001C54CE">
        <w:rPr>
          <w:rFonts w:ascii="Arial" w:hAnsi="Arial" w:cs="Arial"/>
          <w:w w:val="107"/>
          <w:position w:val="1"/>
          <w:sz w:val="18"/>
          <w:szCs w:val="18"/>
        </w:rPr>
        <w:t>s</w:t>
      </w:r>
      <w:r w:rsidRPr="001C54CE">
        <w:rPr>
          <w:rFonts w:ascii="Arial" w:hAnsi="Arial" w:cs="Arial"/>
          <w:spacing w:val="3"/>
          <w:w w:val="107"/>
          <w:position w:val="1"/>
          <w:sz w:val="18"/>
          <w:szCs w:val="18"/>
        </w:rPr>
        <w:t>c</w:t>
      </w:r>
      <w:r w:rsidRPr="001C54CE">
        <w:rPr>
          <w:rFonts w:ascii="Arial" w:hAnsi="Arial" w:cs="Arial"/>
          <w:w w:val="117"/>
          <w:position w:val="1"/>
          <w:sz w:val="18"/>
          <w:szCs w:val="18"/>
        </w:rPr>
        <w:t>i</w:t>
      </w:r>
      <w:r w:rsidRPr="001C54CE">
        <w:rPr>
          <w:rFonts w:ascii="Arial" w:hAnsi="Arial" w:cs="Arial"/>
          <w:spacing w:val="3"/>
          <w:w w:val="117"/>
          <w:position w:val="1"/>
          <w:sz w:val="18"/>
          <w:szCs w:val="18"/>
        </w:rPr>
        <w:t>m</w:t>
      </w:r>
      <w:r w:rsidRPr="001C54CE">
        <w:rPr>
          <w:rFonts w:ascii="Arial" w:hAnsi="Arial" w:cs="Arial"/>
          <w:w w:val="114"/>
          <w:position w:val="1"/>
          <w:sz w:val="18"/>
          <w:szCs w:val="18"/>
        </w:rPr>
        <w:t>ento</w:t>
      </w:r>
    </w:p>
    <w:p w14:paraId="76338206" w14:textId="77777777" w:rsidR="00E11CCE" w:rsidRDefault="00E11CCE">
      <w:pPr>
        <w:rPr>
          <w:rFonts w:ascii="Arial" w:hAnsi="Arial" w:cs="Arial"/>
          <w:spacing w:val="-13"/>
          <w:w w:val="122"/>
          <w:position w:val="1"/>
          <w:sz w:val="18"/>
          <w:szCs w:val="18"/>
        </w:rPr>
      </w:pPr>
      <w:r>
        <w:rPr>
          <w:rFonts w:ascii="Arial" w:hAnsi="Arial" w:cs="Arial"/>
          <w:spacing w:val="-13"/>
          <w:w w:val="122"/>
          <w:position w:val="1"/>
          <w:sz w:val="18"/>
          <w:szCs w:val="18"/>
        </w:rPr>
        <w:br w:type="page"/>
      </w:r>
    </w:p>
    <w:p w14:paraId="0AE5E3A4" w14:textId="77777777" w:rsidR="0073425E" w:rsidRPr="00365876" w:rsidRDefault="0073425E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14:paraId="305AAED8" w14:textId="77777777" w:rsidR="006358AA" w:rsidRPr="00365876" w:rsidRDefault="006358AA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1C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14:paraId="21F26B03" w14:textId="77777777" w:rsidR="006358AA" w:rsidRPr="00D50F75" w:rsidRDefault="006358AA" w:rsidP="0093248F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 xml:space="preserve">Deve essere compilata e sottoscritta </w:t>
      </w:r>
      <w:r w:rsidR="00D50F75">
        <w:rPr>
          <w:rFonts w:ascii="Arial" w:hAnsi="Arial" w:cs="Arial"/>
          <w:i/>
          <w:sz w:val="18"/>
          <w:szCs w:val="18"/>
        </w:rPr>
        <w:t>dal Legale rappresentante dell’</w:t>
      </w:r>
      <w:r w:rsidRPr="00D50F75">
        <w:rPr>
          <w:rFonts w:ascii="Arial" w:hAnsi="Arial" w:cs="Arial"/>
          <w:i/>
          <w:sz w:val="18"/>
          <w:szCs w:val="18"/>
        </w:rPr>
        <w:t xml:space="preserve">Operatore della Formazione (mandatario) nel caso di progetti aziendali e progetti </w:t>
      </w:r>
      <w:r w:rsidR="004E1AA1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in ATI/ATS</w:t>
      </w:r>
      <w:r w:rsidR="00C73B91" w:rsidRPr="00D50F75">
        <w:rPr>
          <w:rFonts w:ascii="Arial" w:hAnsi="Arial" w:cs="Arial"/>
          <w:i/>
          <w:sz w:val="18"/>
          <w:szCs w:val="18"/>
        </w:rPr>
        <w:t xml:space="preserve"> con la/le impresa/e (mandanti)</w:t>
      </w:r>
    </w:p>
    <w:p w14:paraId="6C00240F" w14:textId="77777777" w:rsidR="006358AA" w:rsidRPr="008F6453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u w:val="single"/>
        </w:rPr>
      </w:pPr>
    </w:p>
    <w:p w14:paraId="5C7448B6" w14:textId="77777777" w:rsidR="006358AA" w:rsidRPr="00365876" w:rsidRDefault="000E665F" w:rsidP="006358AA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7360" behindDoc="1" locked="0" layoutInCell="0" allowOverlap="1" wp14:anchorId="4992DBC5" wp14:editId="2205E737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264" name="Group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265" name="Rectangle 2460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Rectangle 2461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Rectangle 2462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Freeform 2463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Freeform 2464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Freeform 2465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Freeform 2466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Freeform 2467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Freeform 24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Freeform 2469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Freeform 2470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D10E7" id="Group 2459" o:spid="_x0000_s1026" style="position:absolute;margin-left:137.15pt;margin-top:-3.45pt;width:405.45pt;height:17.4pt;z-index:-251589120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" o:allowincell="f">
                <v:rect id="Rectangle 2460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cls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XE8ncD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5yWxQAAAN0AAAAPAAAAAAAAAAAAAAAAAJgCAABkcnMv&#10;ZG93bnJldi54bWxQSwUGAAAAAAQABAD1AAAAigMAAAAA&#10;" fillcolor="#e6e6e6" stroked="f">
                  <v:path arrowok="t"/>
                </v:rect>
                <v:rect id="Rectangle 2461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C4cUA&#10;AADdAAAADwAAAGRycy9kb3ducmV2LnhtbESP3WrCQBSE7wu+w3KE3tWNKQ0SXUWlLUUFfx/gkD0m&#10;wezZkN0m8e1dodDLYWa+YWaL3lSipcaVlhWMRxEI4szqknMFl/PX2wSE88gaK8uk4E4OFvPBywxT&#10;bTs+UnvyuQgQdikqKLyvUyldVpBBN7I1cfCutjHog2xyqRvsAtxUMo6iRBosOSwUWNO6oOx2+jUK&#10;3g8fm96Y6ttedwdafW6X7X7bKfU67JdTEJ56/x/+a/9oBXGcJP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QLhxQAAAN0AAAAPAAAAAAAAAAAAAAAAAJgCAABkcnMv&#10;ZG93bnJldi54bWxQSwUGAAAAAAQABAD1AAAAigMAAAAA&#10;" fillcolor="#e6e6e6" stroked="f">
                  <v:path arrowok="t"/>
                </v:rect>
                <v:rect id="Rectangle 2462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nesUA&#10;AADdAAAADwAAAGRycy9kb3ducmV2LnhtbESP3WrCQBSE7wXfYTmCd3VjpCrRVbS0RWrB3wc4ZI9J&#10;MHs2ZLdJfPtuoeDlMDPfMMt1Z0rRUO0KywrGowgEcWp1wZmC6+XjZQ7CeWSNpWVS8CAH61W/t8RE&#10;25ZP1Jx9JgKEXYIKcu+rREqX5mTQjWxFHLybrQ36IOtM6hrbADeljKNoKg0WHBZyrOgtp/R+/jEK&#10;JsfXr86Y8tPevo+0fd9vmsO+VWo46DYLEJ46/wz/t3daQRxPZ/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ad6xQAAAN0AAAAPAAAAAAAAAAAAAAAAAJgCAABkcnMv&#10;ZG93bnJldi54bWxQSwUGAAAAAAQABAD1AAAAigMAAAAA&#10;" fillcolor="#e6e6e6" stroked="f">
                  <v:path arrowok="t"/>
                </v:rect>
                <v:shape id="Freeform 2463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XZMEA&#10;AADdAAAADwAAAGRycy9kb3ducmV2LnhtbERPTYvCMBC9L/gfwgje1tTKilSjiKh42YPZRfA2NGNb&#10;bCaliW3995vDgsfH+15vB1uLjlpfOVYwmyYgiHNnKi4U/P4cP5cgfEA2WDsmBS/ysN2MPtaYGdfz&#10;hTodChFD2GeooAyhyaT0eUkW/dQ1xJG7u9ZiiLAtpGmxj+G2lmmSLKTFimNDiQ3tS8of+mkV2F53&#10;33uvr304sNWv29epmt+UmoyH3QpEoCG8xf/us1GQpos4N76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l2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64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y/8UA&#10;AADdAAAADwAAAGRycy9kb3ducmV2LnhtbESPQWvCQBSE70L/w/IKvemmKYpGVyliSy8eXEvB2yP7&#10;TILZtyG7JvHfdwXB4zAz3zCrzWBr0VHrK8cK3icJCOLcmYoLBb/Hr/EchA/IBmvHpOBGHjbrl9EK&#10;M+N6PlCnQyEihH2GCsoQmkxKn5dk0U9cQxy9s2sthijbQpoW+wi3tUyTZCYtVhwXSmxoW1J+0Ver&#10;wPa622+9/uvDjq2+nabf1cdJqbfX4XMJItAQnuFH+8coSNPZAu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j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5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dqsEA&#10;AADdAAAADwAAAGRycy9kb3ducmV2LnhtbERPz2vCMBS+D/wfwht4m+kqbKMaZQqTngazw/MjeUuD&#10;zUtpsrb+9+Yw2PHj+73dz74TIw3RBVbwvCpAEOtgHFsF383H0xuImJANdoFJwY0i7HeLhy1WJkz8&#10;ReM5WZFDOFaooE2pr6SMuiWPcRV64sz9hMFjynCw0gw45XDfybIoXqRHx7mhxZ6OLenr+dcruPpP&#10;dyhCc7HrG+q6ceXR1iello/z+wZEojn9i//ctVFQlq95f36Tn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5narBAAAA3QAAAA8AAAAAAAAAAAAAAAAAmAIAAGRycy9kb3du&#10;cmV2LnhtbFBLBQYAAAAABAAEAPUAAACGAw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466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oJMUA&#10;AADdAAAADwAAAGRycy9kb3ducmV2LnhtbESPQWvCQBSE74X+h+UVvNWNkVaJ2UiRVnrx0LUUvD2y&#10;zySYfRuy2yT+e1co9DjMzDdMvp1sKwbqfeNYwWKegCAunWm4UvB9/Hheg/AB2WDrmBRcycO2eHzI&#10;MTNu5C8adKhEhLDPUEEdQpdJ6cuaLPq564ijd3a9xRBlX0nT4xjhtpVpkrxKiw3HhRo72tVUXvSv&#10;VWBHPRx2Xv+M4Z2tvp5e9s3ypNTsaXrbgAg0hf/wX/vTKEjT1QL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a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7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2U8UA&#10;AADdAAAADwAAAGRycy9kb3ducmV2LnhtbESPQWvCQBSE7wX/w/IEb3XTiFVSVxGxxYuHriJ4e2Rf&#10;k9Ds25DdJvHfdwXB4zAz3zCrzWBr0VHrK8cK3qYJCOLcmYoLBefT5+sShA/IBmvHpOBGHjbr0csK&#10;M+N6/qZOh0JECPsMFZQhNJmUPi/Jop+6hjh6P661GKJsC2la7CPc1jJNkndpseK4UGJDu5LyX/1n&#10;Fdhed8ed15c+7Nnq23X+Vc2uSk3Gw/YDRKAhPMOP9sEoSNNFC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zZ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68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RVcYA&#10;AADdAAAADwAAAGRycy9kb3ducmV2LnhtbESPQWvCQBSE7wX/w/KE3urGVJIQ3YRSKJR6KLX24O2R&#10;fSbB7Ns0u5r4791CweMwM98wm3IynbjQ4FrLCpaLCARxZXXLtYL999tTBsJ5ZI2dZVJwJQdlMXvY&#10;YK7tyF902flaBAi7HBU03ve5lK5qyKBb2J44eEc7GPRBDrXUA44BbjoZR1EiDbYcFhrs6bWh6rQ7&#10;GwWOu8OnybKTy/bnn3S1TWL98avU43x6WYPwNPl7+L/9rhXEcfoMf2/CE5D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iRVc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69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JIcYA&#10;AADdAAAADwAAAGRycy9kb3ducmV2LnhtbESPQWuDQBSE74X8h+UFemvWSjBis5FSKJTmEGLSQ28P&#10;91VF9611V2P+fTZQ6HGYmW+YbT6bTkw0uMaygudVBIK4tLrhSsH59P6UgnAeWWNnmRRcyUG+Wzxs&#10;MdP2wkeaCl+JAGGXoYLa+z6T0pU1GXQr2xMH78cOBn2QQyX1gJcAN52MoyiRBhsOCzX29FZT2Raj&#10;UeC4+z6YNG1deh6/Nut9EuvPX6Uel/PrCwhPs/8P/7U/tII43qzh/iY8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JIc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470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vg8YA&#10;AADdAAAADwAAAGRycy9kb3ducmV2LnhtbESPQWvCQBSE70L/w/IKvYhuGtBKdBOkUBBpD9pWr8/s&#10;axKafRuzW13/fVcQPA4z8w2zKIJpxYl611hW8DxOQBCXVjdcKfj6fBvNQDiPrLG1TAou5KDIHwYL&#10;zLQ984ZOW1+JCGGXoYLa+y6T0pU1GXRj2xFH78f2Bn2UfSV1j+cIN61Mk2QqDTYcF2rs6LWm8nf7&#10;ZxR8L4/v+2NJyB9VZw6rdVgPd0Gpp8ewnIPwFPw9fGuvtII0fZnA9U18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vg8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Il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to</w:t>
      </w:r>
    </w:p>
    <w:p w14:paraId="7416524B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6001D5" w14:textId="77777777" w:rsidR="006358AA" w:rsidRPr="00365876" w:rsidRDefault="000E665F" w:rsidP="006358AA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0" allowOverlap="1" wp14:anchorId="5783E9DE" wp14:editId="7AAFCF06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54" name="Group 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55" name="Rectangle 2472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Rectangle 2473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2474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2475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2476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2477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2478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247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248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DEE7" id="Group 2471" o:spid="_x0000_s1026" style="position:absolute;margin-left:137.15pt;margin-top:-1.6pt;width:160.95pt;height:17.3pt;z-index:-25158809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T1pQUAAGcrAAAOAAAAZHJzL2Uyb0RvYy54bWzsWu1uo0YU/V+p7zDiZyWvAWNsUJzVbmxH&#10;ldJ21U0fYAzYoAJDBxInW/Xde+4M2PhLab5au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" o:allowincell="f">
                <v:rect id="Rectangle 2472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WK8YA&#10;AADdAAAADwAAAGRycy9kb3ducmV2LnhtbESP22rDMBBE3wP9B7GFvjVyXRyKEzmkpS0hCTS3D1is&#10;9YVaK2OptvP3UaCQx2FmzjCL5Wga0VPnassKXqYRCOLc6ppLBefT1/MbCOeRNTaWScGFHCyzh8kC&#10;U20HPlB/9KUIEHYpKqi8b1MpXV6RQTe1LXHwCtsZ9EF2pdQdDgFuGhlH0UwarDksVNjSR0X57/HP&#10;KHjdJ5vRmObbFrs9vX9uV/3PdlDq6XFczUF4Gv09/N9eawVxnCRwexOe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dWK8YAAADdAAAADwAAAAAAAAAAAAAAAACYAgAAZHJz&#10;L2Rvd25yZXYueG1sUEsFBgAAAAAEAAQA9QAAAIsDAAAAAA==&#10;" fillcolor="#e6e6e6" stroked="f">
                  <v:path arrowok="t"/>
                </v:rect>
                <v:rect id="Rectangle 2473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IXMUA&#10;AADdAAAADwAAAGRycy9kb3ducmV2LnhtbESP0WrCQBRE3wv9h+UKvtWNKUqJrmLFimihqfoBl+w1&#10;CWbvhuyaxL93hUIfh5k5w8yXvalES40rLSsYjyIQxJnVJecKzqevtw8QziNrrCyTgjs5WC5eX+aY&#10;aNvxL7VHn4sAYZeggsL7OpHSZQUZdCNbEwfvYhuDPsgml7rBLsBNJeMomkqDJYeFAmtaF5Rdjzej&#10;4D2d7Htjqq29fKf0uTms2p9Dp9Rw0K9mIDz1/j/8195pBXE8mcL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chcxQAAAN0AAAAPAAAAAAAAAAAAAAAAAJgCAABkcnMv&#10;ZG93bnJldi54bWxQSwUGAAAAAAQABAD1AAAAigMAAAAA&#10;" fillcolor="#e6e6e6" stroked="f">
                  <v:path arrowok="t"/>
                </v:rect>
                <v:rect id="Rectangle 2474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tx8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4Oof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W3HxQAAAN0AAAAPAAAAAAAAAAAAAAAAAJgCAABkcnMv&#10;ZG93bnJldi54bWxQSwUGAAAAAAQABAD1AAAAigMAAAAA&#10;" fillcolor="#e6e6e6" stroked="f">
                  <v:path arrowok="t"/>
                </v:rect>
                <v:shape id="Freeform 2475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djsQA&#10;AADdAAAADwAAAGRycy9kb3ducmV2LnhtbERPy2oCMRTdC/5DuEJ3mnGgVUej+KBgQQs+wO11cueB&#10;k5thEnXar28WQpeH854tWlOJBzWutKxgOIhAEKdWl5wrOJ8++2MQziNrrCyTgh9ysJh3OzNMtH3y&#10;gR5Hn4sQwi5BBYX3dSKlSwsy6Aa2Jg5cZhuDPsAml7rBZwg3lYyj6EMaLDk0FFjTuqD0drwbBfvt&#10;/ToZZV/X0/fuctiMVr/ZZLxR6q3XLqcgPLX+X/xyb7WCOH4Pc8O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nY7EAAAA3QAAAA8AAAAAAAAAAAAAAAAAmAIAAGRycy9k&#10;b3ducmV2LnhtbFBLBQYAAAAABAAEAPUAAACJ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76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DR8MA&#10;AADdAAAADwAAAGRycy9kb3ducmV2LnhtbESP3YrCMBSE74V9h3AW9kY0teJfNcoqCOKd2gc4NMe2&#10;mJyUJqtdn94IC3s5zMw3zGrTWSPu1PrasYLRMAFBXDhdc6kgv+wHcxA+IGs0jknBL3nYrD96K8y0&#10;e/CJ7udQighhn6GCKoQmk9IXFVn0Q9cQR+/qWoshyraUusVHhFsj0ySZSos1x4UKG9pVVNzOP1YB&#10;zfJitx1v+56f7pbmycgctVHq67P7XoII1IX/8F/7oBWk6WQB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DR8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77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gZ8EA&#10;AADdAAAADwAAAGRycy9kb3ducmV2LnhtbERP3WrCMBS+F3yHcAa7EU2tUKVrFC0MhnfTPsChObal&#10;yUlpMu18enMx2OXH918cJmvEnUbfOVawXiUgiGunO24UVNfP5Q6ED8gajWNS8EseDvv5rMBcuwd/&#10;0/0SGhFD2OeooA1hyKX0dUsW/coNxJG7udFiiHBspB7xEcOtkWmSZNJix7GhxYHKlur+8mMV0Laq&#10;y9PmtPD8dH1aJWtz1kap97fp+AEi0BT+xX/uL60gTbO4P76JT0D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oGf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78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O7McA&#10;AADdAAAADwAAAGRycy9kb3ducmV2LnhtbESPQWvCQBSE7wX/w/KEXopuTCFI6ioiLZRKUWN76O2R&#10;fWaj2bchu9X037sFweMwM98ws0VvG3GmzteOFUzGCQji0umaKwVf+7fRFIQPyBobx6Tgjzws5oOH&#10;GebaXXhH5yJUIkLY56jAhNDmUvrSkEU/di1x9A6usxii7CqpO7xEuG1kmiSZtFhzXDDY0spQeSp+&#10;rYJDUU/N+pU/n93mm9ZPm+xne/xQ6nHYL19ABOrDPXxrv2sFaZpN4P9Nf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9zu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79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gjsUA&#10;AADdAAAADwAAAGRycy9kb3ducmV2LnhtbESPwWrDMBBE74X+g9hCb40cl4TiRDYhpKWXHKqUgG+L&#10;tbFNrJWxFNv5+6pQ6HGYmTfMtphtJ0YafOtYwXKRgCCunGm5VvB9en95A+EDssHOMSm4k4cif3zY&#10;YmbcxF806lCLCGGfoYImhD6T0lcNWfQL1xNH7+IGiyHKoZZmwCnCbSfTJFlLiy3HhQZ72jdUXfXN&#10;KrCTHo97r89TOLDV93L10b6WSj0/zbsNiEBz+A//tT+NgjRdp/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qC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80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FFc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E33W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gU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9408" behindDoc="1" locked="0" layoutInCell="0" allowOverlap="1" wp14:anchorId="45A6102A" wp14:editId="0EC7062F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244" name="Group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245" name="Rectangle 2482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2483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Rectangle 2484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2485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2486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2487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24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248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2490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ECC2A" id="Group 2481" o:spid="_x0000_s1026" style="position:absolute;margin-left:335.2pt;margin-top:-1.6pt;width:207.4pt;height:17.3pt;z-index:-25158707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VmqBIaEFAABpKwAADgAAAAAAAAAAAAAAAAAuAgAAZHJzL2Uyb0RvYy54bWxQSwECLQAUAAYACAAA&#10;ACEAuTqBoeEAAAAKAQAADwAAAAAAAAAAAAAAAAD7BwAAZHJzL2Rvd25yZXYueG1sUEsFBgAAAAAE&#10;AAQA8wAAAAkJAAAAAA==&#10;" o:allowincell="f">
                <v:rect id="Rectangle 2482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A9sUA&#10;AADdAAAADwAAAGRycy9kb3ducmV2LnhtbESP3WrCQBSE7wXfYTmCd3VjrCLRVbS0RWrB3wc4ZI9J&#10;MHs2ZLdJfPtuoeDlMDPfMMt1Z0rRUO0KywrGowgEcWp1wZmC6+XjZQ7CeWSNpWVS8CAH61W/t8RE&#10;25ZP1Jx9JgKEXYIKcu+rREqX5mTQjWxFHLybrQ36IOtM6hrbADeljKNoJg0WHBZyrOgtp/R+/jEK&#10;JsfpV2dM+Wlv30favu83zWHfKjUcdJsFCE+df4b/2zutII5fp/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sD2xQAAAN0AAAAPAAAAAAAAAAAAAAAAAJgCAABkcnMv&#10;ZG93bnJldi54bWxQSwUGAAAAAAQABAD1AAAAigMAAAAA&#10;" fillcolor="#e6e6e6" stroked="f">
                  <v:path arrowok="t"/>
                </v:rect>
                <v:rect id="Rectangle 2483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egcUA&#10;AADdAAAADwAAAGRycy9kb3ducmV2LnhtbESP3WrCQBSE7wXfYTmCd7oxtiLRVbS0Rarg7wMcssck&#10;mD0bstskvn23UOjlMDPfMMt1Z0rRUO0Kywom4wgEcWp1wZmC2/VjNAfhPLLG0jIpeJKD9arfW2Ki&#10;bctnai4+EwHCLkEFufdVIqVLczLoxrYiDt7d1gZ9kHUmdY1tgJtSxlE0kwYLDgs5VvSWU/q4fBsF&#10;09PrV2dM+WnvhxNt3/eb5rhvlRoOus0ChKfO/4f/2jutII5fZ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F6BxQAAAN0AAAAPAAAAAAAAAAAAAAAAAJgCAABkcnMv&#10;ZG93bnJldi54bWxQSwUGAAAAAAQABAD1AAAAigMAAAAA&#10;" fillcolor="#e6e6e6" stroked="f">
                  <v:path arrowok="t"/>
                </v:rect>
                <v:rect id="Rectangle 2484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7Gs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Jnp7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D7GsYAAADdAAAADwAAAAAAAAAAAAAAAACYAgAAZHJz&#10;L2Rvd25yZXYueG1sUEsFBgAAAAAEAAQA9QAAAIsDAAAAAA==&#10;" fillcolor="#e6e6e6" stroked="f">
                  <v:path arrowok="t"/>
                </v:rect>
                <v:shape id="Freeform 2485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Z8sIA&#10;AADdAAAADwAAAGRycy9kb3ducmV2LnhtbERPy2qDQBTdF/oPwy10V0clhMRmlCCUZtOCth9wcW59&#10;xLkjzsTYfn1nEcjycN6HYjWjWGh2vWUFSRSDIG6s7rlV8P319rID4TyyxtEyKfglB0X++HDATNsr&#10;V7TUvhUhhF2GCjrvp0xK13Rk0EV2Ig7cj50N+gDnVuoZryHcjDKN46002HNo6HCisqPmXF+Mgv3n&#10;ZbOl5PT+R8Ow52VXcvVRKvX8tB5fQXha/V18c5+0gjTdhLnhTX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ZnywgAAAN0AAAAPAAAAAAAAAAAAAAAAAJgCAABkcnMvZG93&#10;bnJldi54bWxQSwUGAAAAAAQABAD1AAAAhw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86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9VmsQA&#10;AADdAAAADwAAAGRycy9kb3ducmV2LnhtbESP3YrCMBSE74V9h3AW9kY0tYo/1SirIIh3ah/g0Bzb&#10;YnJSmqx2fXojLOzlMDPfMKtNZ424U+trxwpGwwQEceF0zaWC/LIfzEH4gKzROCYFv+Rhs/7orTDT&#10;7sEnup9DKSKEfYYKqhCaTEpfVGTRD11DHL2ray2GKNtS6hYfEW6NTJNkKi3WHBcqbGhXUXE7/1gF&#10;NMuL3Xa87Xt+uluaJyNz1Eapr8/uewkiUBf+w3/tg1aQppMFvN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/VZr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87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q2sEA&#10;AADdAAAADwAAAGRycy9kb3ducmV2LnhtbERP3WrCMBS+H/gO4QjejDVtZTo6o1hBGLtb7QMcmrO2&#10;mJyUJmr16ZcLYZcf3/9mN1kjrjT63rGCLElBEDdO99wqqE/Htw8QPiBrNI5JwZ087Lazlw0W2t34&#10;h65VaEUMYV+ggi6EoZDSNx1Z9IkbiCP360aLIcKxlXrEWwy3RuZpupIWe44NHQ506Kg5VxergNZ1&#10;cyiX5avnhzvndZqZb22UWsyn/SeIQFP4Fz/dX1pBnr/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at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88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0RM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Wm6WcP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PR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89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qM8QA&#10;AADdAAAADwAAAGRycy9kb3ducmV2LnhtbESPQWvCQBSE74X+h+UVvNWNEYtEVxGp4qUHVxG8PbLP&#10;JJh9G7LbJP57tyD0OMzMN8xyPdhadNT6yrGCyTgBQZw7U3Gh4Hzafc5B+IBssHZMCh7kYb16f1ti&#10;ZlzPR+p0KESEsM9QQRlCk0np85Is+rFriKN3c63FEGVbSNNiH+G2lmmSfEmLFceFEhvalpTf9a9V&#10;YHvd/Wy9vvThm61+XGf7anpVavQxbBYgAg3hP/xqH4yCNJ2l8Pc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aj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90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racYA&#10;AADdAAAADwAAAGRycy9kb3ducmV2LnhtbESPzWrDMBCE74W+g9hCb4lcmfzgRgkh4LQQeojT9rxY&#10;G9vUWhlLcdy3jwKFHoeZ+YZZbUbbioF63zjW8DJNQBCXzjRcafg85ZMlCB+QDbaOScMvedisHx9W&#10;mBl35SMNRahEhLDPUEMdQpdJ6cuaLPqp64ijd3a9xRBlX0nT4zXCbStVksylxYbjQo0d7Woqf4qL&#10;1TB8nb8PuVddvh/SRV6ot3H5kWr9/DRuX0EEGsN/+K/9bjQoNUvh/i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Qra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59330226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E6475F" w14:textId="77777777" w:rsidR="006358AA" w:rsidRPr="00365876" w:rsidRDefault="000E665F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 wp14:anchorId="0444F446" wp14:editId="645BC192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30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31" name="Rectangle 2492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2493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Rectangle 2494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2495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249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2497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2498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249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2500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2501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2502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25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250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DED9F" id="Group 2491" o:spid="_x0000_s1026" style="position:absolute;margin-left:137.15pt;margin-top:-1.6pt;width:160.95pt;height:17.3pt;z-index:-2515860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" o:allowincell="f">
                <v:rect id="Rectangle 2492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1iMUA&#10;AADdAAAADwAAAGRycy9kb3ducmV2LnhtbESP3WrCQBSE7wu+w3IE7+rGSItEV1FRkSr4+wCH7DEJ&#10;Zs+G7Jqkb98tFHo5zMw3zGzRmVI0VLvCsoLRMAJBnFpdcKbgftu+T0A4j6yxtEwKvsnBYt57m2Gi&#10;bcsXaq4+EwHCLkEFufdVIqVLczLohrYiDt7D1gZ9kHUmdY1tgJtSxlH0KQ0WHBZyrGidU/q8voyC&#10;8fnjqzOm3NnH8UyrzWHZnA6tUoN+t5yC8NT5//Bfe68VxPF4BL9vwhO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7WIxQAAAN0AAAAPAAAAAAAAAAAAAAAAAJgCAABkcnMv&#10;ZG93bnJldi54bWxQSwUGAAAAAAQABAD1AAAAigMAAAAA&#10;" fillcolor="#e6e6e6" stroked="f">
                  <v:path arrowok="t"/>
                </v:rect>
                <v:rect id="Rectangle 2493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r/8YA&#10;AADdAAAADwAAAGRycy9kb3ducmV2LnhtbESP3WrCQBSE74W+w3IKvdNNI5USs4otKlKFptYHOGRP&#10;fmj2bMhuk/Ttu4Lg5TAz3zDpejSN6KlztWUFz7MIBHFudc2lgsv3bvoKwnlkjY1lUvBHDtarh0mK&#10;ibYDf1F/9qUIEHYJKqi8bxMpXV6RQTezLXHwCtsZ9EF2pdQdDgFuGhlH0UIarDksVNjSe0X5z/nX&#10;KJhnLx+jMc3eFqeM3rbHTf95HJR6ehw3SxCeRn8P39oHrSCO5zFc34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Er/8YAAADdAAAADwAAAAAAAAAAAAAAAACYAgAAZHJz&#10;L2Rvd25yZXYueG1sUEsFBgAAAAAEAAQA9QAAAIsDAAAAAA==&#10;" fillcolor="#e6e6e6" stroked="f">
                  <v:path arrowok="t"/>
                </v:rect>
                <v:rect id="Rectangle 2494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OZ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ThL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2OZMYAAADdAAAADwAAAAAAAAAAAAAAAACYAgAAZHJz&#10;L2Rvd25yZXYueG1sUEsFBgAAAAAEAAQA9QAAAIsDAAAAAA==&#10;" fillcolor="#e6e6e6" stroked="f">
                  <v:path arrowok="t"/>
                </v:rect>
                <v:shape id="Freeform 2495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yfM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J0vYH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LJ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6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X58UA&#10;AADdAAAADwAAAGRycy9kb3ducmV2LnhtbESPQWvCQBSE70L/w/IKvemmEaWkbkKRWrx4cFsK3h7Z&#10;1yQ0+zZk1yT+e1cQPA4z8w2zKSbbioF63zhW8LpIQBCXzjRcKfj53s3fQPiAbLB1TAou5KHIn2Yb&#10;zIwb+UiDDpWIEPYZKqhD6DIpfVmTRb9wHXH0/lxvMUTZV9L0OEa4bWWaJGtpseG4UGNH25rKf322&#10;Cuyoh8PW698xfLLVl9Pqq1melHp5nj7eQQSawiN8b++NgjRdru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Bfn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7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pJMUA&#10;AADdAAAADwAAAGRycy9kb3ducmV2LnhtbESPQWvCQBSE74X+h+UVvIjZNIEg0VXaomB7qlHw+sg+&#10;k2D2bciuSfz33UKhx2FmvmHW28m0YqDeNZYVvEYxCOLS6oYrBefTfrEE4TyyxtYyKXiQg+3m+WmN&#10;ubYjH2kofCUChF2OCmrvu1xKV9Zk0EW2Iw7e1fYGfZB9JXWPY4CbViZxnEmDDYeFGjv6qKm8FXej&#10;YOAu5jGd75rvz6/322Wp59JqpWYv09sKhKfJ/4f/2getIEnSDH7fh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Kkk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498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sC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Wm6fo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iw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99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4ec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Wx7n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bh5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00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m58UA&#10;AADdAAAADwAAAGRycy9kb3ducmV2LnhtbESPwWrDMBBE74H+g9hCLiGW40DbuFFCbSiU3Or4AxZr&#10;a5tIK2OpsdOvrwqFHIeZecPsj7M14kqj7x0r2CQpCOLG6Z5bBfX5ff0CwgdkjcYxKbiRh+PhYbHH&#10;XLuJP+lahVZECPscFXQhDLmUvunIok/cQBy9LzdaDFGOrdQjThFujczS9Ela7DkudDhQ2VFzqb6t&#10;Anqum7LYFivPP+6S1enGnLRRavk4v72CCDSHe/i//aEVZNl2B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Sbn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01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8B8EA&#10;AADdAAAADwAAAGRycy9kb3ducmV2LnhtbERP3WrCMBS+H/gO4QjejDVtHTo6o1hBGLtb7QMcmrO2&#10;mJyUJmr16ZcLYZcf3/9mN1kjrjT63rGCLElBEDdO99wqqE/Htw8QPiBrNI5JwZ087Lazlw0W2t34&#10;h65VaEUMYV+ggi6EoZDSNx1Z9IkbiCP360aLIcKxlXrEWwy3RuZpupIWe44NHQ506Kg5VxergNZ1&#10;cyiX5avnhzvndZqZb22UWsyn/SeIQFP4Fz/dX1pBnr/H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F/Af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02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SjMcA&#10;AADdAAAADwAAAGRycy9kb3ducmV2LnhtbESPQWvCQBSE7wX/w/KEXopujEUkuopIC0UptlEP3h7Z&#10;ZzZt9m3Irhr/fbdQ6HGYmW+Y+bKztbhS6yvHCkbDBARx4XTFpYLD/nUwBeEDssbaMSm4k4flovcw&#10;x0y7G3/SNQ+liBD2GSowITSZlL4wZNEPXUMcvbNrLYYo21LqFm8RbmuZJslEWqw4LhhsaG2o+M4v&#10;VsE5r6Zm+8LvY7c70vZpNzl9fG2Ueux3qxmIQF34D/+137SCNH0ewe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ko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03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87sUA&#10;AADdAAAADwAAAGRycy9kb3ducmV2LnhtbESPQWvCQBSE7wX/w/IEb3XTaEVSVxGxxYuHriJ4e2Rf&#10;k9Ds25DdJvHfdwXB4zAz3zCrzWBr0VHrK8cK3qYJCOLcmYoLBefT5+sShA/IBmvHpOBGHjbr0csK&#10;M+N6/qZOh0JECPsMFZQhNJmUPi/Jop+6hjh6P661GKJsC2la7CPc1jJNkoW0WHFcKLGhXUn5r/6z&#10;Cmyvu+PO60sf9mz17fr+Vc2uSk3Gw/YDRKAhPMOP9sEoSNN5C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2/zu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04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Zdc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J0s4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1l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0" allowOverlap="1" wp14:anchorId="2F1DFB52" wp14:editId="2C3F473E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216" name="Group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217" name="Rectangle 2506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Rectangle 2507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Rectangle 2508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2509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251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2511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2512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251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2514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2515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2516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251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2518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2C7F" id="Group 2505" o:spid="_x0000_s1026" style="position:absolute;margin-left:335.2pt;margin-top:-1.6pt;width:207.4pt;height:17.3pt;z-index:-25158502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" o:allowincell="f">
                <v:rect id="Rectangle 2506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UB8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VJEr/C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PUB8YAAADdAAAADwAAAAAAAAAAAAAAAACYAgAAZHJz&#10;L2Rvd25yZXYueG1sUEsFBgAAAAAEAAQA9QAAAIsDAAAAAA==&#10;" fillcolor="#e6e6e6" stroked="f">
                  <v:path arrowok="t"/>
                </v:rect>
                <v:rect id="Rectangle 2507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Adc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icP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AdcMAAADdAAAADwAAAAAAAAAAAAAAAACYAgAAZHJzL2Rv&#10;d25yZXYueG1sUEsFBgAAAAAEAAQA9QAAAIgDAAAAAA==&#10;" fillcolor="#e6e6e6" stroked="f">
                  <v:path arrowok="t"/>
                </v:rect>
                <v:rect id="Rectangle 2508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l7sYA&#10;AADdAAAADwAAAGRycy9kb3ducmV2LnhtbESP3WrCQBSE74W+w3KE3tVNUiw1ugZb2iJaqH8PcMge&#10;k9Ds2ZDdJvHtXaHg5TAz3zCLbDC16Kh1lWUF8SQCQZxbXXGh4HT8fHoF4TyyxtoyKbiQg2z5MFpg&#10;qm3Pe+oOvhABwi5FBaX3TSqly0sy6Ca2IQ7e2bYGfZBtIXWLfYCbWiZR9CINVhwWSmzovaT89/Bn&#10;FDzvppvBmPrLnr939PaxXXU/216px/GwmoPwNPh7+L+91gqSJJ7B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Dl7sYAAADdAAAADwAAAAAAAAAAAAAAAACYAgAAZHJz&#10;L2Rvd25yZXYueG1sUEsFBgAAAAAEAAQA9QAAAIsDAAAAAA==&#10;" fillcolor="#e6e6e6" stroked="f">
                  <v:path arrowok="t"/>
                </v:rect>
                <v:shape id="Freeform 2509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iosEA&#10;AADdAAAADwAAAGRycy9kb3ducmV2LnhtbERPTYvCMBC9C/sfwix403QrilSjLLK7ePFgFMHb0Ixt&#10;sZmUJtvWf28OgsfH+15vB1uLjlpfOVbwNU1AEOfOVFwoOJ9+J0sQPiAbrB2Tggd52G4+RmvMjOv5&#10;SJ0OhYgh7DNUUIbQZFL6vCSLfuoa4sjdXGsxRNgW0rTYx3BbyzRJFtJixbGhxIZ2JeV3/W8V2F53&#10;h53Xlz78sNWP6/yvml2VGn8O3ysQgYbwFr/ce6MgTdO4P76JT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Iq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10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HOcUA&#10;AADdAAAADwAAAGRycy9kb3ducmV2LnhtbESPQWvCQBSE7wX/w/IEb3VjpEVSN0HEihcPXaXg7ZF9&#10;TUKzb0N2m8R/7xYKPQ4z8w2zLSbbioF63zhWsFomIIhLZxquFFwv788bED4gG2wdk4I7eSjy2dMW&#10;M+NG/qBBh0pECPsMFdQhdJmUvqzJol+6jjh6X663GKLsK2l6HCPctjJNkldpseG4UGNH+5rKb/1j&#10;FdhRD+e9159jOLDV99vLsVnflFrMp90biEBT+A//tU9GQZqmK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oc5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1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lQsQA&#10;AADdAAAADwAAAGRycy9kb3ducmV2LnhtbERPTWvCQBS8F/wPyxO8FN3ooZToKqWgKJ6a9lBvr9mX&#10;bGj2bbK7mvjvu4VC5zbMF7PZjbYVN/KhcaxguchAEJdON1wr+Hjfz59BhIissXVMCu4UYLedPGww&#10;127gN7oVsRaphEOOCkyMXS5lKA1ZDAvXESetct5iTNTXUnscUrlt5SrLnqTFhtOCwY5eDZXfxdUq&#10;OBZF7+yp//KHyjxehv7yea46pWbT8WUNItIY/81/6aNWsEqA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JUL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12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81cUA&#10;AADdAAAADwAAAGRycy9kb3ducmV2LnhtbESPwWrDMBBE74X+g9hCb40ch4TiRjYhJKGXHqqUgm+L&#10;tbVNrZWxFNv5+ypQyHGYmTfMtphtJ0YafOtYwXKRgCCunGm5VvB1Pr68gvAB2WDnmBRcyUORPz5s&#10;MTNu4k8adahFhLDPUEETQp9J6auGLPqF64mj9+MGiyHKoZZmwCnCbSfTJNlIiy3HhQZ72jdU/eqL&#10;VWAnPX7svf6ewoGtvpbrU7sqlXp+mndvIALN4R7+b78bBWmaruD2Jj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Lz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3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kocUA&#10;AADdAAAADwAAAGRycy9kb3ducmV2LnhtbESPQWvCQBSE7wX/w/IEb3XTaEVSVxGxxYuHriJ4e2Rf&#10;k9Ds25DdJvHfdwXB4zAz3zCrzWBr0VHrK8cK3qYJCOLcmYoLBefT5+sShA/IBmvHpOBGHjbr0csK&#10;M+N6/qZOh0JECPsMFZQhNJmUPi/Jop+6hjh6P661GKJsC2la7CPc1jJNkoW0WHFcKLGhXUn5r/6z&#10;Cmyvu+PO60sf9mz17fr+Vc2uSk3Gw/YDRKAhPMOP9sEoSNN0D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SS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4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6P8QA&#10;AADdAAAADwAAAGRycy9kb3ducmV2LnhtbESPUWvCMBSF3wf7D+EOfBkzNTInnVGmIIhvq/0Bl+ba&#10;FpOb0kTt9uuNIPh4OOd8h7NYDc6KC/Wh9axhMs5AEFfetFxrKA/bjzmIEJENWs+k4Y8CrJavLwvM&#10;jb/yL12KWIsE4ZCjhibGLpcyVA05DGPfESfv6HuHMcm+lqbHa4I7K1WWzaTDltNCgx1tGqpOxdlp&#10;oK+y2qyn6/fA//6kymxi98ZqPXobfr5BRBriM/xo74wGpdQn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uj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15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kSMQA&#10;AADdAAAADwAAAGRycy9kb3ducmV2LnhtbESPwWrDMBBE74X8g9hALiWRo4Ib3CghMRRKb3X9AYu1&#10;tU2klbGU2M3XV4VCj8PMvGH2x9lZcaMx9J41bDcZCOLGm55bDfXn63oHIkRkg9YzafimAMfD4mGP&#10;hfETf9Ctiq1IEA4FauhiHAopQ9ORw7DxA3HyvvzoMCY5ttKMOCW4s1JlWS4d9pwWOhyo7Ki5VFen&#10;gZ7rpjw/nR8D3/1F1dnWvhur9Wo5n15ARJrjf/iv/WY0KKVy+H2Tn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JE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16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61sUA&#10;AADdAAAADwAAAGRycy9kb3ducmV2LnhtbESPQWvCQBSE7wX/w/IEb3XTiFVSVxGxxYuHriJ4e2Rf&#10;k9Ds25DdJvHfdwXB4zAz3zCrzWBr0VHrK8cK3qYJCOLcmYoLBefT5+sShA/IBmvHpOBGHjbr0csK&#10;M+N6/qZOh0JECPsMFZQhNJmUPi/Jop+6hjh6P661GKJsC2la7CPc1jJNkndpseK4UGJDu5LyX/1n&#10;Fdhed8ed15c+7Nnq23X+Vc2uSk3Gw/YDRKAhPMOP9sEoSNN0Af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7r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17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upMEA&#10;AADdAAAADwAAAGRycy9kb3ducmV2LnhtbERPTYvCMBC9C/sfwix403QrilSjLLK7ePFgFMHb0Ixt&#10;sZmUJtvWf28OgsfH+15vB1uLjlpfOVbwNU1AEOfOVFwoOJ9+J0sQPiAbrB2Tggd52G4+RmvMjOv5&#10;SJ0OhYgh7DNUUIbQZFL6vCSLfuoa4sjdXGsxRNgW0rTYx3BbyzRJFtJixbGhxIZ2JeV3/W8V2F53&#10;h53Xlz78sNWP6/yvml2VGn8O3ysQgYbwFr/ce6MgTdM4N76JT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Lq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18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v/sYA&#10;AADdAAAADwAAAGRycy9kb3ducmV2LnhtbESPT2vCQBTE7wW/w/IEb3XjCq1GV5FCbKH0YPxzfmSf&#10;STD7NmS3Mf323ULB4zAzv2HW28E2oqfO1441zKYJCOLCmZpLDadj9rwA4QOywcYxafghD9vN6GmN&#10;qXF3PlCfh1JECPsUNVQhtKmUvqjIop+6ljh6V9dZDFF2pTQd3iPcNlIlyYu0WHNcqLClt4qKW/5t&#10;NfTn6+Uz86rN9v38NcvV+7D4mms9GQ+7FYhAQ3iE/9sfRoNSagl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pv/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614CB9A3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7A8FE9" w14:textId="77777777" w:rsidR="006358AA" w:rsidRPr="00365876" w:rsidRDefault="000E665F" w:rsidP="006358AA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0" allowOverlap="1" wp14:anchorId="129CCFD2" wp14:editId="24DD6AE8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02" name="Group 2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03" name="Rectangle 2520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Rectangle 2521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Rectangle 2522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2523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252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2525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2526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2527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252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252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253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253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253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2EF2" id="Group 2519" o:spid="_x0000_s1026" style="position:absolute;margin-left:137.15pt;margin-top:-1.6pt;width:160.95pt;height:17.3pt;z-index:-25158400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" o:allowincell="f">
                <v:rect id="Rectangle 2520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E2cUA&#10;AADdAAAADwAAAGRycy9kb3ducmV2LnhtbESP3WrCQBSE7wt9h+UUeqcbI5YSXcUWFVGh8ecBDtlj&#10;EsyeDdltEt/eLQi9HGbmG2a26E0lWmpcaVnBaBiBIM6sLjlXcDmvB58gnEfWWFkmBXdysJi/vsww&#10;0bbjI7Unn4sAYZeggsL7OpHSZQUZdENbEwfvahuDPsgml7rBLsBNJeMo+pAGSw4LBdb0XVB2O/0a&#10;BeN0suuNqTb2ekjpa7Vftj/7Tqn3t345BeGp9//hZ3urFcRxNIa/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UTZxQAAAN0AAAAPAAAAAAAAAAAAAAAAAJgCAABkcnMv&#10;ZG93bnJldi54bWxQSwUGAAAAAAQABAD1AAAAigMAAAAA&#10;" fillcolor="#e6e6e6" stroked="f">
                  <v:path arrowok="t"/>
                </v:rect>
                <v:rect id="Rectangle 2521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crcYA&#10;AADdAAAADwAAAGRycy9kb3ducmV2LnhtbESP3WrCQBSE74W+w3IK3ummqZaSuopKFdFC/ekDHLLH&#10;JDR7NmTXJL69KwheDjPzDTOZdaYUDdWusKzgbRiBIE6tLjhT8HdaDT5BOI+ssbRMCq7kYDZ96U0w&#10;0bblAzVHn4kAYZeggtz7KpHSpTkZdENbEQfvbGuDPsg6k7rGNsBNKeMo+pAGCw4LOVa0zCn9P16M&#10;gvf9eNsZU67t+WdPi+/dvPndtUr1X7v5FwhPnX+GH+2NVhDH0Qjub8IT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jcrcYAAADdAAAADwAAAAAAAAAAAAAAAACYAgAAZHJz&#10;L2Rvd25yZXYueG1sUEsFBgAAAAAEAAQA9QAAAIsDAAAAAA==&#10;" fillcolor="#e6e6e6" stroked="f">
                  <v:path arrowok="t"/>
                </v:rect>
                <v:rect id="Rectangle 2522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5NsYA&#10;AADdAAAADwAAAGRycy9kb3ducmV2LnhtbESP3WrCQBSE7wt9h+UUelc3plhKzCq2aBEVGn8e4JA9&#10;+cHs2ZDdJvHt3UKhl8PMfMOky9E0oqfO1ZYVTCcRCOLc6ppLBZfz5uUdhPPIGhvLpOBGDpaLx4cU&#10;E20HPlJ/8qUIEHYJKqi8bxMpXV6RQTexLXHwCtsZ9EF2pdQdDgFuGhlH0Zs0WHNYqLClz4ry6+nH&#10;KHjNZrvRmObLFoeMPtb7Vf+9H5R6fhpXcxCeRv8f/mtvtYI4jmbw+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R5NsYAAADdAAAADwAAAAAAAAAAAAAAAACYAgAAZHJz&#10;L2Rvd25yZXYueG1sUEsFBgAAAAAEAAQA9QAAAIsDAAAAAA==&#10;" fillcolor="#e6e6e6" stroked="f">
                  <v:path arrowok="t"/>
                </v:rect>
                <v:shape id="Freeform 2523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DLcQA&#10;AADdAAAADwAAAGRycy9kb3ducmV2LnhtbESPQWvCQBSE74L/YXmCN900UpHUVYpU8dKDqxS8PbKv&#10;SWj2bchuk/jvXUHwOMzMN8x6O9hadNT6yrGCt3kCgjh3puJCweW8n61A+IBssHZMCm7kYbsZj9aY&#10;GdfziTodChEh7DNUUIbQZFL6vCSLfu4a4uj9utZiiLItpGmxj3BbyzRJltJixXGhxIZ2JeV/+t8q&#10;sL3uvnde//Thi62+Xd8P1eKq1HQyfH6ACDSEV/jZPhoFaZos4fEmP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Qy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24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mtsUA&#10;AADdAAAADwAAAGRycy9kb3ducmV2LnhtbESPQWvCQBSE7wX/w/KE3urGlFaJriKi0ksPXUXw9sg+&#10;k2D2bciuSfz3bqHQ4zAz3zDL9WBr0VHrK8cKppMEBHHuTMWFgtNx/zYH4QOywdoxKXiQh/Vq9LLE&#10;zLief6jToRARwj5DBWUITSalz0uy6CeuIY7e1bUWQ5RtIU2LfYTbWqZJ8iktVhwXSmxoW1J+03er&#10;wPa6+956fe7Djq1+XD4O1ftFqdfxsFmACDSE//Bf+8soSNNkB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ua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25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cMEA&#10;AADdAAAADwAAAGRycy9kb3ducmV2LnhtbERPy4rCMBTdC/5DuIIb0WQ6IFKNojKCM6vxAW4vzbUt&#10;NjeliW39e7MYmOXhvFeb3laipcaXjjV8zBQI4syZknMN18thugDhA7LByjFpeJGHzXo4WGFqXMcn&#10;as8hFzGEfYoaihDqVEqfFWTRz1xNHLm7ayyGCJtcmga7GG4rmSg1lxZLjg0F1rQvKHucn1ZDy7Xi&#10;7nPyVf5+/+wet4WZSGe0Ho/67RJEoD78i//cR6MhSVScG9/E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UnDBAAAA3QAAAA8AAAAAAAAAAAAAAAAAmAIAAGRycy9kb3du&#10;cmV2LnhtbFBLBQYAAAAABAAEAPUAAACG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26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XX8UA&#10;AADdAAAADwAAAGRycy9kb3ducmV2LnhtbESPQWvCQBSE7wX/w/KE3urGlBaNriKi0ksPXUXw9sg+&#10;k2D2bciuSfz3bqHQ4zAz3zDL9WBr0VHrK8cKppMEBHHuTMWFgtNx/zYD4QOywdoxKXiQh/Vq9LLE&#10;zLief6jToRARwj5DBWUITSalz0uy6CeuIY7e1bUWQ5RtIU2LfYTbWqZJ8iktVhwXSmxoW1J+03er&#10;wPa6+956fe7Djq1+XD4O1ftFqdfxsFmACDSE//Bf+8soSNNkD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dd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27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oH8EA&#10;AADdAAAADwAAAGRycy9kb3ducmV2LnhtbERPTYvCMBC9L/gfwgje1tTKLlKNIqLiZQ8bRfA2NGNb&#10;bCaliW399+awsMfH+15tBluLjlpfOVYwmyYgiHNnKi4UXM6HzwUIH5AN1o5JwYs8bNajjxVmxvX8&#10;S50OhYgh7DNUUIbQZFL6vCSLfuoa4sjdXWsxRNgW0rTYx3BbyzRJvqXFimNDiQ3tSsof+mkV2F53&#10;Pzuvr33Ys9Wv29exmt+UmoyH7RJEoCH8i//cJ6MgTWdxf3wTn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6B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28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2gcMA&#10;AADdAAAADwAAAGRycy9kb3ducmV2LnhtbESP0YrCMBRE34X9h3AFX2SbtoK7VKOsgiC+qf2AS3O3&#10;LSY3pYla9+s3guDjMDNnmOV6sEbcqPetYwVZkoIgrpxuuVZQnnef3yB8QNZoHJOCB3lYrz5GSyy0&#10;u/ORbqdQiwhhX6CCJoSukNJXDVn0ieuIo/freoshyr6Wusd7hFsj8zSdS4stx4UGO9o2VF1OV6uA&#10;vspqu5ltpp7/3CUv08wctFFqMh5+FiACDeEdfrX3WkGeZx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p2g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29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o9sMA&#10;AADdAAAADwAAAGRycy9kb3ducmV2LnhtbESP0YrCMBRE3xf8h3AFXxZNG2GVahQVhMW31X7Apbm2&#10;xeSmNFnt+vVmYWEfh5k5w6y3g7PiTn1oPWvIZxkI4sqblmsN5eU4XYIIEdmg9UwafijAdjN6W2Nh&#10;/IO/6H6OtUgQDgVqaGLsCilD1ZDDMPMdcfKuvncYk+xraXp8JLizUmXZh3TYclposKNDQ9Xt/O00&#10;0KKsDvv5/j3w099UmeX2ZKzWk/GwW4GINMT/8F/702hQKlfw+yY9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o9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30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GfccA&#10;AADdAAAADwAAAGRycy9kb3ducmV2LnhtbESPQWvCQBSE70L/w/KEXkQ3RhCJriJioVSKbaoHb4/s&#10;MxubfRuyW03/vVsQehxm5htmsepsLa7U+sqxgvEoAUFcOF1xqeDw9TKcgfABWWPtmBT8kofV8qm3&#10;wEy7G3/SNQ+liBD2GSowITSZlL4wZNGPXEMcvbNrLYYo21LqFm8RbmuZJslUWqw4LhhsaGOo+M5/&#10;rIJzXs3MbsvvE7c/0m6wn54+Lm9KPfe79RxEoC78hx/tV60gTccT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lhn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31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3uHMUA&#10;AADdAAAADwAAAGRycy9kb3ducmV2LnhtbESPQWvCQBSE74X+h+UVvNWNsRWJ2UiRVnrx0LUUvD2y&#10;zySYfRuy2yT+e1co9DjMzDdMvp1sKwbqfeNYwWKegCAunWm4UvB9/Hheg/AB2WDrmBRcycO2eHzI&#10;MTNu5C8adKhEhLDPUEEdQpdJ6cuaLPq564ijd3a9xRBlX0nT4xjhtpVpkqykxYbjQo0d7WoqL/rX&#10;KrCjHg47r3/G8M5WX0+v+2Z5Umr2NL1tQASawn/4r/1pFKTp4gX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e4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2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Lh8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Wm63sD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Uu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3504" behindDoc="1" locked="0" layoutInCell="0" allowOverlap="1" wp14:anchorId="5D5B01EC" wp14:editId="0765AB0E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188" name="Group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189" name="Rectangle 253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Rectangle 253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2536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53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53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Freeform 2539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Freeform 2540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2541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2542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2543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254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2545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2546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28756" id="Group 2533" o:spid="_x0000_s1026" style="position:absolute;margin-left:335.2pt;margin-top:-1.6pt;width:207.4pt;height:17.3pt;z-index:-251582976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" o:allowincell="f">
                <v:rect id="Rectangle 253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RFc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EfT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xEVxQAAAN0AAAAPAAAAAAAAAAAAAAAAAJgCAABkcnMv&#10;ZG93bnJldi54bWxQSwUGAAAAAAQABAD1AAAAigMAAAAA&#10;" fillcolor="#e6e6e6" stroked="f">
                  <v:path arrowok="t"/>
                </v:rect>
                <v:rect id="Rectangle 253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uVc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sgj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uVcMAAADdAAAADwAAAAAAAAAAAAAAAACYAgAAZHJzL2Rv&#10;d25yZXYueG1sUEsFBgAAAAAEAAQA9QAAAIgDAAAAAA==&#10;" fillcolor="#e6e6e6" stroked="f">
                  <v:path arrowok="t"/>
                </v:rect>
                <v:rect id="Rectangle 2536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Lzs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Aav8Z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CLzsYAAADdAAAADwAAAAAAAAAAAAAAAACYAgAAZHJz&#10;L2Rvd25yZXYueG1sUEsFBgAAAAAEAAQA9QAAAIsDAAAAAA==&#10;" fillcolor="#e6e6e6" stroked="f">
                  <v:path arrowok="t"/>
                </v:rect>
                <v:shape id="Freeform 2537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x1cUA&#10;AADdAAAADwAAAGRycy9kb3ducmV2LnhtbESPQWvCQBSE74X+h+UVvNWNkRaN2UiRVnrx0LUUvD2y&#10;zySYfRuy2yT+e1co9DjMzDdMvp1sKwbqfeNYwWKegCAunWm4UvB9/HhegfAB2WDrmBRcycO2eHzI&#10;MTNu5C8adKhEhLDPUEEdQpdJ6cuaLPq564ijd3a9xRBlX0nT4xjhtpVpkrxKiw3HhRo72tVUXvSv&#10;VWBHPRx2Xv+M4Z2tvp5e9s3ypNTsaXrbgAg0hf/wX/vTKEgX6xT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8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UTs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MZfU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hR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39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wNscA&#10;AADdAAAADwAAAGRycy9kb3ducmV2LnhtbESPQUvDQBSE74L/YXlCL2I3LUVq7LZIoaXiydSDvT2z&#10;L9lg9m2yuzbpv3cFocdhZr5hVpvRtuJMPjSOFcymGQji0umGawUfx93DEkSIyBpbx6TgQgE269ub&#10;FebaDfxO5yLWIkE45KjAxNjlUobSkMUwdR1x8irnLcYkfS21xyHBbSvnWfYoLTacFgx2tDVUfhc/&#10;VsGhKHpnX/svv6/M/WnoT59vVafU5G58eQYRaYzX8H/7oBXMZ08L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YsDb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40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poc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KYf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1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31s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KYf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bfW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2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pSMMA&#10;AADdAAAADwAAAGRycy9kb3ducmV2LnhtbESP0YrCMBRE34X9h3AXfJE1bQVdu0ZZBUF8U/sBl+ba&#10;FpOb0kTt7tcbQfBxmJkzzGLVWyNu1PnGsYJ0nIAgLp1uuFJQnLZf3yB8QNZoHJOCP/KwWn4MFphr&#10;d+cD3Y6hEhHCPkcFdQhtLqUva7Lox64ljt7ZdRZDlF0ldYf3CLdGZkkylRYbjgs1trSpqbwcr1YB&#10;zYpys56sR57/3SUrktTstVFq+Nn//oAI1Id3+NXeaQVZOp/B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pS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43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9OsIA&#10;AADdAAAADwAAAGRycy9kb3ducmV2LnhtbERP3WrCMBS+H/gO4QjejJm2g+mqsVhhMHY37QMcmmNb&#10;TE5KE9u6p18uBrv8+P73xWyNGGnwnWMF6ToBQVw73XGjoLp8vGxB+ICs0TgmBQ/yUBwWT3vMtZv4&#10;m8ZzaEQMYZ+jgjaEPpfS1y1Z9GvXE0fu6gaLIcKhkXrAKYZbI7MkeZMWO44NLfZ0aqm+ne9WAW2q&#10;+lS+ls+ef9wtq5LUfGmj1Go5H3cgAs3hX/zn/tQKsvQ9zo1v4hO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06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44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jpMUA&#10;AADdAAAADwAAAGRycy9kb3ducmV2LnhtbESPQWvCQBSE70L/w/IK3sxGpaVGVynSSi8euhbB2yP7&#10;TILZtyG7TeK/dwXB4zAz3zCrzWBr0VHrK8cKpkkKgjh3puJCwd/he/IBwgdkg7VjUnAlD5v1y2iF&#10;mXE9/1KnQyEihH2GCsoQmkxKn5dk0SeuIY7e2bUWQ5RtIU2LfYTbWs7S9F1arDgulNjQtqT8ov+t&#10;Atvrbr/1+tiHL7b6enrbVfOTUuPX4XMJItAQnuFH+8comE0XC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iO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45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9+wsQA&#10;AADdAAAADwAAAGRycy9kb3ducmV2LnhtbESPzWrDMBCE74W8g9hCbrVch5biRAkhpCGXHqqEgm+L&#10;tbFNrJWxVP+8fVUo9DjMzDfMZjfZVgzU+8axguckBUFcOtNwpeB6eX96A+EDssHWMSmYycNuu3jY&#10;YG7cyJ806FCJCGGfo4I6hC6X0pc1WfSJ64ijd3O9xRBlX0nT4xjhtpVZmr5Kiw3HhRo7OtRU3vW3&#10;VWBHPXwcvP4aw5GtnouXU7MqlFo+Tvs1iEBT+A//tc9GQRaR8PsmP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fs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46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/mMUA&#10;AADdAAAADwAAAGRycy9kb3ducmV2LnhtbESPT2vCQBTE7wW/w/KE3urGFVqJriJCbKH00Pjn/Mg+&#10;k2D2bchuY/z2bkHwOMzMb5jlerCN6KnztWMN00kCgrhwpuZSw2Gfvc1B+IBssHFMGm7kYb0avSwx&#10;Ne7Kv9TnoRQRwj5FDVUIbSqlLyqy6CeuJY7e2XUWQ5RdKU2H1wi3jVRJ8i4t1hwXKmxpW1Fxyf+s&#10;hv54Pn1nXrXZrp99ZLn6HOY/M61fx8NmASLQEJ7hR/vLaFAqmcL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T+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z w:val="18"/>
          <w:szCs w:val="18"/>
        </w:rPr>
        <w:t>CAP</w:t>
      </w:r>
      <w:r w:rsidR="006358AA" w:rsidRPr="00365876">
        <w:rPr>
          <w:rFonts w:ascii="Arial" w:hAnsi="Arial" w:cs="Arial"/>
          <w:sz w:val="18"/>
          <w:szCs w:val="18"/>
        </w:rPr>
        <w:tab/>
        <w:t>C.F.</w:t>
      </w:r>
    </w:p>
    <w:p w14:paraId="13EFB47D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DEBE6E4" w14:textId="77777777" w:rsidR="006358AA" w:rsidRPr="00365876" w:rsidRDefault="000E665F" w:rsidP="006358AA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0" allowOverlap="1" wp14:anchorId="625FF646" wp14:editId="1677D27E">
                <wp:simplePos x="0" y="0"/>
                <wp:positionH relativeFrom="page">
                  <wp:posOffset>656590</wp:posOffset>
                </wp:positionH>
                <wp:positionV relativeFrom="paragraph">
                  <wp:posOffset>154940</wp:posOffset>
                </wp:positionV>
                <wp:extent cx="6246495" cy="257175"/>
                <wp:effectExtent l="0" t="0" r="1905" b="0"/>
                <wp:wrapNone/>
                <wp:docPr id="2174" name="Group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257175"/>
                          <a:chOff x="1034" y="244"/>
                          <a:chExt cx="9837" cy="405"/>
                        </a:xfrm>
                      </wpg:grpSpPr>
                      <wps:wsp>
                        <wps:cNvPr id="2175" name="Rectangle 2548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Rectangle 2549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Rectangle 2550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Rectangle 2551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Rectangle 2552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553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554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Rectangle 2555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556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557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558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559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Rectangle 2560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DB351" id="Group 2547" o:spid="_x0000_s1026" style="position:absolute;margin-left:51.7pt;margin-top:12.2pt;width:491.85pt;height:20.25pt;z-index:-251581952;mso-position-horizontal-relative:page" coordorigin="1034,244" coordsize="983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" o:allowincell="f">
                <v:rect id="Rectangle 2548" o:spid="_x0000_s1027" style="position:absolute;left:1067;top:278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rN8UA&#10;AADdAAAADwAAAGRycy9kb3ducmV2LnhtbESP3WrCQBSE7wu+w3IE73Sj4g/RVbS0Rarg7wMcssck&#10;mD0bstskfXu3IPRymJlvmOW6NYWoqXK5ZQXDQQSCOLE651TB7frZn4NwHlljYZkU/JKD9arztsRY&#10;24bPVF98KgKEXYwKMu/LWEqXZGTQDWxJHLy7rQz6IKtU6gqbADeFHEXRVBrMOSxkWNJ7Rsnj8mMU&#10;jE+T79aY4sveDyfafuw39XHfKNXrtpsFCE+t/w+/2jutYDScTeDvTXg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2s3xQAAAN0AAAAPAAAAAAAAAAAAAAAAAJgCAABkcnMv&#10;ZG93bnJldi54bWxQSwUGAAAAAAQABAD1AAAAigMAAAAA&#10;" fillcolor="#e6e6e6" stroked="f">
                  <v:path arrowok="t"/>
                </v:rect>
                <v:rect id="Rectangle 2549" o:spid="_x0000_s1028" style="position:absolute;left:1067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1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IbTC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fVAxQAAAN0AAAAPAAAAAAAAAAAAAAAAAJgCAABkcnMv&#10;ZG93bnJldi54bWxQSwUGAAAAAAQABAD1AAAAigMAAAAA&#10;" fillcolor="#e6e6e6" stroked="f">
                  <v:path arrowok="t"/>
                </v:rect>
                <v:rect id="Rectangle 2550" o:spid="_x0000_s1029" style="position:absolute;left:10734;top:344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Q28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Ef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VDbxQAAAN0AAAAPAAAAAAAAAAAAAAAAAJgCAABkcnMv&#10;ZG93bnJldi54bWxQSwUGAAAAAAQABAD1AAAAigMAAAAA&#10;" fillcolor="#e6e6e6" stroked="f">
                  <v:path arrowok="t"/>
                </v:rect>
                <v:rect id="Rectangle 2551" o:spid="_x0000_s1030" style="position:absolute;left:1067;top:549;width:977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Eqc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yTzMDW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xKnEAAAA3QAAAA8AAAAAAAAAAAAAAAAAmAIAAGRycy9k&#10;b3ducmV2LnhtbFBLBQYAAAAABAAEAPUAAACJAwAAAAA=&#10;" fillcolor="#e6e6e6" stroked="f">
                  <v:path arrowok="t"/>
                </v:rect>
                <v:rect id="Rectangle 2552" o:spid="_x0000_s1031" style="position:absolute;left:1171;top:344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M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Hk3f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MsYAAADdAAAADwAAAAAAAAAAAAAAAACYAgAAZHJz&#10;L2Rvd25yZXYueG1sUEsFBgAAAAAEAAQA9QAAAIsDAAAAAA==&#10;" fillcolor="#e6e6e6" stroked="f">
                  <v:path arrowok="t"/>
                </v:rect>
                <v:shape id="Freeform 2553" o:spid="_x0000_s1032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c5MAA&#10;AADdAAAADwAAAGRycy9kb3ducmV2LnhtbERPTYvCMBC9L/gfwgje1lRlF6lGEVHxsoeNIngbmrEt&#10;NpPSxLb+e3MQPD7e93Ld20q01PjSsYLJOAFBnDlTcq7gfNp/z0H4gGywckwKnuRhvRp8LTE1ruN/&#10;anXIRQxhn6KCIoQ6ldJnBVn0Y1cTR+7mGoshwiaXpsEuhttKTpPkV1osOTYUWNO2oOyuH1aB7XT7&#10;t/X60oUdW/28/hzK2VWp0bDfLEAE6sNH/HYfjYLpZB73xzfxCc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c5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54" o:spid="_x0000_s1033" style="position:absolute;left:1058;top:27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5f8UA&#10;AADdAAAADwAAAGRycy9kb3ducmV2LnhtbESPQWvCQBSE74L/YXlCb7qJUpE0GxGx0ksPXaXg7ZF9&#10;TUKzb0N2m8R/3y0UPA4z8w2T7yfbioF63zhWkK4SEMSlMw1XCq6X1+UOhA/IBlvHpOBOHvbFfJZj&#10;ZtzIHzToUIkIYZ+hgjqELpPSlzVZ9CvXEUfvy/UWQ5R9JU2PY4TbVq6TZCstNhwXauzoWFP5rX+s&#10;Ajvq4f3o9ecYTmz1/fZ8bjY3pZ4W0+EFRKApPML/7TejYJ3uUvh7E5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b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555" o:spid="_x0000_s1034" style="position:absolute;left:1067;top:271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ldsMA&#10;AADdAAAADwAAAGRycy9kb3ducmV2LnhtbESPT4vCMBTE7wt+h/AEb2tqDyJdo8jCigc9+AfPz+bZ&#10;dtu8lCTa+u2NIHgcZuY3zHzZm0bcyfnKsoLJOAFBnFtdcaHgdPz7noHwAVljY5kUPMjDcjH4mmOm&#10;bcd7uh9CISKEfYYKyhDaTEqfl2TQj21LHL2rdQZDlK6Q2mEX4aaRaZJMpcGK40KJLf2WlNeHm1FQ&#10;XyV39Wa17S7ri/b/u7Orc6PUaNivfkAE6sMn/G5vtIJ0Mkvh9S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ldsMAAADdAAAADwAAAAAAAAAAAAAAAACYAgAAZHJzL2Rv&#10;d25yZXYueG1sUEsFBgAAAAAEAAQA9QAAAIgDAAAAAA==&#10;" fillcolor="black" stroked="f">
                  <v:path arrowok="t"/>
                </v:rect>
                <v:shape id="Freeform 2556" o:spid="_x0000_s1035" style="position:absolute;left:1063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zrcYA&#10;AADdAAAADwAAAGRycy9kb3ducmV2LnhtbESP3WoCMRSE7wt9h3AK3tXsahFdjSKKYMFi/bs/bk53&#10;t25OliTq+vZNodDLYWa+YSaz1tTiRs5XlhWk3QQEcW51xYWC42H1OgThA7LG2jIpeJCH2fT5aYKZ&#10;tnfe0W0fChEh7DNUUIbQZFL6vCSDvmsb4uh9WWcwROkKqR3eI9zUspckA2mw4rhQYkOLkvLL/moU&#10;nOsRDj4+nd1sT+/rt1W6xNPiW6nOSzsfgwjUhv/wX3utFfTSYR9+38Qn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zrcYAAADdAAAADwAAAAAAAAAAAAAAAACYAgAAZHJz&#10;L2Rvd25yZXYueG1sUEsFBgAAAAAEAAQA9QAAAIsDAAAAAA=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2557" o:spid="_x0000_s1036" style="position:absolute;left:10842;top:279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r2cUA&#10;AADdAAAADwAAAGRycy9kb3ducmV2LnhtbESP3WoCMRSE74W+QzgF72p2RURXoxRFUGipv/fHzXF3&#10;7eZkSaJu374pFLwcZuYbZjpvTS3u5HxlWUHaS0AQ51ZXXCg4HlZvIxA+IGusLZOCH/Iwn710pphp&#10;++Ad3fehEBHCPkMFZQhNJqXPSzLoe7Yhjt7FOoMhSldI7fAR4aaW/SQZSoMVx4USG1qUlH/vb0bB&#10;uR7j8HPr7MfXabMerNIlnhZXpbqv7fsERKA2PMP/7bVW0E9HA/h7E5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mvZxQAAAN0AAAAPAAAAAAAAAAAAAAAAAJgCAABkcnMv&#10;ZG93bnJldi54bWxQSwUGAAAAAAQABAD1AAAAigMAAAAA&#10;" path="m,l,335e" filled="f" strokeweight=".48pt">
                  <v:stroke dashstyle="dash"/>
                  <v:path arrowok="t" o:connecttype="custom" o:connectlocs="0,0;0,335" o:connectangles="0,0"/>
                </v:shape>
                <v:shape id="Freeform 2558" o:spid="_x0000_s1037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6/fMUA&#10;AADdAAAADwAAAGRycy9kb3ducmV2LnhtbESPzWrDMBCE74W8g9hAb40clxTjRgklJKGXHqKUgm+L&#10;tbVNrZWxFP+8fVUI9DjMzDfMdj/ZVgzU+8axgvUqAUFcOtNwpeDzenrKQPiAbLB1TApm8rDfLR62&#10;mBs38oUGHSoRIexzVFCH0OVS+rImi37lOuLofbveYoiyr6TpcYxw28o0SV6kxYbjQo0dHWoqf/TN&#10;KrCjHj4OXn+N4chWz8Xm3DwXSj0up7dXEIGm8B++t9+NgnSdbeDvTX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r9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59" o:spid="_x0000_s1038" style="position:absolute;left:1058;top:6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hC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ab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C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560" o:spid="_x0000_s1039" style="position:absolute;left:1067;top:617;width:977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G7s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TR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xu7EAAAA3QAAAA8AAAAAAAAAAAAAAAAAmAIAAGRycy9k&#10;b3ducmV2LnhtbFBLBQYAAAAABAAEAPUAAACJAwAAAAA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à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di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ma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da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del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’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9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/A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 xml:space="preserve">S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u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/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uen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spacing w:val="3"/>
          <w:position w:val="-1"/>
          <w:sz w:val="18"/>
          <w:szCs w:val="18"/>
        </w:rPr>
        <w:t>a</w:t>
      </w:r>
    </w:p>
    <w:p w14:paraId="0E059D9C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087C28FD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3D380C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9BD870" w14:textId="77777777"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0DD2F74E" wp14:editId="71662268">
                <wp:simplePos x="0" y="0"/>
                <wp:positionH relativeFrom="page">
                  <wp:posOffset>675005</wp:posOffset>
                </wp:positionH>
                <wp:positionV relativeFrom="paragraph">
                  <wp:posOffset>-17145</wp:posOffset>
                </wp:positionV>
                <wp:extent cx="6209665" cy="0"/>
                <wp:effectExtent l="0" t="0" r="19685" b="19050"/>
                <wp:wrapNone/>
                <wp:docPr id="2173" name="Freeform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ED59" id="Freeform 2561" o:spid="_x0000_s1026" style="position:absolute;margin-left:53.15pt;margin-top:-1.35pt;width:488.95pt;height:0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" o:allowincell="f" path="m,l9779,e" filled="f" strokeweight=".48pt">
                <v:stroke dashstyle="dash"/>
                <v:path arrowok="t" o:connecttype="custom" o:connectlocs="0,0;6209665,0" o:connectangles="0,0"/>
                <w10:wrap anchorx="page"/>
              </v:shape>
            </w:pict>
          </mc:Fallback>
        </mc:AlternateContent>
      </w:r>
      <w:r w:rsidR="006358AA" w:rsidRPr="00365876">
        <w:rPr>
          <w:rFonts w:ascii="Arial" w:hAnsi="Arial" w:cs="Arial"/>
          <w:sz w:val="18"/>
          <w:szCs w:val="18"/>
        </w:rPr>
        <w:t>In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c</w:t>
      </w:r>
      <w:r w:rsidR="006358AA" w:rsidRPr="00365876">
        <w:rPr>
          <w:rFonts w:ascii="Arial" w:hAnsi="Arial" w:cs="Arial"/>
          <w:spacing w:val="-2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>s</w:t>
      </w:r>
      <w:r w:rsidR="006358AA" w:rsidRPr="00365876">
        <w:rPr>
          <w:rFonts w:ascii="Arial" w:hAnsi="Arial" w:cs="Arial"/>
          <w:sz w:val="18"/>
          <w:szCs w:val="18"/>
        </w:rPr>
        <w:t>o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T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sz w:val="18"/>
          <w:szCs w:val="18"/>
        </w:rPr>
        <w:t>/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T</w:t>
      </w:r>
      <w:r w:rsidR="006358AA" w:rsidRPr="00365876">
        <w:rPr>
          <w:rFonts w:ascii="Arial" w:hAnsi="Arial" w:cs="Arial"/>
          <w:sz w:val="18"/>
          <w:szCs w:val="18"/>
        </w:rPr>
        <w:t>S r</w:t>
      </w:r>
      <w:r w:rsidR="006358AA" w:rsidRPr="00365876">
        <w:rPr>
          <w:rFonts w:ascii="Arial" w:hAnsi="Arial" w:cs="Arial"/>
          <w:spacing w:val="1"/>
          <w:sz w:val="18"/>
          <w:szCs w:val="18"/>
        </w:rPr>
        <w:t>ipo</w:t>
      </w:r>
      <w:r w:rsidR="006358AA" w:rsidRPr="00365876">
        <w:rPr>
          <w:rFonts w:ascii="Arial" w:hAnsi="Arial" w:cs="Arial"/>
          <w:sz w:val="18"/>
          <w:szCs w:val="18"/>
        </w:rPr>
        <w:t>rt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r</w:t>
      </w:r>
      <w:r w:rsidR="006358AA" w:rsidRPr="00365876">
        <w:rPr>
          <w:rFonts w:ascii="Arial" w:hAnsi="Arial" w:cs="Arial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i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da</w:t>
      </w:r>
      <w:r w:rsidR="006358AA" w:rsidRPr="00365876">
        <w:rPr>
          <w:rFonts w:ascii="Arial" w:hAnsi="Arial" w:cs="Arial"/>
          <w:sz w:val="18"/>
          <w:szCs w:val="18"/>
        </w:rPr>
        <w:t>ti</w:t>
      </w:r>
      <w:r w:rsidR="006358AA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sz w:val="18"/>
          <w:szCs w:val="18"/>
        </w:rPr>
        <w:t>del</w:t>
      </w:r>
      <w:r w:rsidR="006358AA" w:rsidRPr="00365876">
        <w:rPr>
          <w:rFonts w:ascii="Arial" w:hAnsi="Arial" w:cs="Arial"/>
          <w:spacing w:val="-2"/>
          <w:sz w:val="18"/>
          <w:szCs w:val="18"/>
        </w:rPr>
        <w:t>l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C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pacing w:val="-2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sz w:val="18"/>
          <w:szCs w:val="18"/>
        </w:rPr>
        <w:t>o</w:t>
      </w:r>
      <w:r w:rsidR="006358AA" w:rsidRPr="00365876">
        <w:rPr>
          <w:rFonts w:ascii="Arial" w:hAnsi="Arial" w:cs="Arial"/>
          <w:sz w:val="18"/>
          <w:szCs w:val="18"/>
        </w:rPr>
        <w:t>f</w:t>
      </w:r>
      <w:r w:rsidR="006358AA" w:rsidRPr="00365876">
        <w:rPr>
          <w:rFonts w:ascii="Arial" w:hAnsi="Arial" w:cs="Arial"/>
          <w:spacing w:val="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sz w:val="18"/>
          <w:szCs w:val="18"/>
        </w:rPr>
        <w:t>l</w:t>
      </w:r>
      <w:r w:rsidR="006358AA" w:rsidRPr="00365876">
        <w:rPr>
          <w:rFonts w:ascii="Arial" w:hAnsi="Arial" w:cs="Arial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z w:val="18"/>
          <w:szCs w:val="18"/>
        </w:rPr>
        <w:t>(</w:t>
      </w:r>
      <w:r w:rsidR="006358AA" w:rsidRPr="00365876">
        <w:rPr>
          <w:rFonts w:ascii="Arial" w:hAnsi="Arial" w:cs="Arial"/>
          <w:spacing w:val="-3"/>
          <w:sz w:val="18"/>
          <w:szCs w:val="18"/>
        </w:rPr>
        <w:t>M</w:t>
      </w:r>
      <w:r w:rsidR="006358AA" w:rsidRPr="00365876">
        <w:rPr>
          <w:rFonts w:ascii="Arial" w:hAnsi="Arial" w:cs="Arial"/>
          <w:spacing w:val="1"/>
          <w:sz w:val="18"/>
          <w:szCs w:val="18"/>
        </w:rPr>
        <w:t>anda</w:t>
      </w:r>
      <w:r w:rsidR="006358AA" w:rsidRPr="00365876">
        <w:rPr>
          <w:rFonts w:ascii="Arial" w:hAnsi="Arial" w:cs="Arial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sz w:val="18"/>
          <w:szCs w:val="18"/>
        </w:rPr>
        <w:t>a</w:t>
      </w:r>
      <w:r w:rsidR="006358AA" w:rsidRPr="00365876">
        <w:rPr>
          <w:rFonts w:ascii="Arial" w:hAnsi="Arial" w:cs="Arial"/>
          <w:sz w:val="18"/>
          <w:szCs w:val="18"/>
        </w:rPr>
        <w:t>r</w:t>
      </w:r>
      <w:r w:rsidR="006358AA" w:rsidRPr="00365876">
        <w:rPr>
          <w:rFonts w:ascii="Arial" w:hAnsi="Arial" w:cs="Arial"/>
          <w:spacing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-2"/>
          <w:sz w:val="18"/>
          <w:szCs w:val="18"/>
        </w:rPr>
        <w:t>a</w:t>
      </w:r>
      <w:r w:rsidR="006358AA" w:rsidRPr="00365876">
        <w:rPr>
          <w:rFonts w:ascii="Arial" w:hAnsi="Arial" w:cs="Arial"/>
          <w:sz w:val="18"/>
          <w:szCs w:val="18"/>
        </w:rPr>
        <w:t>)</w:t>
      </w:r>
    </w:p>
    <w:p w14:paraId="4ECAFD61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5C675105" w14:textId="77777777" w:rsidR="00235DF7" w:rsidRPr="00365876" w:rsidRDefault="000E665F" w:rsidP="00235DF7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2416" behindDoc="1" locked="0" layoutInCell="0" allowOverlap="1" wp14:anchorId="7642DD06" wp14:editId="7E262916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26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27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C02EC" w14:textId="77777777" w:rsidR="008F6453" w:rsidRDefault="008F6453" w:rsidP="00235DF7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DD06" id="_x0000_s1050" style="position:absolute;left:0;text-align:left;margin-left:137.15pt;margin-top:-3.45pt;width:405.45pt;height:17.4pt;z-index:-251544064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" o:allowincell="f">
                <v:rect id="Rectangle 2283" o:spid="_x0000_s1051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" fillcolor="#e6e6e6" stroked="f">
                  <v:path arrowok="t"/>
                  <v:textbox>
                    <w:txbxContent>
                      <w:p w14:paraId="10FC02EC" w14:textId="77777777" w:rsidR="008F6453" w:rsidRDefault="008F6453" w:rsidP="00235DF7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52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" fillcolor="#e6e6e6" stroked="f">
                  <v:path arrowok="t"/>
                </v:rect>
                <v:rect id="Rectangle 2285" o:spid="_x0000_s1053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" fillcolor="#e6e6e6" stroked="f">
                  <v:path arrowok="t"/>
                </v:rect>
                <v:shape id="Freeform 2286" o:spid="_x0000_s1054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55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56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57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58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59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60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61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35DF7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14:paraId="029C2468" w14:textId="77777777" w:rsidR="00B832CF" w:rsidRPr="00365876" w:rsidRDefault="00B832CF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14:paraId="3B2D595D" w14:textId="77777777" w:rsidR="00235DF7" w:rsidRPr="00365876" w:rsidRDefault="00B832CF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0" allowOverlap="1" wp14:anchorId="19031F37" wp14:editId="27D13BF3">
                <wp:simplePos x="0" y="0"/>
                <wp:positionH relativeFrom="page">
                  <wp:posOffset>1685925</wp:posOffset>
                </wp:positionH>
                <wp:positionV relativeFrom="paragraph">
                  <wp:posOffset>72390</wp:posOffset>
                </wp:positionV>
                <wp:extent cx="2044065" cy="296545"/>
                <wp:effectExtent l="0" t="0" r="13335" b="8255"/>
                <wp:wrapNone/>
                <wp:docPr id="2159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96545"/>
                          <a:chOff x="2743" y="303"/>
                          <a:chExt cx="3219" cy="347"/>
                        </a:xfrm>
                      </wpg:grpSpPr>
                      <wps:wsp>
                        <wps:cNvPr id="2160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EA44" id="Group 2562" o:spid="_x0000_s1026" style="position:absolute;margin-left:132.75pt;margin-top:5.7pt;width:160.95pt;height:23.35pt;z-index:-251579904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ecsIA&#10;AADdAAAADwAAAGRycy9kb3ducmV2LnhtbERPy4rCMBTdD/gP4QqzG1MVRapRVHQYVLA+PuDSXNti&#10;c1OaTFv/3iwGZnk478WqM6VoqHaFZQXDQQSCOLW64EzB/bb/moFwHlljaZkUvMjBatn7WGCsbcsX&#10;aq4+EyGEXYwKcu+rWEqX5mTQDWxFHLiHrQ36AOtM6hrbEG5KOYqiqTRYcGjIsaJtTunz+msUjJPJ&#10;oTOm/LaPU0Kb3XHdnI+tUp/9bj0H4anz/+I/949WMBpOw/7wJj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V5ywgAAAN0AAAAPAAAAAAAAAAAAAAAAAJgCAABkcnMvZG93&#10;bnJldi54bWxQSwUGAAAAAAQABAD1AAAAhwMAAAAA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76cYA&#10;AADdAAAADwAAAGRycy9kb3ducmV2LnhtbESP3WrCQBSE7wt9h+UUvNNNFEXSrKKiRWqhan2AQ/bk&#10;B7NnQ3abpG/fLQi9HGbmGyZdD6YWHbWusqwgnkQgiDOrKy4U3L4O4yUI55E11pZJwQ85WK+en1JM&#10;tO35Qt3VFyJA2CWooPS+SaR0WUkG3cQ2xMHLbWvQB9kWUrfYB7ip5TSKFtJgxWGhxIZ2JWX367dR&#10;MDvP3wdj6jebf5xpuz9tus9Tr9ToZdi8gvA0+P/wo33UCqbxIoa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X76c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lnsYA&#10;AADdAAAADwAAAGRycy9kb3ducmV2LnhtbESP3WrCQBSE7wt9h+UUeqcbU5SSZhVb2iIqmFof4JA9&#10;+cHs2ZDdJvHtXUHo5TAz3zDpajSN6KlztWUFs2kEgji3uuZSwen3a/IKwnlkjY1lUnAhB6vl40OK&#10;ibYD/1B/9KUIEHYJKqi8bxMpXV6RQTe1LXHwCtsZ9EF2pdQdDgFuGhlH0UIarDksVNjSR0X5+fhn&#10;FLxk8+1oTPNti31G75+7dX/YDUo9P43rNxCeRv8fvrc3WkE8W8R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dlnsYAAADdAAAADwAAAAAAAAAAAAAAAACYAgAAZHJz&#10;L2Rvd25yZXYueG1sUEsFBgAAAAAEAAQA9QAAAIsDAAAAAA==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kac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xvM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ZGn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8HcUA&#10;AADdAAAADwAAAGRycy9kb3ducmV2LnhtbESPQWvCQBSE70L/w/IK3nSjtkGiqxRppRcPXUvB2yP7&#10;TILZtyG7TeK/dwXB4zAz3zDr7WBr0VHrK8cKZtMEBHHuTMWFgt/j12QJwgdkg7VjUnAlD9vNy2iN&#10;mXE9/1CnQyEihH2GCsoQmkxKn5dk0U9dQxy9s2sthijbQpoW+wi3tZwnSSotVhwXSmxoV1J+0f9W&#10;ge11d9h5/deHT7b6enrfV4uTUuPX4WMFItAQnuFH+9somM/SN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vw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5MsQA&#10;AADdAAAADwAAAGRycy9kb3ducmV2LnhtbESPQYvCMBSE78L+h/AWvMiaqlika5RdUVBP6gpeH83b&#10;tti8lCa29d8bQfA4zMw3zHzZmVI0VLvCsoLRMAJBnFpdcKbg/Lf5moFwHlljaZkU3MnBcvHRm2Oi&#10;bctHak4+EwHCLkEFufdVIqVLczLohrYiDt6/rQ36IOtM6hrbADelHEdRLA0WHBZyrGiVU3o93YyC&#10;hquI28lgXRx2+9/rZaYH0mql+p/dzzcIT51/h1/trVYwHsVT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eTLEAAAA3QAAAA8AAAAAAAAAAAAAAAAAmAIAAGRycy9k&#10;b3ducmV2LnhtbFBLBQYAAAAABAAEAPUAAACJAw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H8cUA&#10;AADdAAAADwAAAGRycy9kb3ducmV2LnhtbESPQWvCQBSE74X+h+UVvNWNSkOJboJIW7z00FUK3h7Z&#10;ZxLMvg3ZbRL/vSsIPQ4z8w2zKSbbioF63zhWsJgnIIhLZxquFBwPn6/vIHxANtg6JgVX8lDkz08b&#10;zIwb+YcGHSoRIewzVFCH0GVS+rImi37uOuLonV1vMUTZV9L0OEa4beUySVJpseG4UGNHu5rKi/6z&#10;Cuyoh++d179j+GCrr6e3r2Z1Umr2Mm3XIAJN4T/8aO+NguUiTeH+Jj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Mfx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ias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KaL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GJ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iDMIA&#10;AADdAAAADwAAAGRycy9kb3ducmV2LnhtbERPPWvDMBDdA/0P4gJdQi0nQwiu5VACBW9Jk0Db7bCu&#10;lql1MpbiuP++NxQ6Pt53uZ99ryYaYxfYwDrLQRE3wXbcGrheXp92oGJCttgHJgM/FGFfPSxKLGy4&#10;8xtN59QqCeFYoAGX0lBoHRtHHmMWBmLhvsLoMQkcW21HvEu47/Umz7faY8fS4HCgg6Pm+3zzUrJa&#10;pdrG9ljbj+vRTe+7z1MfjXlczi/PoBLN6V/8566tgc16K3PljTwB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uIM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Hl8UA&#10;AADdAAAADwAAAGRycy9kb3ducmV2LnhtbESPzWrCQBSF9wXfYbiCG9GJLoKNjiJCIbvUVGi7u2Ru&#10;M6GZOyEzTeLbd4RCl4fz83EOp8m2YqDeN44VbNYJCOLK6YZrBbe3l9UOhA/IGlvHpOBOHk7H2dMB&#10;M+1GvtJQhlrEEfYZKjAhdJmUvjJk0a9dRxy9L9dbDFH2tdQ9jnHctnKbJKm02HAkGOzoYqj6Ln9s&#10;hCyXIde+LnL9cSvM8L77fG29Uov5dN6DCDSF//BfO9cKtpv0GR5v4hOQx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keX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c1sUA&#10;AADdAAAADwAAAGRycy9kb3ducmV2LnhtbERPz2vCMBS+D/Y/hDfwMmaqgkrXKDImDGXoqh68PZrX&#10;prN5KU2m3X+/HIQdP77f2bK3jbhS52vHCkbDBARx4XTNlYLjYf0yB+EDssbGMSn4JQ/LxeNDhql2&#10;N/6iax4qEUPYp6jAhNCmUvrCkEU/dC1x5ErXWQwRdpXUHd5iuG3kOEmm0mLNscFgS2+Gikv+YxWU&#10;eT0323f+nLjdibbPu+l5/71RavDUr15BBOrDv/ju/tAKxqNZ3B/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ZzWxQAAAN0AAAAPAAAAAAAAAAAAAAAAAJgCAABkcnMv&#10;ZG93bnJldi54bWxQSwUGAAAAAAQABAD1AAAAig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JWMUA&#10;AADdAAAADwAAAGRycy9kb3ducmV2LnhtbESPQWvCQBSE7wX/w/IEb3UTpa1EVxHR0ouHbkXw9sg+&#10;k2D2bciuSfz3XaHQ4zAz3zCrzWBr0VHrK8cK0mkCgjh3puJCwenn8LoA4QOywdoxKXiQh8169LLC&#10;zLiev6nToRARwj5DBWUITSalz0uy6KeuIY7e1bUWQ5RtIU2LfYTbWs6S5F1arDgulNjQrqT8pu9W&#10;ge11d9x5fe7Dnq1+XN4+q/lFqcl42C5BBBrCf/iv/WUUzNKPFJ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Ml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XL8UA&#10;AADdAAAADwAAAGRycy9kb3ducmV2LnhtbESPQWvCQBSE74X+h+UVvNWNkVaJ2UiRVnrx0LUUvD2y&#10;zySYfRuy2yT+e1co9DjMzDdMvp1sKwbqfeNYwWKegCAunWm4UvB9/Hheg/AB2WDrmBRcycO2eHzI&#10;MTNu5C8adKhEhLDPUEEdQpdJ6cuaLPq564ijd3a9xRBlX0nT4xjhtpVpkrxKiw3HhRo72tVUXvSv&#10;VWBHPRx2Xv+M4Z2tvp5e9s3ypNTsaXrbgAg0hf/wX/vTKEgXqxT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lc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7600" behindDoc="1" locked="0" layoutInCell="0" allowOverlap="1" wp14:anchorId="20F5B13F" wp14:editId="0C9D7ACF">
                <wp:simplePos x="0" y="0"/>
                <wp:positionH relativeFrom="page">
                  <wp:posOffset>4271645</wp:posOffset>
                </wp:positionH>
                <wp:positionV relativeFrom="paragraph">
                  <wp:posOffset>64770</wp:posOffset>
                </wp:positionV>
                <wp:extent cx="2633980" cy="268605"/>
                <wp:effectExtent l="0" t="0" r="13970" b="17145"/>
                <wp:wrapNone/>
                <wp:docPr id="2145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146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C3A8" id="Group 2576" o:spid="_x0000_s1026" style="position:absolute;margin-left:336.35pt;margin-top:5.1pt;width:207.4pt;height:21.15pt;z-index:-251578880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//cUA&#10;AADdAAAADwAAAGRycy9kb3ducmV2LnhtbESP3WrCQBSE7wXfYTmCd7pRW5HoKlraIlXw9wEO2WMS&#10;zJ4N2W0S375bELwcZuYbZrFqTSFqqlxuWcFoGIEgTqzOOVVwvXwNZiCcR9ZYWCYFD3KwWnY7C4y1&#10;bfhE9dmnIkDYxagg876MpXRJRgbd0JbEwbvZyqAPskqlrrAJcFPIcRRNpcGcw0KGJX1klNzPv0bB&#10;5Pj+0xpTfNvb/kibz926Puwapfq9dj0H4an1r/CzvdUKxqO3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T/9xQAAAN0AAAAPAAAAAAAAAAAAAAAAAJgCAABkcnMv&#10;ZG93bnJldi54bWxQSwUGAAAAAAQABAD1AAAAigMAAAAA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aZs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gORl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WaZs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OFM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Mg1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oOFMMAAADdAAAADwAAAAAAAAAAAAAAAACYAgAAZHJzL2Rv&#10;d25yZXYueG1sUEsFBgAAAAAEAAQA9QAAAIgDAAAAAA=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P48UA&#10;AADdAAAADwAAAGRycy9kb3ducmV2LnhtbESPQWvCQBSE74L/YXmF3nSj1WJTVxGxxYsHt1Lw9si+&#10;JqHZtyG7JvHfu4LgcZiZb5jlureVaKnxpWMFk3ECgjhzpuRcwenna7QA4QOywcoxKbiSh/VqOFhi&#10;alzHR2p1yEWEsE9RQRFCnUrps4Is+rGriaP35xqLIcoml6bBLsJtJadJ8i4tlhwXCqxpW1D2ry9W&#10;ge10e9h6/duFHVt9Pc+/y7ezUq8v/eYTRKA+PMOP9t4omE5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g/j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wo8IA&#10;AADdAAAADwAAAGRycy9kb3ducmV2LnhtbERPu2rDMBTdA/0HcQvdYjkuCcW1EkpoS5cMUUrB28W6&#10;sU2sK2Opfvx9NBQ6Hs67OMy2EyMNvnWsYJOkIIgrZ1quFXxfPtYvIHxANtg5JgULeTjsH1YF5sZN&#10;fKZRh1rEEPY5KmhC6HMpfdWQRZ+4njhyVzdYDBEOtTQDTjHcdjJL05202HJsaLCnY0PVTf9aBXbS&#10;4+no9c8U3tnqpdx+ts+lUk+P89sriEBz+Bf/ub+Mgmyzjfvjm/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TC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pNMcA&#10;AADdAAAADwAAAGRycy9kb3ducmV2LnhtbESPQUvDQBSE74L/YXmCF7GbFBSJ3RYRlBZPTXuwt2f2&#10;JRvMvk121yb9991CweMwM98wi9VkO3EkH1rHCvJZBoK4crrlRsF+9/H4AiJEZI2dY1JwogCr5e3N&#10;AgvtRt7SsYyNSBAOBSowMfaFlKEyZDHMXE+cvNp5izFJ30jtcUxw28l5lj1Liy2nBYM9vRuqfss/&#10;q2BdloOzm+HHf9bm4TAOh++vulfq/m56ewURaYr/4Wt7rRXM86ccLm/SE5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qTT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LT8UA&#10;AADdAAAADwAAAGRycy9kb3ducmV2LnhtbESPwWrDMBBE74X8g9hAb40cl5TgRjYlpCWXHqqEgG+L&#10;tbVNrZWxFNv5+6hQ6HGYmTfMrphtJ0YafOtYwXqVgCCunGm5VnA+vT9tQfiAbLBzTApu5KHIFw87&#10;zIyb+ItGHWoRIewzVNCE0GdS+qohi37leuLofbvBYohyqKUZcIpw28k0SV6kxZbjQoM97RuqfvTV&#10;KrCTHj/3Xl+mcGCrb+Xmo30ulXpczm+vIALN4T/81z4aBel6k8Lvm/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wt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u1MQA&#10;AADdAAAADwAAAGRycy9kb3ducmV2LnhtbESPQYvCMBSE78L+h/AW9qapirJUoyyyLl48GBfB26N5&#10;tsXmpTSxrf/eCILHYWa+YZbr3laipcaXjhWMRwkI4syZknMF/8ft8BuED8gGK8ek4E4e1quPwRJT&#10;4zo+UKtDLiKEfYoKihDqVEqfFWTRj1xNHL2LayyGKJtcmga7CLeVnCTJXFosOS4UWNOmoOyqb1aB&#10;7XS733h96sIvW30/z/7K6Vmpr8/+ZwEiUB/e4Vd7ZxRMxrM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rt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itMMA&#10;AADdAAAADwAAAGRycy9kb3ducmV2LnhtbESPS4vCMBSF98L8h3AH3Iimiop0jDIIQnc+YcbdpbnT&#10;lGluShNr/fdGEFwezuPjLNedrURLjS8dKxiPEhDEudMlFwrOp+1wAcIHZI2VY1JwJw/r1Udvial2&#10;Nz5QewyFiCPsU1RgQqhTKX1uyKIfuZo4en+usRiibAqpG7zFcVvJSZLMpcWSI8FgTRtD+f/xaiNk&#10;MAiZ9sUu07/nnWl/Fpd95ZXqf3bfXyACdeEdfrUzrWAynk3h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it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HL8QA&#10;AADdAAAADwAAAGRycy9kb3ducmV2LnhtbESPX2vCMBTF3wd+h3AFX2RNFTpKNcoQhL7VOWHb26W5&#10;NmXNTWlird9+GQz2eDh/fpztfrKdGGnwrWMFqyQFQVw73XKj4PJ+fM5B+ICssXNMCh7kYb+bPW2x&#10;0O7ObzSeQyPiCPsCFZgQ+kJKXxuy6BPXE0fv6gaLIcqhkXrAexy3nVyn6Yu02HIkGOzpYKj+Pt9s&#10;hCyXodS+qUr9eanM+JF/nTqv1GI+vW5ABJrCf/ivXWoF61WW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hy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NTMUA&#10;AADdAAAADwAAAGRycy9kb3ducmV2LnhtbESPzWrDMBCE74G+g9hCb4kcF4fiRgnFNKWXHKqUQm6L&#10;tbVNrZWxFP+8fRQI9DjMzDfMdj/ZVgzU+8axgvUqAUFcOtNwpeD7dFi+gPAB2WDrmBTM5GG/e1hs&#10;MTdu5C8adKhEhLDPUUEdQpdL6cuaLPqV64ij9+t6iyHKvpKmxzHCbSvTJNlIiw3HhRo7Kmoq//TF&#10;KrCjHo6F1z9jeGer53P20TyflXp6nN5eQQSawn/43v40CtJ1toHbm/g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A1M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o1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Kbz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KjX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YZMIA&#10;AADdAAAADwAAAGRycy9kb3ducmV2LnhtbERPy4rCMBTdD/gP4QruxtTKjFKNIgPVAZmF9bG+NNe2&#10;2NyUJlPr35uF4PJw3st1b2rRUesqywom4wgEcW51xYWC0zH9nINwHlljbZkUPMjBejX4WGKi7Z0P&#10;1GW+ECGEXYIKSu+bREqXl2TQjW1DHLirbQ36ANtC6hbvIdzUMo6ib2mw4tBQYkM/JeW37N8o6M7X&#10;yz51cZNuu+kszeJdP/+bKjUa9psFCE+9f4tf7l+tIJ58hb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dhkwgAAAN0AAAAPAAAAAAAAAAAAAAAAAJgCAABkcnMvZG93&#10;bnJldi54bWxQSwUGAAAAAAQABAD1AAAAhw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55CA0560" w14:textId="77777777" w:rsidR="006358AA" w:rsidRPr="00365876" w:rsidRDefault="006358AA" w:rsidP="006358AA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14:paraId="423D1462" w14:textId="77777777" w:rsidR="004965C9" w:rsidRPr="00365876" w:rsidRDefault="004965C9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pacing w:val="1"/>
          <w:position w:val="-1"/>
          <w:sz w:val="18"/>
          <w:szCs w:val="18"/>
        </w:rPr>
      </w:pPr>
    </w:p>
    <w:p w14:paraId="3C43CBA5" w14:textId="77777777" w:rsidR="004965C9" w:rsidRPr="00365876" w:rsidRDefault="004965C9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pacing w:val="1"/>
          <w:position w:val="-1"/>
          <w:sz w:val="18"/>
          <w:szCs w:val="18"/>
        </w:rPr>
      </w:pPr>
    </w:p>
    <w:p w14:paraId="0FE83CD4" w14:textId="77777777" w:rsidR="006358AA" w:rsidRPr="00365876" w:rsidRDefault="000E665F" w:rsidP="006358AA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0" allowOverlap="1" wp14:anchorId="107CFE2A" wp14:editId="262F561E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135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136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6EE77" id="Group 2590" o:spid="_x0000_s1026" style="position:absolute;margin-left:137.15pt;margin-top:-1.6pt;width:160.95pt;height:17.3pt;z-index:-2515778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MgMQA&#10;AADdAAAADwAAAGRycy9kb3ducmV2LnhtbESP3YrCMBSE7wXfIRzBuzVVWZFqFF1WWVbB3wc4NMe2&#10;2JyUJrb17c3CgpfDzHzDzJetKURNlcstKxgOIhDEidU5pwqul83HFITzyBoLy6TgSQ6Wi25njrG2&#10;DZ+oPvtUBAi7GBVk3pexlC7JyKAb2JI4eDdbGfRBVqnUFTYBbgo5iqKJNJhzWMiwpK+Mkvv5YRSM&#10;j5+/rTHF1t72R1p/71b1Ydco1e+1qxkIT61/h//bP1rBaDie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TIDEAAAA3QAAAA8AAAAAAAAAAAAAAAAAmAIAAGRycy9k&#10;b3ducmV2LnhtbFBLBQYAAAAABAAEAPUAAACJAwAAAAA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pG8UA&#10;AADdAAAADwAAAGRycy9kb3ducmV2LnhtbESP3WrCQBSE7wu+w3IE7+pGxSrRVbS0Rarg7wMcssck&#10;mD0bsmsS394tCL0cZuYbZr5sTSFqqlxuWcGgH4EgTqzOOVVwOX+/T0E4j6yxsEwKHuRguei8zTHW&#10;tuEj1SefigBhF6OCzPsyltIlGRl0fVsSB+9qK4M+yCqVusImwE0hh1H0IQ3mHBYyLOkzo+R2uhsF&#10;o8P4tzWm+LHX3YHWX9tVvd82SvW67WoGwlPr/8Ov9kYrGA5GE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+kbxQAAAN0AAAAPAAAAAAAAAAAAAAAAAJgCAABkcnMv&#10;ZG93bnJldi54bWxQSwUGAAAAAAQABAD1AAAAigMAAAAA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9acEA&#10;AADdAAAADwAAAGRycy9kb3ducmV2LnhtbERPzYrCMBC+C75DGMGbpiqKdI2iyyqigq67DzA0Y1ts&#10;JqWJbX17cxA8fnz/i1VrClFT5XLLCkbDCARxYnXOqYL/v+1gDsJ5ZI2FZVLwJAerZbezwFjbhn+p&#10;vvpUhBB2MSrIvC9jKV2SkUE3tCVx4G62MugDrFKpK2xCuCnkOIpm0mDOoSHDkr4zSu7Xh1EwuUwP&#10;rTHFzt5OF9r8HNf1+dgo1e+16y8Qnlr/Eb/de61gPJqEueFNe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fWnBAAAA3QAAAA8AAAAAAAAAAAAAAAAAmAIAAGRycy9kb3du&#10;cmV2LnhtbFBLBQYAAAAABAAEAPUAAACGAwAAAAA=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8ycgA&#10;AADdAAAADwAAAGRycy9kb3ducmV2LnhtbESPW2sCMRSE3wv9D+EU+lazWlB3axQvCApaUAt9PW7O&#10;XnBzsmyirv31piD4OMzMN8xo0ppKXKhxpWUF3U4Egji1uuRcwc9h+TEE4TyyxsoyKbiRg8n49WWE&#10;ibZX3tFl73MRIOwSVFB4XydSurQgg65ja+LgZbYx6INscqkbvAa4qWQvivrSYMlhocCa5gWlp/3Z&#10;KNiuzsd4kK2Ph+/N724xmP1l8XCh1PtbO/0C4an1z/CjvdIKet3PGP7fhCc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hbzJ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de8IA&#10;AADdAAAADwAAAGRycy9kb3ducmV2LnhtbERP3WrCMBS+H/gO4QjejJm2GzqqsVhhMHY37QMcmmNb&#10;TE5KE9u6p18uBrv8+P73xWyNGGnwnWMF6ToBQVw73XGjoLp8vLyD8AFZo3FMCh7koTgsnvaYazfx&#10;N43n0IgYwj5HBW0IfS6lr1uy6NeuJ47c1Q0WQ4RDI/WAUwy3RmZJspEWO44NLfZ0aqm+ne9WAW2r&#10;+lS+ls+ef9wtq5LUfGmj1Go5H3cgAs3hX/zn/tQKsvQt7o9v4hO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J17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44MUA&#10;AADdAAAADwAAAGRycy9kb3ducmV2LnhtbESPwWrDMBBE74X8g9hCLyWR7ZYkuFFCbCiU3pr4AxZr&#10;Y5tIK2OptpOvrwqFHoeZecPsDrM1YqTBd44VpKsEBHHtdMeNgur8vtyC8AFZo3FMCm7k4bBfPOww&#10;127iLxpPoRERwj5HBW0IfS6lr1uy6FeuJ47exQ0WQ5RDI/WAU4RbI7MkWUuLHceFFnsqW6qvp2+r&#10;gDZVXRYvxbPnu7tmVZKaT22Uenqcj28gAs3hP/zX/tAKsvQ1hd838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Djg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th8cA&#10;AADdAAAADwAAAGRycy9kb3ducmV2LnhtbESPQWvCQBSE7wX/w/KEXopujEUkuopIC0UptlEP3h7Z&#10;ZzZt9m3Irhr/fbdQ6HGYmW+Y+bKztbhS6yvHCkbDBARx4XTFpYLD/nUwBeEDssbaMSm4k4flovcw&#10;x0y7G3/SNQ+liBD2GSowITSZlL4wZNEPXUMcvbNrLYYo21LqFm8RbmuZJslEWqw4LhhsaG2o+M4v&#10;VsE5r6Zm+8LvY7c70vZpNzl9fG2Ueux3qxmIQF34D/+137SCdPScwu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bY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4Cc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4NoX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jgJ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gfc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E3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6B9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39648" behindDoc="1" locked="0" layoutInCell="0" allowOverlap="1" wp14:anchorId="010793F8" wp14:editId="1AC4471F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125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126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5096" id="Group 2600" o:spid="_x0000_s1026" style="position:absolute;margin-left:335.2pt;margin-top:-1.6pt;width:207.4pt;height:17.3pt;z-index:-2515768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XcYA&#10;AADdAAAADwAAAGRycy9kb3ducmV2LnhtbESP3WrCQBSE7wt9h+UUeqcbU5SSZhVb2iIqmFof4JA9&#10;+cHs2ZDdJvHtXUHo5TAz3zDpajSN6KlztWUFs2kEgji3uuZSwen3a/IKwnlkjY1lUnAhB6vl40OK&#10;ibYD/1B/9KUIEHYJKqi8bxMpXV6RQTe1LXHwCtsZ9EF2pdQdDgFuGhlH0UIarDksVNjSR0X5+fhn&#10;FLxk8+1oTPNti31G75+7dX/YDUo9P43rNxCeRv8fvrc3WkE8ixd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baXcYAAADdAAAADwAAAAAAAAAAAAAAAACYAgAAZHJz&#10;L2Rvd25yZXYueG1sUEsFBgAAAAAEAAQA9QAAAIsDAAAAAA==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/xs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VJnLzC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p/xsYAAADdAAAADwAAAAAAAAAAAAAAAACYAgAAZHJz&#10;L2Rvd25yZXYueG1sUEsFBgAAAAAEAAQA9QAAAIs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rtM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TsL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rtMMAAADdAAAADwAAAAAAAAAAAAAAAACYAgAAZHJzL2Rv&#10;d25yZXYueG1sUEsFBgAAAAAEAAQA9QAAAIgDAAAAAA==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4tcQA&#10;AADdAAAADwAAAGRycy9kb3ducmV2LnhtbESP0YrCMBRE3xf8h3AF39a0RcRWo0hB9GUXdPcDLs21&#10;rTY3pYm1+vWbBcHHYWbOMKvNYBrRU+dqywriaQSCuLC65lLB78/ucwHCeWSNjWVS8CAHm/XoY4WZ&#10;tnc+Un/ypQgQdhkqqLxvMyldUZFBN7UtcfDOtjPog+xKqTu8B7hpZBJFc2mw5rBQYUt5RcX1dDMK&#10;0u/bbE7xYf+kyyXlfpHz8StXajIetksQngb/Dr/aB60giZMU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uLX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uBs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PFvH/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7g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LncMA&#10;AADdAAAADwAAAGRycy9kb3ducmV2LnhtbESP0YrCMBRE3wX/IVxhX2SbtoIu1SirIIhvaj/g0lzb&#10;YnJTmqzW/XojLOzjMDNnmNVmsEbcqfetYwVZkoIgrpxuuVZQXvafXyB8QNZoHJOCJ3nYrMejFRba&#10;PfhE93OoRYSwL1BBE0JXSOmrhiz6xHXE0bu63mKIsq+l7vER4dbIPE3n0mLLcaHBjnYNVbfzj1VA&#10;i7LabWfbqedfd8vLNDNHbZT6mAzfSxCBhvAf/msftII8m2XwfhOf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pLn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u78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9S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O7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LdMUA&#10;AADdAAAADwAAAGRycy9kb3ducmV2LnhtbESPwWrDMBBE74X8g9hAb42cmIbgRjYlJKGXHqqWgG+L&#10;tbVNrZWxFNv5+6pQyHGYmTfMvphtJ0YafOtYwXqVgCCunGm5VvD1eXragfAB2WDnmBTcyEORLx72&#10;mBk38QeNOtQiQthnqKAJoc+k9FVDFv3K9cTR+3aDxRDlUEsz4BThtpObJNlKiy3HhQZ7OjRU/eir&#10;VWAnPb4fvL5M4chW38rnc5uWSj0u59cXEIHmcA//t9+Mgs06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Et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3wcUA&#10;AADdAAAADwAAAGRycy9kb3ducmV2LnhtbESPQWvCQBSE74X+h+UVeqsbE6kSXaUUYgXxYFo9P7LP&#10;JJh9G7JrjP/eFYQeh5n5hlmsBtOInjpXW1YwHkUgiAuray4V/P1mHzMQziNrbCyTghs5WC1fXxaY&#10;anvlPfW5L0WAsEtRQeV9m0rpiooMupFtiYN3sp1BH2RXSt3hNcBNI+Mo+pQGaw4LFbb0XVFxzi9G&#10;QX84HbeZi9ts3SfTLI9/htkuUer9bfiag/A0+P/ws73RCuJxMoHHm/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zfB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ab/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5B725A38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FC01F1" w14:textId="77777777"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0672" behindDoc="1" locked="0" layoutInCell="0" allowOverlap="1" wp14:anchorId="76E92250" wp14:editId="68D6494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115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116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0D7D9" id="Group 2610" o:spid="_x0000_s1026" style="position:absolute;margin-left:137.15pt;margin-top:-1.6pt;width:160.95pt;height:17.3pt;z-index:-2515758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Q4MYA&#10;AADdAAAADwAAAGRycy9kb3ducmV2LnhtbESP3WrCQBSE7wt9h+UUvNNNFEXSrKKiRWqhan2AQ/bk&#10;B7NnQ3abpG/fLQi9HGbmGyZdD6YWHbWusqwgnkQgiDOrKy4U3L4O4yUI55E11pZJwQ85WK+en1JM&#10;tO35Qt3VFyJA2CWooPS+SaR0WUkG3cQ2xMHLbWvQB9kWUrfYB7ip5TSKFtJgxWGhxIZ2JWX367dR&#10;MDvP3wdj6jebf5xpuz9tus9Tr9ToZdi8gvA0+P/wo33UCqZxvIC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Q4MYAAADdAAAADwAAAAAAAAAAAAAAAACYAgAAZHJz&#10;L2Rvd25yZXYueG1sUEsFBgAAAAAEAAQA9QAAAIsDAAAAAA==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1e8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E0ju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a1e8YAAADdAAAADwAAAAAAAAAAAAAAAACYAgAAZHJz&#10;L2Rvd25yZXYueG1sUEsFBgAAAAAEAAQA9QAAAIs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hCcMA&#10;AADdAAAADwAAAGRycy9kb3ducmV2LnhtbERP3WrCMBS+H/gO4QjezbSVDemMpYrKWAdTtwc4NMe2&#10;rDkpTWy7t18uBrv8+P432WRaMVDvGssK4mUEgri0uuFKwdfn8XENwnlkja1lUvBDDrLt7GGDqbYj&#10;X2i4+kqEEHYpKqi971IpXVmTQbe0HXHgbrY36APsK6l7HEO4aWUSRc/SYMOhocaO9jWV39e7UbA6&#10;P71NxrQne3s/0+5Q5MNHMSq1mE/5CwhPk/8X/7lftYIkjsP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khCcMAAADdAAAADwAAAAAAAAAAAAAAAACYAgAAZHJzL2Rv&#10;d25yZXYueG1sUEsFBgAAAAAEAAQA9QAAAIg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gqcgA&#10;AADdAAAADwAAAGRycy9kb3ducmV2LnhtbESPW2vCQBSE3wv9D8sp+FY38aGa6Cq2UlCwBS/g6zF7&#10;csHs2ZBdNfrru0LBx2FmvmEms87U4kKtqywriPsRCOLM6ooLBfvd9/sIhPPIGmvLpOBGDmbT15cJ&#10;ptpeeUOXrS9EgLBLUUHpfZNK6bKSDLq+bYiDl9vWoA+yLaRu8RrgppaDKPqQBisOCyU29FVSdtqe&#10;jYKf5fmYDPPVcfe7PmwWw897nowWSvXeuvkYhKfOP8P/7aVWMIjjBB5vw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OCp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428EA&#10;AADdAAAADwAAAGRycy9kb3ducmV2LnhtbERP3WrCMBS+H/gO4QjejJm2gzmqsdjCQHa32gc4NMe2&#10;mJyUJmrn05uLwS4/vv9dMVsjbjT5wbGCdJ2AIG6dHrhT0Jy+3j5B+ICs0TgmBb/kodgvXnaYa3fn&#10;H7rVoRMxhH2OCvoQxlxK3/Zk0a/dSBy5s5sshginTuoJ7zHcGpklyYe0OHBs6HGkqqf2Ul+tAto0&#10;bVW+l6+eH+6SNUlqvrVRarWcD1sQgebwL/5zH7WCLM3i/vgmPg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/eNv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dQMMA&#10;AADdAAAADwAAAGRycy9kb3ducmV2LnhtbESP0YrCMBRE34X9h3AFX2SbtoK7VKOsgiC+qf2AS3O3&#10;LSY3pYla9+s3guDjMDNnmOV6sEbcqPetYwVZkoIgrpxuuVZQnnef3yB8QNZoHJOCB3lYrz5GSyy0&#10;u/ORbqdQiwhhX6CCJoSukNJXDVn0ieuIo/freoshyr6Wusd7hFsj8zSdS4stx4UGO9o2VF1OV6uA&#10;vspqu5ltpp7/3CUv08wctFFqMh5+FiACDeEdfrX3WkGe5R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dQM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CIJ8cA&#10;AADdAAAADwAAAGRycy9kb3ducmV2LnhtbESPQWvCQBSE74X+h+UVeim6MQWR6CpSWiiKaKMevD2y&#10;z2xs9m3Irpr+e1cQehxm5htmMutsLS7U+sqxgkE/AUFcOF1xqWC3/eqNQPiArLF2TAr+yMNs+vw0&#10;wUy7K//QJQ+liBD2GSowITSZlL4wZNH3XUMcvaNrLYYo21LqFq8RbmuZJslQWqw4Lhhs6MNQ8Zuf&#10;rYJjXo3M8pNX7269p+XbenjYnBZKvb508zGIQF34Dz/a31pBOkhTuL+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gi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dqc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dbuD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d2p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3cUA&#10;AADdAAAADwAAAGRycy9kb3ducmV2LnhtbESPQWvCQBSE74X+h+UVvNWNsRWJ2UiRVnrx0LUUvD2y&#10;zySYfRuy2yT+e1co9DjMzDdMvp1sKwbqfeNYwWKegCAunWm4UvB9/Hheg/AB2WDrmBRcycO2eHzI&#10;MTNu5C8adKhEhLDPUEEdQpdJ6cuaLPq564ijd3a9xRBlX0nT4xjhtpVpkqykxYbjQo0d7WoqL/rX&#10;KrCjHg47r3/G8M5WX0+v+2Z5Umr2NL1tQASawn/4r/1pFKSL9AXu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EX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7AE34E18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7D37DCDC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20E4B9" w14:textId="77777777" w:rsidR="00C73B91" w:rsidRPr="00365876" w:rsidRDefault="00C73B91" w:rsidP="00C73B91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’“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14:paraId="7FF37055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14:paraId="392978FF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14:paraId="07139BE4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165037B9" w14:textId="77777777" w:rsidR="006358AA" w:rsidRPr="00365876" w:rsidRDefault="000E665F" w:rsidP="006358AA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3744" behindDoc="1" locked="0" layoutInCell="0" allowOverlap="1" wp14:anchorId="7FC6859A" wp14:editId="7E007075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080" name="Group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081" name="Rectangle 2641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2642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2643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2644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45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46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47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648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649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650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651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652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653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654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90FF" id="Group 2640" o:spid="_x0000_s1026" style="position:absolute;margin-left:52.65pt;margin-top:18.3pt;width:489.95pt;height:21.65pt;z-index:-251572736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" o:allowincell="f">
                <v:rect id="Rectangle 2641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SjsQA&#10;AADdAAAADwAAAGRycy9kb3ducmV2LnhtbESP3YrCMBSE7wXfIRxh7zRVWZFqFBUVWRfWvwc4NMe2&#10;2JyUJtt2334jCF4OM/MNM1+2phA1VS63rGA4iEAQJ1bnnCq4XXf9KQjnkTUWlknBHzlYLrqdOcba&#10;Nnym+uJTESDsYlSQeV/GUrokI4NuYEvi4N1tZdAHWaVSV9gEuCnkKIom0mDOYSHDkjYZJY/Lr1Ew&#10;Pn1+tcYUe3v/PtF6e1zVP8dGqY9eu5qB8NT6d/jVPmgFo2g6hO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Eo7EAAAA3QAAAA8AAAAAAAAAAAAAAAAAmAIAAGRycy9k&#10;b3ducmV2LnhtbFBLBQYAAAAABAAEAPUAAACJAwAAAAA=&#10;" fillcolor="#e6e6e6" stroked="f">
                  <v:path arrowok="t"/>
                </v:rect>
                <v:rect id="Rectangle 2642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M+cYA&#10;AADdAAAADwAAAGRycy9kb3ducmV2LnhtbESP3WrCQBSE74W+w3IK3tVNUywhdSNWbCkq1Fof4JA9&#10;+cHs2ZBdk/j2bqHg5TAz3zCL5Wga0VPnassKnmcRCOLc6ppLBaffj6cEhPPIGhvLpOBKDpbZw2SB&#10;qbYD/1B/9KUIEHYpKqi8b1MpXV6RQTezLXHwCtsZ9EF2pdQdDgFuGhlH0as0WHNYqLCldUX5+Xgx&#10;Cl4O8+1oTPNpi/2B3je7Vf+9G5SaPo6rNxCeRn8P/7e/tII4SmL4exOe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qM+cYAAADdAAAADwAAAAAAAAAAAAAAAACYAgAAZHJz&#10;L2Rvd25yZXYueG1sUEsFBgAAAAAEAAQA9QAAAIsDAAAAAA==&#10;" fillcolor="#e6e6e6" stroked="f">
                  <v:path arrowok="t"/>
                </v:rect>
                <v:rect id="Rectangle 2643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pYsYA&#10;AADdAAAADwAAAGRycy9kb3ducmV2LnhtbESPzWrDMBCE74W8g9hAb4kch4bgRDZuaUtpCs3fAyzW&#10;xjaxVsZSbfftq0Cgx2FmvmG22Wga0VPnassKFvMIBHFhdc2lgvPpbbYG4TyyxsYyKfglB1k6edhi&#10;ou3AB+qPvhQBwi5BBZX3bSKlKyoy6Oa2JQ7exXYGfZBdKXWHQ4CbRsZRtJIGaw4LFbb0UlFxPf4Y&#10;Bcv90+doTPNuL197en7d5f33blDqcTrmGxCeRv8fvrc/tII4Wi/h9iY8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YpYsYAAADdAAAADwAAAAAAAAAAAAAAAACYAgAAZHJz&#10;L2Rvd25yZXYueG1sUEsFBgAAAAAEAAQA9QAAAIsDAAAAAA==&#10;" fillcolor="#e6e6e6" stroked="f">
                  <v:path arrowok="t"/>
                </v:rect>
                <v:rect id="Rectangle 2644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xFsUA&#10;AADdAAAADwAAAGRycy9kb3ducmV2LnhtbESP0WrCQBRE3wX/YbmCb7pRq4TUVVRskVrQ2n7AJXtN&#10;gtm7Ibsm6d+7hYKPw8ycYZbrzpSiodoVlhVMxhEI4tTqgjMFP99voxiE88gaS8uk4JccrFf93hIT&#10;bVv+oubiMxEg7BJUkHtfJVK6NCeDbmwr4uBdbW3QB1lnUtfYBrgp5TSKFtJgwWEhx4p2OaW3y90o&#10;mJ3nH50x5bu9fp5puz9umtOxVWo46DavIDx1/hn+bx+0gmkUv8D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7EWxQAAAN0AAAAPAAAAAAAAAAAAAAAAAJgCAABkcnMv&#10;ZG93bnJldi54bWxQSwUGAAAAAAQABAD1AAAAigMAAAAA&#10;" fillcolor="#e6e6e6" stroked="f">
                  <v:path arrowok="t"/>
                </v:rect>
                <v:shape id="Freeform 2645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w4c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jTZ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7D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46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ulsQA&#10;AADdAAAADwAAAGRycy9kb3ducmV2LnhtbESPQYvCMBSE78L+h/AWvGm6iiJdoyyyihcPRlnw9mie&#10;bbF5KU22rf/eCILHYWa+YZbr3laipcaXjhV8jRMQxJkzJecKzqftaAHCB2SDlWNScCcP69XHYImp&#10;cR0fqdUhFxHCPkUFRQh1KqXPCrLox64mjt7VNRZDlE0uTYNdhNtKTpJkLi2WHBcKrGlTUHbT/1aB&#10;7XR72Hj914Vftvp+me3K6UWp4Wf/8w0iUB/e4Vd7bxRMksUc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Lpb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647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pHMUA&#10;AADdAAAADwAAAGRycy9kb3ducmV2LnhtbESPT0sDMRTE74LfITzBm026oLbbpkUEoeipfxR6e928&#10;bkI3L8sm7q7fvhEEj8PM/IZZrkffiJ666AJrmE4UCOIqGMe1hsP+7WEGIiZkg01g0vBDEdar25sl&#10;liYMvKV+l2qRIRxL1GBTakspY2XJY5yEljh759B5TFl2tTQdDhnuG1ko9SQ9Os4LFlt6tVRddt9e&#10;w/tpU3zZ/nNwH9gc3ePRqzkWWt/fjS8LEInG9B/+a2+MhkLNn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qkc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648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4ff8EA&#10;AADdAAAADwAAAGRycy9kb3ducmV2LnhtbERPTYvCMBC9C/6HMMLeNNVll1KNIqLiZQ8bRfA2NGNb&#10;bCaliW399+awsMfH+15tBluLjlpfOVYwnyUgiHNnKi4UXM6HaQrCB2SDtWNS8CIPm/V4tMLMuJ5/&#10;qdOhEDGEfYYKyhCaTEqfl2TRz1xDHLm7ay2GCNtCmhb7GG5ruUiSb2mx4thQYkO7kvKHfloFttfd&#10;z87rax/2bPXr9nWsPm9KfUyG7RJEoCH8i//cJ6NgkaRxbnwTn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H3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649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65MUA&#10;AADdAAAADwAAAGRycy9kb3ducmV2LnhtbESPQWvCQBSE74L/YXmCN92otMToKiJWeumh2yJ4e2Sf&#10;STD7NmS3Sfz3bqHQ4zAz3zDb/WBr0VHrK8cKFvMEBHHuTMWFgu+vt1kKwgdkg7VjUvAgD/vdeLTF&#10;zLieP6nToRARwj5DBWUITSalz0uy6OeuIY7ezbUWQ5RtIU2LfYTbWi6T5FVarDgulNjQsaT8rn+s&#10;Atvr7uPo9aUPJ7b6cX05V6urUtPJcNiACDSE//Bf+90oWCbpGn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rr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0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E/MMA&#10;AADdAAAADwAAAGRycy9kb3ducmV2LnhtbERPz2vCMBS+D/wfwhN2m4nFjVmN4gqDwQ4yN9Djo3k2&#10;1eala7Ja/3tzEHb8+H4v14NrRE9dqD1rmE4UCOLSm5orDT/f70+vIEJENth4Jg1XCrBejR6WmBt/&#10;4S/qd7ESKYRDjhpsjG0uZSgtOQwT3xIn7ug7hzHBrpKmw0sKd43MlHqRDmtODRZbKiyV592f01DQ&#10;5/MhG7azvs2KWfhVdro/vWn9OB42CxCRhvgvvrs/jIZMzdP+9CY9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sE/MMAAADdAAAADwAAAAAAAAAAAAAAAACYAgAAZHJzL2Rv&#10;d25yZXYueG1sUEsFBgAAAAAEAAQA9QAAAIg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651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gP8UA&#10;AADdAAAADwAAAGRycy9kb3ducmV2LnhtbESPQWvCQBSE70L/w/IK3sxGpUWjqxSp0ouHrqXg7ZF9&#10;TUKzb0N2TeK/dwXB4zAz3zDr7WBr0VHrK8cKpkkKgjh3puJCwc9pP1mA8AHZYO2YFFzJw3bzMlpj&#10;ZlzP39TpUIgIYZ+hgjKEJpPS5yVZ9IlriKP351qLIcq2kKbFPsJtLWdp+i4tVhwXSmxoV1L+ry9W&#10;ge11d9x5/duHT7b6en47VPOzUuPX4WMFItAQnuFH+8somKXL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SA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2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+SMUA&#10;AADdAAAADwAAAGRycy9kb3ducmV2LnhtbESPQWvCQBSE7wX/w/KE3urGlBaNriKi0ksPXUXw9sg+&#10;k2D2bciuSfz3bqHQ4zAz3zDL9WBr0VHrK8cKppMEBHHuTMWFgtNx/zYD4QOywdoxKXiQh/Vq9LLE&#10;zLief6jToRARwj5DBWUITSalz0uy6CeuIY7e1bUWQ5RtIU2LfYTbWqZJ8iktVhwXSmxoW1J+03er&#10;wPa6+956fe7Djq1+XD4O1ftFqdfxsFmACDSE//Bf+8soSJN5Cr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75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53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bDsYA&#10;AADdAAAADwAAAGRycy9kb3ducmV2LnhtbESPQWsCMRSE74X+h/CEXkrNVkHa1SiloiiUUq0Hj4/k&#10;uVncvCxJqqu/vhEKPQ4z8w0zmXWuEScKsfas4LlfgCDW3tRcKdh9L55eQMSEbLDxTAouFGE2vb+b&#10;YGn8mTd02qZKZAjHEhXYlNpSyqgtOYx93xJn7+CDw5RlqKQJeM5w18hBUYykw5rzgsWW3i3p4/bH&#10;KQhfV22sxq6m43L38bjxn+v5XqmHXvc2BpGoS//hv/bKKBgUr0O4vclP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bDsYAAADdAAAADwAAAAAAAAAAAAAAAACYAgAAZHJz&#10;L2Rvd25yZXYueG1sUEsFBgAAAAAEAAQA9QAAAIs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654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C/8YA&#10;AADdAAAADwAAAGRycy9kb3ducmV2LnhtbESPQUvDQBSE74L/YXmCN7vbEMWm3RYNFAQPxVpoj4/s&#10;azaafZtm1zT++64g9DjMzDfMYjW6VgzUh8azhulEgSCuvGm41rD7XD88gwgR2WDrmTT8UoDV8vZm&#10;gYXxZ/6gYRtrkSAcCtRgY+wKKUNlyWGY+I44eUffO4xJ9rU0PZ4T3LUyU+pJOmw4LVjsqLRUfW9/&#10;nIaS3h8P2bjJhy4r83BSdrr/etX6/m58mYOINMZr+L/9ZjRkapbD35v0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C/8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Pr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sta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r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te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6358AA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6358AA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t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6358AA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6358AA" w:rsidRPr="00365876">
        <w:rPr>
          <w:rFonts w:ascii="Arial" w:hAnsi="Arial" w:cs="Arial"/>
          <w:position w:val="-1"/>
          <w:sz w:val="18"/>
          <w:szCs w:val="18"/>
        </w:rPr>
        <w:t>:</w:t>
      </w:r>
    </w:p>
    <w:p w14:paraId="1E766909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A833EB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DC9A4F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DB0519" w14:textId="77777777" w:rsidR="00C64505" w:rsidRDefault="00C64505" w:rsidP="00DC7222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14:paraId="6EAB3507" w14:textId="574A1349" w:rsidR="00C64505" w:rsidRPr="00C859F2" w:rsidRDefault="00C64505" w:rsidP="00DC7222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 “Percorsi formativi e seminariali rivolti a destinatari occupati” e articolata nelle seguenti azioni (</w:t>
      </w:r>
      <w:r w:rsidRPr="00C859F2">
        <w:rPr>
          <w:rFonts w:ascii="Arial" w:hAnsi="Arial" w:cs="Arial"/>
          <w:spacing w:val="1"/>
          <w:sz w:val="18"/>
          <w:szCs w:val="18"/>
        </w:rPr>
        <w:t>ba</w:t>
      </w:r>
      <w:r w:rsidRPr="00C859F2">
        <w:rPr>
          <w:rFonts w:ascii="Arial" w:hAnsi="Arial" w:cs="Arial"/>
          <w:sz w:val="18"/>
          <w:szCs w:val="18"/>
        </w:rPr>
        <w:t>rr</w:t>
      </w:r>
      <w:r w:rsidRPr="00C859F2">
        <w:rPr>
          <w:rFonts w:ascii="Arial" w:hAnsi="Arial" w:cs="Arial"/>
          <w:spacing w:val="1"/>
          <w:sz w:val="18"/>
          <w:szCs w:val="18"/>
        </w:rPr>
        <w:t>a</w:t>
      </w:r>
      <w:r w:rsidRPr="00C859F2">
        <w:rPr>
          <w:rFonts w:ascii="Arial" w:hAnsi="Arial" w:cs="Arial"/>
          <w:sz w:val="18"/>
          <w:szCs w:val="18"/>
        </w:rPr>
        <w:t>re</w:t>
      </w:r>
      <w:r w:rsidRPr="00C859F2">
        <w:rPr>
          <w:rFonts w:ascii="Arial" w:hAnsi="Arial" w:cs="Arial"/>
          <w:spacing w:val="-1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l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-1"/>
          <w:sz w:val="18"/>
          <w:szCs w:val="18"/>
        </w:rPr>
        <w:t xml:space="preserve"> </w:t>
      </w:r>
      <w:r w:rsidR="001C54CE" w:rsidRPr="00C859F2">
        <w:rPr>
          <w:rFonts w:ascii="Arial" w:hAnsi="Arial" w:cs="Arial"/>
          <w:spacing w:val="-1"/>
          <w:sz w:val="18"/>
          <w:szCs w:val="18"/>
        </w:rPr>
        <w:t>opzioni</w:t>
      </w:r>
      <w:r w:rsidRPr="00C859F2">
        <w:rPr>
          <w:rFonts w:ascii="Arial" w:hAnsi="Arial" w:cs="Arial"/>
          <w:spacing w:val="1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1"/>
          <w:sz w:val="18"/>
          <w:szCs w:val="18"/>
        </w:rPr>
        <w:t>c</w:t>
      </w:r>
      <w:r w:rsidRPr="00C859F2">
        <w:rPr>
          <w:rFonts w:ascii="Arial" w:hAnsi="Arial" w:cs="Arial"/>
          <w:spacing w:val="1"/>
          <w:sz w:val="18"/>
          <w:szCs w:val="18"/>
        </w:rPr>
        <w:t>h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 xml:space="preserve"> in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-2"/>
          <w:sz w:val="18"/>
          <w:szCs w:val="18"/>
        </w:rPr>
        <w:t>e</w:t>
      </w:r>
      <w:r w:rsidRPr="00C859F2">
        <w:rPr>
          <w:rFonts w:ascii="Arial" w:hAnsi="Arial" w:cs="Arial"/>
          <w:spacing w:val="-1"/>
          <w:sz w:val="18"/>
          <w:szCs w:val="18"/>
        </w:rPr>
        <w:t>s</w:t>
      </w:r>
      <w:r w:rsidRPr="00C859F2">
        <w:rPr>
          <w:rFonts w:ascii="Arial" w:hAnsi="Arial" w:cs="Arial"/>
          <w:spacing w:val="1"/>
          <w:sz w:val="18"/>
          <w:szCs w:val="18"/>
        </w:rPr>
        <w:t>sano</w:t>
      </w:r>
      <w:r w:rsidRPr="00C859F2">
        <w:rPr>
          <w:rFonts w:ascii="Arial" w:hAnsi="Arial" w:cs="Arial"/>
          <w:sz w:val="18"/>
          <w:szCs w:val="18"/>
        </w:rPr>
        <w:t>):</w:t>
      </w:r>
    </w:p>
    <w:p w14:paraId="391E304D" w14:textId="77777777" w:rsidR="00C64505" w:rsidRPr="00C859F2" w:rsidRDefault="00C64505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position w:val="-1"/>
          <w:sz w:val="18"/>
          <w:szCs w:val="18"/>
        </w:rPr>
        <w:t>Azione A1 (percorsi formativi di 160 ore), Titolo del percorso formativo: ___________________________________</w:t>
      </w:r>
    </w:p>
    <w:p w14:paraId="562FBD08" w14:textId="77777777" w:rsidR="00C64505" w:rsidRPr="00C859F2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position w:val="-1"/>
          <w:sz w:val="18"/>
          <w:szCs w:val="18"/>
        </w:rPr>
        <w:t>Azione A2 (percorsi formativi di 40 ore), Titolo del percorso formativo: ___________________________________</w:t>
      </w:r>
    </w:p>
    <w:p w14:paraId="0073CB8E" w14:textId="7662EC53" w:rsidR="00C64505" w:rsidRPr="00C859F2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position w:val="-1"/>
          <w:sz w:val="18"/>
          <w:szCs w:val="18"/>
        </w:rPr>
        <w:t>Seconda Azione A1 (percorsi formativi di 160 ore), se prevista. Titolo del percorso formativo: ______________________________________________</w:t>
      </w:r>
    </w:p>
    <w:p w14:paraId="7554AC6C" w14:textId="47448ECF" w:rsidR="00C64505" w:rsidRPr="00C859F2" w:rsidRDefault="00C64505" w:rsidP="00DC7222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right="-23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position w:val="-1"/>
          <w:sz w:val="18"/>
          <w:szCs w:val="18"/>
        </w:rPr>
        <w:t>Seconda Azione A2 (percorsi formativi di 40 ore), se prevista. Titolo del percorso formativo: _________________________________________</w:t>
      </w:r>
    </w:p>
    <w:p w14:paraId="4C67A106" w14:textId="5BACEF6F" w:rsidR="00C64505" w:rsidRPr="00C859F2" w:rsidRDefault="00C64505" w:rsidP="00DC7222">
      <w:pPr>
        <w:pStyle w:val="Corpotesto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pacing w:val="1"/>
          <w:position w:val="-1"/>
          <w:sz w:val="18"/>
          <w:szCs w:val="18"/>
        </w:rPr>
      </w:pPr>
      <w:r w:rsidRPr="00C859F2">
        <w:rPr>
          <w:rFonts w:ascii="Arial" w:hAnsi="Arial" w:cs="Arial"/>
          <w:spacing w:val="1"/>
          <w:position w:val="-1"/>
          <w:sz w:val="18"/>
          <w:szCs w:val="18"/>
        </w:rPr>
        <w:t xml:space="preserve">Azione A3 Seminari/Masterclass. Numero seminari previsti: </w:t>
      </w:r>
      <w:r w:rsidR="008A779B">
        <w:rPr>
          <w:rFonts w:ascii="Arial" w:hAnsi="Arial" w:cs="Arial"/>
          <w:spacing w:val="1"/>
          <w:position w:val="-1"/>
          <w:sz w:val="20"/>
          <w:szCs w:val="20"/>
        </w:rPr>
        <w:t>1</w:t>
      </w:r>
      <w:r w:rsidR="008A779B">
        <w:rPr>
          <w:rFonts w:ascii="Arial" w:hAnsi="Arial" w:cs="Arial"/>
          <w:spacing w:val="1"/>
          <w:position w:val="-1"/>
          <w:sz w:val="28"/>
          <w:szCs w:val="28"/>
        </w:rPr>
        <w:sym w:font="Wingdings" w:char="F071"/>
      </w:r>
      <w:r w:rsidR="008A779B">
        <w:rPr>
          <w:rFonts w:ascii="Arial" w:hAnsi="Arial" w:cs="Arial"/>
          <w:spacing w:val="1"/>
          <w:position w:val="-1"/>
          <w:sz w:val="28"/>
          <w:szCs w:val="28"/>
        </w:rPr>
        <w:t xml:space="preserve">   </w:t>
      </w:r>
      <w:r w:rsidR="008A779B">
        <w:rPr>
          <w:rFonts w:ascii="Arial" w:hAnsi="Arial" w:cs="Arial"/>
          <w:spacing w:val="1"/>
          <w:position w:val="-1"/>
          <w:sz w:val="20"/>
          <w:szCs w:val="20"/>
        </w:rPr>
        <w:t>2</w:t>
      </w:r>
      <w:r w:rsidR="008A779B">
        <w:rPr>
          <w:rFonts w:ascii="Arial" w:hAnsi="Arial" w:cs="Arial"/>
          <w:spacing w:val="1"/>
          <w:position w:val="-1"/>
          <w:sz w:val="28"/>
          <w:szCs w:val="28"/>
        </w:rPr>
        <w:sym w:font="Wingdings" w:char="F071"/>
      </w:r>
    </w:p>
    <w:p w14:paraId="4F658236" w14:textId="6D9C6071" w:rsidR="006358AA" w:rsidRPr="00365876" w:rsidRDefault="006358AA" w:rsidP="006358AA">
      <w:pPr>
        <w:widowControl w:val="0"/>
        <w:autoSpaceDE w:val="0"/>
        <w:autoSpaceDN w:val="0"/>
        <w:adjustRightInd w:val="0"/>
        <w:spacing w:before="37" w:after="0" w:line="240" w:lineRule="auto"/>
        <w:ind w:left="113" w:right="696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to.</w:t>
      </w:r>
    </w:p>
    <w:p w14:paraId="04412A56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5301DB1D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3FD861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1C13F5CF" w14:textId="77777777" w:rsidR="006358AA" w:rsidRPr="00365876" w:rsidRDefault="006358AA" w:rsidP="006358A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4C9D65F" w14:textId="77777777" w:rsidR="007B1377" w:rsidRPr="00365876" w:rsidRDefault="006358AA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  <w:r w:rsidR="00235DF7" w:rsidRPr="00365876">
        <w:rPr>
          <w:rFonts w:ascii="Arial" w:hAnsi="Arial" w:cs="Arial"/>
          <w:sz w:val="18"/>
          <w:szCs w:val="18"/>
        </w:rPr>
        <w:t xml:space="preserve"> _______________________________________</w:t>
      </w:r>
    </w:p>
    <w:p w14:paraId="0E31E1FE" w14:textId="48E0626C" w:rsidR="00235DF7" w:rsidRDefault="00235DF7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14:paraId="632CA83E" w14:textId="433F38A7" w:rsidR="007672D9" w:rsidRDefault="007672D9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14:paraId="6B6D283F" w14:textId="55ADE0F6" w:rsidR="007672D9" w:rsidRDefault="007672D9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14:paraId="0A9C22C0" w14:textId="77777777" w:rsidR="007672D9" w:rsidRDefault="007672D9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14:paraId="2AB77AD5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lastRenderedPageBreak/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5BF001A3" w14:textId="77777777" w:rsidR="00983218" w:rsidRPr="00365876" w:rsidRDefault="00983218">
      <w:pPr>
        <w:widowControl w:val="0"/>
        <w:autoSpaceDE w:val="0"/>
        <w:autoSpaceDN w:val="0"/>
        <w:adjustRightInd w:val="0"/>
        <w:spacing w:before="44" w:after="0" w:line="240" w:lineRule="auto"/>
        <w:ind w:left="113" w:right="-20"/>
        <w:rPr>
          <w:rFonts w:ascii="Arial" w:hAnsi="Arial" w:cs="Arial"/>
          <w:sz w:val="16"/>
          <w:szCs w:val="16"/>
        </w:rPr>
      </w:pPr>
    </w:p>
    <w:p w14:paraId="217BB643" w14:textId="77777777" w:rsidR="00235DF7" w:rsidRPr="001C54CE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8"/>
          <w:szCs w:val="18"/>
        </w:rPr>
      </w:pPr>
      <w:r w:rsidRPr="001C54CE">
        <w:rPr>
          <w:rFonts w:ascii="Arial" w:hAnsi="Arial" w:cs="Arial"/>
          <w:sz w:val="18"/>
          <w:szCs w:val="18"/>
        </w:rPr>
        <w:t xml:space="preserve">Data </w:t>
      </w:r>
      <w:r w:rsidRPr="001C54CE">
        <w:rPr>
          <w:rFonts w:ascii="Arial" w:hAnsi="Arial" w:cs="Arial"/>
          <w:sz w:val="18"/>
          <w:szCs w:val="18"/>
        </w:rPr>
        <w:tab/>
        <w:t>Timbro e firma del legale rappresentante</w:t>
      </w:r>
      <w:r w:rsidRPr="001C54CE">
        <w:rPr>
          <w:rFonts w:ascii="Arial" w:hAnsi="Arial" w:cs="Arial"/>
          <w:w w:val="137"/>
          <w:position w:val="7"/>
          <w:sz w:val="18"/>
          <w:szCs w:val="18"/>
        </w:rPr>
        <w:t>1</w:t>
      </w:r>
    </w:p>
    <w:p w14:paraId="220BFF55" w14:textId="77777777" w:rsidR="00235DF7" w:rsidRPr="001C54CE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18"/>
          <w:szCs w:val="18"/>
        </w:rPr>
      </w:pPr>
    </w:p>
    <w:p w14:paraId="414F354C" w14:textId="384CA5EE" w:rsidR="00235DF7" w:rsidRPr="001C54CE" w:rsidRDefault="00235DF7" w:rsidP="00235DF7">
      <w:pPr>
        <w:widowControl w:val="0"/>
        <w:autoSpaceDE w:val="0"/>
        <w:autoSpaceDN w:val="0"/>
        <w:adjustRightInd w:val="0"/>
        <w:spacing w:after="0" w:line="122" w:lineRule="exact"/>
        <w:ind w:left="233" w:right="-20"/>
        <w:rPr>
          <w:rFonts w:ascii="Arial" w:hAnsi="Arial" w:cs="Arial"/>
          <w:sz w:val="18"/>
          <w:szCs w:val="18"/>
        </w:rPr>
      </w:pPr>
    </w:p>
    <w:p w14:paraId="6F865E85" w14:textId="77777777" w:rsidR="001C54CE" w:rsidRPr="001C54CE" w:rsidRDefault="001C54CE" w:rsidP="00235DF7">
      <w:pPr>
        <w:widowControl w:val="0"/>
        <w:autoSpaceDE w:val="0"/>
        <w:autoSpaceDN w:val="0"/>
        <w:adjustRightInd w:val="0"/>
        <w:spacing w:after="0" w:line="122" w:lineRule="exact"/>
        <w:ind w:left="233" w:right="-20"/>
        <w:rPr>
          <w:rFonts w:ascii="Arial" w:hAnsi="Arial" w:cs="Arial"/>
          <w:sz w:val="18"/>
          <w:szCs w:val="18"/>
        </w:rPr>
      </w:pPr>
    </w:p>
    <w:p w14:paraId="4DCDEBAF" w14:textId="77777777" w:rsidR="00E11CCE" w:rsidRDefault="00235DF7" w:rsidP="001C54C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89" w:right="-23" w:hanging="357"/>
        <w:rPr>
          <w:rFonts w:ascii="Arial" w:hAnsi="Arial" w:cs="Arial"/>
          <w:sz w:val="18"/>
          <w:szCs w:val="18"/>
        </w:rPr>
      </w:pPr>
      <w:r w:rsidRPr="001C54CE">
        <w:rPr>
          <w:rFonts w:ascii="Arial" w:hAnsi="Arial" w:cs="Arial"/>
          <w:sz w:val="18"/>
          <w:szCs w:val="18"/>
        </w:rPr>
        <w:t>AIIegare fotocopia del documento di riconoscimento</w:t>
      </w:r>
    </w:p>
    <w:p w14:paraId="40CE4A72" w14:textId="77777777" w:rsidR="00E11CCE" w:rsidRDefault="00E11CCE" w:rsidP="00E11CCE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18"/>
          <w:szCs w:val="18"/>
        </w:rPr>
      </w:pPr>
    </w:p>
    <w:p w14:paraId="4D0A2544" w14:textId="77777777" w:rsidR="00E11CCE" w:rsidRDefault="00E11CCE" w:rsidP="00E11CCE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18"/>
          <w:szCs w:val="18"/>
        </w:rPr>
      </w:pPr>
    </w:p>
    <w:p w14:paraId="7280DDF6" w14:textId="77777777" w:rsidR="00E11CCE" w:rsidRDefault="00E11C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1E2A03A" w14:textId="77777777" w:rsidR="00235DF7" w:rsidRPr="00365876" w:rsidRDefault="00235DF7" w:rsidP="007B1377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Arial" w:hAnsi="Arial" w:cs="Arial"/>
          <w:b/>
          <w:bCs/>
          <w:spacing w:val="-1"/>
        </w:rPr>
      </w:pPr>
    </w:p>
    <w:p w14:paraId="1E29D326" w14:textId="77777777" w:rsidR="007B1377" w:rsidRPr="00365876" w:rsidRDefault="007B1377" w:rsidP="00517FA1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ODELLO </w:t>
      </w:r>
      <w:r w:rsidRPr="00365876">
        <w:rPr>
          <w:rFonts w:ascii="Arial" w:hAnsi="Arial" w:cs="Arial"/>
          <w:b/>
          <w:bCs/>
          <w:spacing w:val="1"/>
        </w:rPr>
        <w:t>02</w:t>
      </w:r>
      <w:r w:rsidR="004965C9"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  <w:t>DIC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</w:rPr>
        <w:t>NE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3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</w:rPr>
        <w:t>art.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4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1"/>
        </w:rPr>
        <w:t>8</w:t>
      </w:r>
      <w:r w:rsidRPr="00365876">
        <w:rPr>
          <w:rFonts w:ascii="Arial" w:hAnsi="Arial" w:cs="Arial"/>
        </w:rPr>
        <w:t>/1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/</w:t>
      </w:r>
      <w:r w:rsidRPr="00365876">
        <w:rPr>
          <w:rFonts w:ascii="Arial" w:hAnsi="Arial" w:cs="Arial"/>
          <w:spacing w:val="2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2"/>
        </w:rPr>
        <w:t>0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-11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. 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5)</w:t>
      </w:r>
    </w:p>
    <w:p w14:paraId="459618DE" w14:textId="30AB4AE1" w:rsidR="007B1377" w:rsidRPr="00D50F75" w:rsidRDefault="00CE0CB8" w:rsidP="00CE0CB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 xml:space="preserve">Deve essere compilata e sottoscritta dal Legale rappresentante dell’impresa proponente nel caso di progetto aziendale presentato dall’impresa stessa, dal Legale rappresentante dell’Operatore della Formazione nel caso di progetti aziendali o progetti </w:t>
      </w:r>
      <w:r w:rsidR="00D7501A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su delega della/e impresa/e, dal Legale rappresentante dell’Operat</w:t>
      </w:r>
      <w:r w:rsidR="002240BC" w:rsidRPr="00D50F75">
        <w:rPr>
          <w:rFonts w:ascii="Arial" w:hAnsi="Arial" w:cs="Arial"/>
          <w:i/>
          <w:sz w:val="18"/>
          <w:szCs w:val="18"/>
        </w:rPr>
        <w:t>ore della Formazione</w:t>
      </w:r>
      <w:r w:rsidRPr="00D50F75">
        <w:rPr>
          <w:rFonts w:ascii="Arial" w:hAnsi="Arial" w:cs="Arial"/>
          <w:i/>
          <w:sz w:val="18"/>
          <w:szCs w:val="18"/>
        </w:rPr>
        <w:t xml:space="preserve"> (mandatario) nel caso di progetti aziendali e progetti </w:t>
      </w:r>
      <w:r w:rsidR="002240BC" w:rsidRPr="00D50F75">
        <w:rPr>
          <w:rFonts w:ascii="Arial" w:hAnsi="Arial" w:cs="Arial"/>
          <w:i/>
          <w:sz w:val="18"/>
          <w:szCs w:val="18"/>
        </w:rPr>
        <w:t>multiaziendali</w:t>
      </w:r>
      <w:r w:rsidRPr="00D50F75">
        <w:rPr>
          <w:rFonts w:ascii="Arial" w:hAnsi="Arial" w:cs="Arial"/>
          <w:i/>
          <w:sz w:val="18"/>
          <w:szCs w:val="18"/>
        </w:rPr>
        <w:t xml:space="preserve"> presentati in ATI/ATS con la/le impresa/e (mandanti)</w:t>
      </w:r>
    </w:p>
    <w:p w14:paraId="2A44E21A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2FA2D70A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15205B13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5792" behindDoc="1" locked="0" layoutInCell="0" allowOverlap="1" wp14:anchorId="71E74118" wp14:editId="4FB93B04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215"/>
                <wp:effectExtent l="0" t="0" r="12700" b="13335"/>
                <wp:wrapNone/>
                <wp:docPr id="2788" name="Gruppo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215"/>
                          <a:chOff x="2601" y="-51"/>
                          <a:chExt cx="8470" cy="309"/>
                        </a:xfrm>
                      </wpg:grpSpPr>
                      <wps:wsp>
                        <wps:cNvPr id="2789" name="Rectangle 2684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Rectangle 2685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2686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2687"/>
                        <wps:cNvSpPr>
                          <a:spLocks/>
                        </wps:cNvSpPr>
                        <wps:spPr bwMode="auto">
                          <a:xfrm>
                            <a:off x="2618" y="208"/>
                            <a:ext cx="8435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2688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268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2690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2691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269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2693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2694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2695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269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2697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Rectangle 2698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269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2700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B472" id="Gruppo 2788" o:spid="_x0000_s1026" style="position:absolute;margin-left:130.05pt;margin-top:-2.55pt;width:423.5pt;height:15.45pt;z-index:-251570688;mso-position-horizontal-relative:page" coordorigin="2601,-51" coordsize="847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" o:allowincell="f">
                <v:rect id="Rectangle 2684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T7c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vlj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T7cYAAADdAAAADwAAAAAAAAAAAAAAAACYAgAAZHJz&#10;L2Rvd25yZXYueG1sUEsFBgAAAAAEAAQA9QAAAIsDAAAAAA==&#10;" fillcolor="#e6e6e6" stroked="f">
                  <v:path arrowok="t"/>
                </v:rect>
                <v:rect id="Rectangle 2685" o:spid="_x0000_s1028" style="position:absolute;left:2618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srcIA&#10;AADdAAAADwAAAGRycy9kb3ducmV2LnhtbERPy2rCQBTdF/yH4Qru6kSlPqKj2NIWUcHnB1wy1ySY&#10;uRMy0yT9e2chuDyc92LVmkLUVLncsoJBPwJBnFidc6rgevl5n4JwHlljYZkU/JOD1bLztsBY24ZP&#10;VJ99KkIIuxgVZN6XsZQuycig69uSOHA3Wxn0AVap1BU2IdwUchhFY2kw59CQYUlfGSX3859RMDp+&#10;bFtjil972x/p83u3rg+7Rqlet13PQXhq/Uv8dG+0guFkF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+ytwgAAAN0AAAAPAAAAAAAAAAAAAAAAAJgCAABkcnMvZG93&#10;bnJldi54bWxQSwUGAAAAAAQABAD1AAAAhwMAAAAA&#10;" fillcolor="#e6e6e6" stroked="f">
                  <v:path arrowok="t"/>
                </v:rect>
                <v:rect id="Rectangle 2686" o:spid="_x0000_s1029" style="position:absolute;left:10950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JN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n7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JNsYAAADdAAAADwAAAAAAAAAAAAAAAACYAgAAZHJz&#10;L2Rvd25yZXYueG1sUEsFBgAAAAAEAAQA9QAAAIsDAAAAAA==&#10;" fillcolor="#e6e6e6" stroked="f">
                  <v:path arrowok="t"/>
                </v:rect>
                <v:rect id="Rectangle 2687" o:spid="_x0000_s1030" style="position:absolute;left:2618;top:208;width:843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XQc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JkNk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nXQcYAAADdAAAADwAAAAAAAAAAAAAAAACYAgAAZHJz&#10;L2Rvd25yZXYueG1sUEsFBgAAAAAEAAQA9QAAAIsDAAAAAA==&#10;" fillcolor="#e6e6e6" stroked="f">
                  <v:path arrowok="t"/>
                </v:rect>
                <v:rect id="Rectangle 2688" o:spid="_x0000_s1031" style="position:absolute;left:2722;width:822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y2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f5nC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Vy2sYAAADdAAAADwAAAAAAAAAAAAAAAACYAgAAZHJz&#10;L2Rvd25yZXYueG1sUEsFBgAAAAAEAAQA9QAAAIsDAAAAAA==&#10;" fillcolor="#e6e6e6" stroked="f">
                  <v:path arrowok="t"/>
                </v:rect>
                <v:shape id="Freeform 2689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Ow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MYH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E7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0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rWcYA&#10;AADdAAAADwAAAGRycy9kb3ducmV2LnhtbESPQWvCQBSE7wX/w/KE3uqmEatNXYOIlV56cJWCt0f2&#10;NQnNvg3ZNYn/3i0Uehxm5htmnY+2ET11vnas4HmWgCAunKm5VHA+vT+tQPiAbLBxTApu5CHfTB7W&#10;mBk38JF6HUoRIewzVFCF0GZS+qIii37mWuLofbvOYoiyK6XpcIhw28g0SV6kxZrjQoUt7SoqfvTV&#10;KrCD7j93Xn8NYc9W3y6LQz2/KPU4HbdvIAKN4T/81/4wCtLl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rW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691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3UMQA&#10;AADdAAAADwAAAGRycy9kb3ducmV2LnhtbESPT4vCMBTE7wt+h/AEb2uqB12rUUTYxYN78A+en82z&#10;rW1eShJt/fYbQdjjMDO/YRarztTiQc6XlhWMhgkI4szqknMFp+P35xcIH5A11pZJwZM8rJa9jwWm&#10;2ra8p8ch5CJC2KeooAihSaX0WUEG/dA2xNG7WmcwROlyqR22EW5qOU6SiTRYclwosKFNQVl1uBsF&#10;1VVyW23Xu/byc9H+9nt2VWaUGvS79RxEoC78h9/trVYwns4m8Ho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N1DEAAAA3QAAAA8AAAAAAAAAAAAAAAAAmAIAAGRycy9k&#10;b3ducmV2LnhtbFBLBQYAAAAABAAEAPUAAACJAwAAAAA=&#10;" fillcolor="black" stroked="f">
                  <v:path arrowok="t"/>
                </v:rect>
                <v:shape id="Freeform 2692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Qtc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w+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tC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3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x8IA&#10;AADdAAAADwAAAGRycy9kb3ducmV2LnhtbERPz2vCMBS+D/wfwhO8zXSKOjujDFHx4sE4BG+P5q0t&#10;a15Kk7X1vzcHwePH93u16W0lWmp86VjBxzgBQZw5U3Ku4Oeyf/8E4QOywcoxKbiTh8168LbC1LiO&#10;z9TqkIsYwj5FBUUIdSqlzwqy6MeuJo7cr2sshgibXJoGuxhuKzlJkrm0WHJsKLCmbUHZn/63Cmyn&#10;29PW62sXdmz1/TY7lNObUqNh//0FIlAfXuKn+2gUTBbLODe+iU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UTH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4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7CcUA&#10;AADdAAAADwAAAGRycy9kb3ducmV2LnhtbESPQWvCQBSE70L/w/IKvenGFNREVwkt0kJBUAv1+Mg+&#10;k2D2bdhdNf57tyB4HGbmG2ax6k0rLuR8Y1nBeJSAIC6tbrhS8LtfD2cgfEDW2FomBTfysFq+DBaY&#10;a3vlLV12oRIRwj5HBXUIXS6lL2sy6Ee2I47e0TqDIUpXSe3wGuGmlWmSTKTBhuNCjR191FSedmej&#10;IHza4pZqev8pqo3LyvbrcNj/KfX22hdzEIH68Aw/2t9aQTrNM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sJ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5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TRcIA&#10;AADdAAAADwAAAGRycy9kb3ducmV2LnhtbERPXWvCMBR9H/gfwhV8W1MrjK4apTjGhMFgdqCPl+ba&#10;FpubkmTa/nvzMNjj4XxvdqPpxY2c7ywrWCYpCOLa6o4bBT/V+3MOwgdkjb1lUjCRh9129rTBQts7&#10;f9PtGBoRQ9gXqKANYSik9HVLBn1iB+LIXawzGCJ0jdQO7zHc9DJL0xdpsOPY0OJA+5bq6/HXKAhv&#10;tpwyTavPsvlyr3X/cT5XJ6UW87Fcgwg0hn/xn/ugFWR5G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VNF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6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si8UA&#10;AADdAAAADwAAAGRycy9kb3ducmV2LnhtbESPzWrDMBCE74W8g9hAb41sh5bgRAnBpKGXHqqWQG6L&#10;tbFNrJWxVP+8fVUo9DjMzDfM7jDZVgzU+8axgnSVgCAunWm4UvD1+fq0AeEDssHWMSmYycNhv3jY&#10;YW7cyB806FCJCGGfo4I6hC6X0pc1WfQr1xFH7+Z6iyHKvpKmxzHCbSuzJHmRFhuOCzV2VNRU3vW3&#10;VWBHPbwXXl/GcGKr5+vzuVlflXpcTsctiEBT+A//td+MgmyTpP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ey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7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y/MUA&#10;AADdAAAADwAAAGRycy9kb3ducmV2LnhtbESPQWvCQBSE70L/w/IK3nTTFEXSbKRIW7x4cC0Fb4/s&#10;axKafRuy2yT+e1cQPA4z8w2TbyfbioF63zhW8LJMQBCXzjRcKfg+fS42IHxANtg6JgUX8rAtnmY5&#10;ZsaNfKRBh0pECPsMFdQhdJmUvqzJol+6jjh6v663GKLsK2l6HCPctjJNkrW02HBcqLGjXU3ln/63&#10;Cuyoh8PO658xfLDVl/Pqq3k9KzV/nt7fQASawiN8b++NgnSTpHB7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3L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698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VGcUA&#10;AADdAAAADwAAAGRycy9kb3ducmV2LnhtbESPQWvCQBSE7wX/w/KE3urGFIpEVxHBkkM9NBXPz+wz&#10;icm+DbvbJP33bqHQ4zAz3zCb3WQ6MZDzjWUFy0UCgri0uuFKwfnr+LIC4QOyxs4yKfghD7vt7GmD&#10;mbYjf9JQhEpECPsMFdQh9JmUvqzJoF/Ynjh6N+sMhihdJbXDMcJNJ9MkeZMGG44LNfZ0qKlsi2+j&#10;oL1JHtt8/zFe36/a308X15ZGqef5tF+DCDSF//BfO9cK0lXyCr9v4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JUZxQAAAN0AAAAPAAAAAAAAAAAAAAAAAJgCAABkcnMv&#10;ZG93bnJldi54bWxQSwUGAAAAAAQABAD1AAAAigMAAAAA&#10;" fillcolor="black" stroked="f">
                  <v:path arrowok="t"/>
                </v:rect>
                <v:shape id="Freeform 2699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PE8UA&#10;AADdAAAADwAAAGRycy9kb3ducmV2LnhtbESPQWvCQBSE74L/YXmCN7NR2yLRVUSs9NJDtyJ4e2Sf&#10;STD7NmS3Sfz3bqHQ4zAz3zCb3WBr0VHrK8cK5kkKgjh3puJCwfn7fbYC4QOywdoxKXiQh912PNpg&#10;ZlzPX9TpUIgIYZ+hgjKEJpPS5yVZ9IlriKN3c63FEGVbSNNiH+G2los0fZMWK44LJTZ0KCm/6x+r&#10;wPa6+zx4fenDka1+XF9P1fKq1HQy7NcgAg3hP/zX/jAKFqv0BX7fx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k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0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qiM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nST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u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Il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o</w:t>
      </w:r>
    </w:p>
    <w:p w14:paraId="1552A379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0" allowOverlap="1" wp14:anchorId="1019E7B1" wp14:editId="4CDA1F9B">
                <wp:simplePos x="0" y="0"/>
                <wp:positionH relativeFrom="page">
                  <wp:posOffset>4417060</wp:posOffset>
                </wp:positionH>
                <wp:positionV relativeFrom="paragraph">
                  <wp:posOffset>86360</wp:posOffset>
                </wp:positionV>
                <wp:extent cx="2611755" cy="221615"/>
                <wp:effectExtent l="0" t="0" r="17145" b="6985"/>
                <wp:wrapNone/>
                <wp:docPr id="2754" name="Gruppo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221615"/>
                          <a:chOff x="6734" y="-14"/>
                          <a:chExt cx="4337" cy="309"/>
                        </a:xfrm>
                      </wpg:grpSpPr>
                      <wps:wsp>
                        <wps:cNvPr id="2755" name="Rectangle 272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272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272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2723"/>
                        <wps:cNvSpPr>
                          <a:spLocks/>
                        </wps:cNvSpPr>
                        <wps:spPr bwMode="auto">
                          <a:xfrm>
                            <a:off x="6752" y="245"/>
                            <a:ext cx="4301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272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72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72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272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272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272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273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273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Rectangle 273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273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273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AE7C" id="Gruppo 2754" o:spid="_x0000_s1026" style="position:absolute;margin-left:347.8pt;margin-top:6.8pt;width:205.65pt;height:17.45pt;z-index:-251568640;mso-position-horizontal-relative:page" coordorigin="6734,-14" coordsize="43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" o:allowincell="f">
                <v:rect id="Rectangle 272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1r8UA&#10;AADdAAAADwAAAGRycy9kb3ducmV2LnhtbESP3WrCQBSE7wt9h+UUvNNNlVhJXcWKFlGh/j3AIXtM&#10;QrNnQ3ZN0rd3BaGXw8x8w0znnSlFQ7UrLCt4H0QgiFOrC84UXM7r/gSE88gaS8uk4I8czGevL1NM&#10;tG35SM3JZyJA2CWoIPe+SqR0aU4G3cBWxMG72tqgD7LOpK6xDXBTymEUjaXBgsNCjhUtc0p/Tzej&#10;YHSIt50x5be97g/0tdotmp9dq1TvrVt8gvDU+f/ws73RCoYfcQy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fWvxQAAAN0AAAAPAAAAAAAAAAAAAAAAAJgCAABkcnMv&#10;ZG93bnJldi54bWxQSwUGAAAAAAQABAD1AAAAigMAAAAA&#10;" fillcolor="#e6e6e6" stroked="f">
                  <v:path arrowok="t"/>
                </v:rect>
                <v:rect id="Rectangle 2721" o:spid="_x0000_s1028" style="position:absolute;left:6752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r2M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ZvD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tr2MYAAADdAAAADwAAAAAAAAAAAAAAAACYAgAAZHJz&#10;L2Rvd25yZXYueG1sUEsFBgAAAAAEAAQA9QAAAIsDAAAAAA==&#10;" fillcolor="#e6e6e6" stroked="f">
                  <v:path arrowok="t"/>
                </v:rect>
                <v:rect id="Rectangle 2722" o:spid="_x0000_s1029" style="position:absolute;left:10950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OQ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Vv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fOQ8YAAADdAAAADwAAAAAAAAAAAAAAAACYAgAAZHJz&#10;L2Rvd25yZXYueG1sUEsFBgAAAAAEAAQA9QAAAIsDAAAAAA==&#10;" fillcolor="#e6e6e6" stroked="f">
                  <v:path arrowok="t"/>
                </v:rect>
                <v:rect id="Rectangle 2723" o:spid="_x0000_s1030" style="position:absolute;left:6752;top:245;width:430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aMcMA&#10;AADdAAAADwAAAGRycy9kb3ducmV2LnhtbERP3WrCMBS+H/gO4Qi7m6mVzlGN4obKmMKc8wEOzbEt&#10;Nielydrs7ZeLgZcf3/9yHUwjeupcbVnBdJKAIC6srrlUcPnePb2AcB5ZY2OZFPySg/Vq9LDEXNuB&#10;v6g/+1LEEHY5Kqi8b3MpXVGRQTexLXHkrrYz6CPsSqk7HGK4aWSaJM/SYM2xocKW3ioqbucfo2B2&#10;yj6CMc3eXo8net0eNv3nYVDqcRw2CxCegr+L/93vWkE6z+Lc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aMcMAAADdAAAADwAAAAAAAAAAAAAAAACYAgAAZHJzL2Rv&#10;d25yZXYueG1sUEsFBgAAAAAEAAQA9QAAAIgDAAAAAA==&#10;" fillcolor="#e6e6e6" stroked="f">
                  <v:path arrowok="t"/>
                </v:rect>
                <v:rect id="Rectangle 2724" o:spid="_x0000_s1031" style="position:absolute;left:6855;top:37;width:409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/qsYA&#10;AADdAAAADwAAAGRycy9kb3ducmV2LnhtbESP3WrCQBSE74W+w3IE73Sj4k9TV1GxpWihavsAh+wx&#10;Cc2eDdk1iW/vFgQvh5n5hlmsWlOImiqXW1YwHEQgiBOrc04V/P689+cgnEfWWFgmBTdysFq+dBYY&#10;a9vwieqzT0WAsItRQeZ9GUvpkowMuoEtiYN3sZVBH2SVSl1hE+CmkKMomkqDOYeFDEvaZpT8na9G&#10;wfg42bfGFB/28nWkze6wrr8PjVK9brt+A+Gp9c/wo/2pFYxmk1f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T/qsYAAADdAAAADwAAAAAAAAAAAAAAAACYAgAAZHJz&#10;L2Rvd25yZXYueG1sUEsFBgAAAAAEAAQA9QAAAIsDAAAAAA==&#10;" fillcolor="#e6e6e6" stroked="f">
                  <v:path arrowok="t"/>
                </v:rect>
                <v:shape id="Freeform 272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O8EA&#10;AADdAAAADwAAAGRycy9kb3ducmV2LnhtbERPTWvCQBC9C/0PyxS86UapsU1dpRSK9dgolN6G7DQb&#10;zM6G7Griv+8chB4f73uzG32rrtTHJrCBxTwDRVwF23Bt4HT8mD2DignZYhuYDNwowm77MNlgYcPA&#10;X3QtU60khGOBBlxKXaF1rBx5jPPQEQv3G3qPSWBfa9vjIOG+1cssy7XHhqXBYUfvjqpzefEGlg6/&#10;X6K/Pe2x7i6DPqzyH1wZM30c315BJRrTv/ju/rTiW+eyX97IE9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ZD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2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BoMIA&#10;AADdAAAADwAAAGRycy9kb3ducmV2LnhtbESPQYvCMBSE78L+h/AW9qapsna1GmURRD2qC+Lt0Tyb&#10;ss1LaaKt/94Igsdh5pth5svOVuJGjS8dKxgOEhDEudMlFwr+juv+BIQPyBorx6TgTh6Wi4/eHDPt&#10;Wt7T7RAKEUvYZ6jAhFBnUvrckEU/cDVx9C6usRiibAqpG2xjua3kKElSabHkuGCwppWh/P9wtQpG&#10;Bk9Tb+/fGyzqayt34/SMY6W+PrvfGYhAXXiHX/RWR+4nHcLzTX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sGg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2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dMUA&#10;AADdAAAADwAAAGRycy9kb3ducmV2LnhtbESPwWrDMBBE74X8g9hAbo0cH9ziRgmmkOJDcmgaet5Y&#10;G9u1tTKSajt/XxUKPQ4z84bZ7mfTi5Gcby0r2KwTEMSV1S3XCi4fh8dnED4ga+wtk4I7edjvFg9b&#10;zLWd+J3Gc6hFhLDPUUETwpBL6auGDPq1HYijd7POYIjS1VI7nCLc9DJNkkwabDkuNDjQa0NVd/42&#10;Crqb5Kkri+N0fbtq/3X6dF1llFot5+IFRKA5/If/2qVWkD5lK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0F0xQAAAN0AAAAPAAAAAAAAAAAAAAAAAJgCAABkcnMv&#10;ZG93bnJldi54bWxQSwUGAAAAAAQABAD1AAAAigMAAAAA&#10;" fillcolor="black" stroked="f">
                  <v:path arrowok="t"/>
                </v:rect>
                <v:shape id="Freeform 272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6TMMA&#10;AADdAAAADwAAAGRycy9kb3ducmV2LnhtbESPQWvCQBSE74L/YXlCb7rRatpGVxGhtB6bFsTbI/vM&#10;BrNvQ3Y18d+7BcHjMPPNMKtNb2txpdZXjhVMJwkI4sLpiksFf7+f43cQPiBrrB2Tght52KyHgxVm&#10;2nX8Q9c8lCKWsM9QgQmhyaT0hSGLfuIa4uidXGsxRNmWUrfYxXJby1mSpNJixXHBYEM7Q8U5v1gF&#10;M4OHD29v8y8sm0sn94v0iAulXkb9dgkiUB+e4Qf9rSP3lr7C/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6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2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iO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Yjj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nrMUA&#10;AADdAAAADwAAAGRycy9kb3ducmV2LnhtbESPQWvCQBSE74L/YXlCb7ppIGqjq4gilF5EWwveHtln&#10;Epp9u2TXmP57t1DwOMzMN8xy3ZtGdNT62rKC10kCgriwuuZSwdfnfjwH4QOyxsYyKfglD+vVcLDE&#10;XNs7H6k7hVJECPscFVQhuFxKX1Rk0E+sI47e1bYGQ5RtKXWL9wg3jUyTZCoN1hwXKnS0raj4Od2M&#10;ggvim9vdzvoj/b4cjDtn6bzLlHoZ9ZsFiEB9eIb/2+9aQTqbZ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+es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3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528UA&#10;AADdAAAADwAAAGRycy9kb3ducmV2LnhtbESPT2vCQBTE7wW/w/IEb3VjwFSjq4ilIL2U+g+8PbLP&#10;JJh9u2TXmH77bqHgcZiZ3zDLdW8a0VHra8sKJuMEBHFhdc2lguPh43UGwgdkjY1lUvBDHtarwcsS&#10;c20f/E3dPpQiQtjnqKAKweVS+qIig35sHXH0rrY1GKJsS6lbfES4aWSaJJk0WHNcqNDRtqLitr8b&#10;BRfEuXu/n/Rner58GXeaprNuqtRo2G8WIAL14Rn+b++0gvQty+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Xnb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3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7MUA&#10;AADdAAAADwAAAGRycy9kb3ducmV2LnhtbESPQWvCQBSE7wX/w/KE3upGD0mJriKC4qEempaen9ln&#10;EpN9G3a3Sfrv3UKhx2FmvmE2u8l0YiDnG8sKlosEBHFpdcOVgs+P48srCB+QNXaWScEPedhtZ08b&#10;zLUd+Z2GIlQiQtjnqKAOoc+l9GVNBv3C9sTRu1lnMETpKqkdjhFuOrlKklQabDgu1NjToaayLb6N&#10;gvYmeWzP+7fxerpqf798ubY0Sj3Pp/0aRKAp/If/2metYJWlGfy+i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OLsxQAAAN0AAAAPAAAAAAAAAAAAAAAAAJgCAABkcnMv&#10;ZG93bnJldi54bWxQSwUGAAAAAAQABAD1AAAAigMAAAAA&#10;" fillcolor="black" stroked="f">
                  <v:path arrowok="t"/>
                </v:rect>
                <v:shape id="Freeform 273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04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NO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Re8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z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JF7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1E561BF2" w14:textId="77777777" w:rsidR="007B1377" w:rsidRPr="00365876" w:rsidRDefault="000E665F" w:rsidP="007B1377">
      <w:pPr>
        <w:widowControl w:val="0"/>
        <w:tabs>
          <w:tab w:val="left" w:pos="576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0" allowOverlap="1" wp14:anchorId="66FB60E3" wp14:editId="54C0CDAA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215"/>
                <wp:effectExtent l="0" t="0" r="16510" b="13335"/>
                <wp:wrapNone/>
                <wp:docPr id="2770" name="Gruppo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215"/>
                          <a:chOff x="2601" y="-14"/>
                          <a:chExt cx="3364" cy="309"/>
                        </a:xfrm>
                      </wpg:grpSpPr>
                      <wps:wsp>
                        <wps:cNvPr id="2771" name="Rectangle 270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270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Rectangle 270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Rectangle 2705"/>
                        <wps:cNvSpPr>
                          <a:spLocks/>
                        </wps:cNvSpPr>
                        <wps:spPr bwMode="auto">
                          <a:xfrm>
                            <a:off x="2618" y="245"/>
                            <a:ext cx="3329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Rectangle 270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270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270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Rectangle 270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271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271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271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271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271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271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Rectangle 271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271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271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8C3BD" id="Gruppo 2770" o:spid="_x0000_s1026" style="position:absolute;margin-left:130.05pt;margin-top:-.7pt;width:168.2pt;height:15.45pt;z-index:-251569664;mso-position-horizontal-relative:page" coordorigin="2601,-14" coordsize="336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" o:allowincell="f">
                <v:rect id="Rectangle 270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vzM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KfT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6/MxQAAAN0AAAAPAAAAAAAAAAAAAAAAAJgCAABkcnMv&#10;ZG93bnJldi54bWxQSwUGAAAAAAQABAD1AAAAigMAAAAA&#10;" fillcolor="#e6e6e6" stroked="f">
                  <v:path arrowok="t"/>
                </v:rect>
                <v:rect id="Rectangle 2703" o:spid="_x0000_s1028" style="position:absolute;left:2618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xu8UA&#10;AADdAAAADwAAAGRycy9kb3ducmV2LnhtbESP3WrCQBSE7wXfYTmCd7ox0irRVbS0Rarg7wMcssck&#10;mD0bstskvn23UOjlMDPfMMt1Z0rRUO0Kywom4wgEcWp1wZmC2/VjNAfhPLLG0jIpeJKD9arfW2Ki&#10;bctnai4+EwHCLkEFufdVIqVLczLoxrYiDt7d1gZ9kHUmdY1tgJtSxlH0Kg0WHBZyrOgtp/Rx+TYK&#10;pqeXr86Y8tPeDyfavu83zXHfKjUcdJsFCE+d/w//tXdaQTybxf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TG7xQAAAN0AAAAPAAAAAAAAAAAAAAAAAJgCAABkcnMv&#10;ZG93bnJldi54bWxQSwUGAAAAAAQABAD1AAAAigMAAAAA&#10;" fillcolor="#e6e6e6" stroked="f">
                  <v:path arrowok="t"/>
                </v:rect>
                <v:rect id="Rectangle 2704" o:spid="_x0000_s1029" style="position:absolute;left:5845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IM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R/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ZQgxQAAAN0AAAAPAAAAAAAAAAAAAAAAAJgCAABkcnMv&#10;ZG93bnJldi54bWxQSwUGAAAAAAQABAD1AAAAigMAAAAA&#10;" fillcolor="#e6e6e6" stroked="f">
                  <v:path arrowok="t"/>
                </v:rect>
                <v:rect id="Rectangle 2705" o:spid="_x0000_s1030" style="position:absolute;left:2618;top:245;width:332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MVMYA&#10;AADdAAAADwAAAGRycy9kb3ducmV2LnhtbESP3WrCQBSE7wXfYTlC73SjbVViVtHSFtFC1fYBDtmT&#10;H8yeDdltkr59Vyh4OczMN0yy6U0lWmpcaVnBdBKBIE6tLjlX8P31Nl6CcB5ZY2WZFPySg816OEgw&#10;1rbjM7UXn4sAYRejgsL7OpbSpQUZdBNbEwcvs41BH2STS91gF+CmkrMomkuDJYeFAmt6KSi9Xn6M&#10;gsfT86E3pnq32ceJdq/Hbft57JR6GPXbFQhPvb+H/9t7rWC2WDzB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AMVMYAAADdAAAADwAAAAAAAAAAAAAAAACYAgAAZHJz&#10;L2Rvd25yZXYueG1sUEsFBgAAAAAEAAQA9QAAAIsDAAAAAA==&#10;" fillcolor="#e6e6e6" stroked="f">
                  <v:path arrowok="t"/>
                </v:rect>
                <v:rect id="Rectangle 2706" o:spid="_x0000_s1031" style="position:absolute;left:2722;top:37;width:3122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pz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sZj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pz8YAAADdAAAADwAAAAAAAAAAAAAAAACYAgAAZHJz&#10;L2Rvd25yZXYueG1sUEsFBgAAAAAEAAQA9QAAAIsDAAAAAA==&#10;" fillcolor="#e6e6e6" stroked="f">
                  <v:path arrowok="t"/>
                </v:rect>
                <v:shape id="Freeform 270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PCcIA&#10;AADdAAAADwAAAGRycy9kb3ducmV2LnhtbESPQYvCMBSE7wv+h/AEb2uqaNVqFBFk3eOqIN4ezbMp&#10;Ni+libb++42wsMdh5pthVpvOVuJJjS8dKxgNExDEudMlFwrOp/3nHIQPyBorx6TgRR42697HCjPt&#10;Wv6h5zEUIpawz1CBCaHOpPS5IYt+6Gri6N1cYzFE2RRSN9jGclvJcZKk0mLJccFgTTtD+f34sArG&#10;Bi8Lb1+TLyzqRyu/p+kVp0oN+t12CSJQF/7Df/RBR242S+H9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8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ksQA&#10;AADdAAAADwAAAGRycy9kb3ducmV2LnhtbESPzWrDMBCE74W8g9hAbo2cEMeNGyWEQml7bBIIvS3W&#10;xjK1VsaS/96+KhR6HGa+GWZ/HG0temp95VjBapmAIC6crrhUcL28Pj6B8AFZY+2YFEzk4XiYPewx&#10;127gT+rPoRSxhH2OCkwITS6lLwxZ9EvXEEfv7lqLIcq2lLrFIZbbWq6TZCstVhwXDDb0Yqj4PndW&#10;wdrgbefttHnDsukG+ZFuvzBVajEfT88gAo3hP/xHv+vIZVkG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6ap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0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gQ8EA&#10;AADdAAAADwAAAGRycy9kb3ducmV2LnhtbERPPW/CMBDdkfgP1iGxgdMMgFIMiiqBGGAoVJ2P+EjS&#10;xOfINiT8+3pAYnx63+vtYFrxIOdrywo+5gkI4sLqmksFP5fdbAXCB2SNrWVS8CQP2814tMZM256/&#10;6XEOpYgh7DNUUIXQZVL6oiKDfm474sjdrDMYInSl1A77GG5amSbJQhqsOTZU2NFXRUVzvhsFzU1y&#10;3xzyY3/dX7X/O/26pjBKTSdD/gki0BDe4pf7oBWky2WcG9/EJ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u4EPBAAAA3QAAAA8AAAAAAAAAAAAAAAAAmAIAAGRycy9kb3du&#10;cmV2LnhtbFBLBQYAAAAABAAEAPUAAACGAwAAAAA=&#10;" fillcolor="black" stroked="f">
                  <v:path arrowok="t"/>
                </v:rect>
                <v:shape id="Freeform 271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be8QA&#10;AADdAAAADwAAAGRycy9kb3ducmV2LnhtbESPzWrDMBCE74W8g9hCbrXckMSNEyWEQml6rFsouS3W&#10;xjKxVsZS/PP2VaDQ4zDzzTC7w2gb0VPna8cKnpMUBHHpdM2Vgu+vt6cXED4ga2wck4KJPBz2s4cd&#10;5toN/El9ESoRS9jnqMCE0OZS+tKQRZ+4ljh6F9dZDFF2ldQdDrHcNnKRpmtpsea4YLClV0PltbhZ&#10;BQuDPxtvp+U7Vu1tkB+r9RlXSs0fx+MWRKAx/If/6JOOXJZt4P4mP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W3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1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CwcAA&#10;AADdAAAADwAAAGRycy9kb3ducmV2LnhtbERPS0vDQBC+C/0PyxR6sxtLn7GbIEKpHm0F6W3Ijtlg&#10;djZkt036752D4PHje+/L0bfqRn1sAht4mmegiKtgG64NfJ4Pj1tQMSFbbAOTgTtFKIvJwx5zGwb+&#10;oNsp1UpCOOZowKXU5VrHypHHOA8dsXDfofeYBPa1tj0OEu5bvciytfbYsDQ47OjVUfVzunoDC4df&#10;u+jvyyPW3XXQ76v1BVfGzKbjyzOoRGP6F/+536z4NlvZL2/kCe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aCw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HVcYA&#10;AADdAAAADwAAAGRycy9kb3ducmV2LnhtbESPT2vCQBTE74LfYXmF3nRjQJtGV5GWQvEi9U/B2yP7&#10;TEKzb5fsGtNv7wqCx2FmfsMsVr1pREetry0rmIwTEMSF1TWXCg77r1EGwgdkjY1lUvBPHlbL4WCB&#10;ubZX/qFuF0oRIexzVFCF4HIpfVGRQT+2jjh6Z9saDFG2pdQtXiPcNDJNkpk0WHNcqNDRR0XF3+5i&#10;FJwQ393n5ag36e9pa9xxmmbdVKnXl349BxGoD8/wo/2tFaRv2Q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HV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ZIsUA&#10;AADdAAAADwAAAGRycy9kb3ducmV2LnhtbESPQWsCMRSE7wX/Q3gFbzXbgHa7GkVahOKlVKvg7bF5&#10;7i5uXsImrtt/3xQKHoeZ+YZZrAbbip660DjW8DzJQBCXzjRcafjeb55yECEiG2wdk4YfCrBajh4W&#10;WBh34y/qd7ESCcKhQA11jL6QMpQ1WQwT54mTd3adxZhkV0nT4S3BbStVls2kxYbTQo2e3moqL7ur&#10;1XBCfPXv14PZquPp0/rDVOX9VOvx47Ceg4g0xHv4v/1hNKiXXM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pki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Aa8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ux1tY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Aa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H8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t9QK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nYH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71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+sUA&#10;AADdAAAADwAAAGRycy9kb3ducmV2LnhtbESPQWvCQBSE7wX/w/IEb3VjwFaiawiCJYf2UFs8P7PP&#10;JCb7NuxuTfrvu4VCj8PMfMPs8sn04k7Ot5YVrJYJCOLK6pZrBZ8fx8cNCB+QNfaWScE3ecj3s4cd&#10;ZtqO/E73U6hFhLDPUEETwpBJ6auGDPqlHYijd7XOYIjS1VI7HCPc9DJNkidpsOW40OBAh4aq7vRl&#10;FHRXyWNXFq/j5eWi/e3t7LrKKLWYT8UWRKAp/If/2qVWkD5v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j/6xQAAAN0AAAAPAAAAAAAAAAAAAAAAAJgCAABkcnMv&#10;ZG93bnJldi54bWxQSwUGAAAAAAQABAD1AAAAigMAAAAA&#10;" fillcolor="black" stroked="f">
                  <v:path arrowok="t"/>
                </v:rect>
                <v:shape id="Freeform 271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j88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7Yg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fj8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GaM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Eu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0Z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687AD539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9888" behindDoc="1" locked="0" layoutInCell="0" allowOverlap="1" wp14:anchorId="039ECD80" wp14:editId="7E3E59B3">
                <wp:simplePos x="0" y="0"/>
                <wp:positionH relativeFrom="page">
                  <wp:posOffset>4436745</wp:posOffset>
                </wp:positionH>
                <wp:positionV relativeFrom="paragraph">
                  <wp:posOffset>82550</wp:posOffset>
                </wp:positionV>
                <wp:extent cx="2592070" cy="228600"/>
                <wp:effectExtent l="0" t="0" r="17780" b="0"/>
                <wp:wrapNone/>
                <wp:docPr id="2720" name="Gruppo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28600"/>
                          <a:chOff x="6734" y="-14"/>
                          <a:chExt cx="4337" cy="310"/>
                        </a:xfrm>
                      </wpg:grpSpPr>
                      <wps:wsp>
                        <wps:cNvPr id="2721" name="Rectangle 275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Rectangle 275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Rectangle 275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Rectangle 275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Rectangle 275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275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2760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Rectangle 2761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276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2763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2764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2765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Rectangle 2766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276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2768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3A5D" id="Gruppo 2720" o:spid="_x0000_s1026" style="position:absolute;margin-left:349.35pt;margin-top:6.5pt;width:204.1pt;height:18pt;z-index:-25156659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" o:allowincell="f">
                <v:rect id="Rectangle 275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A0c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XJaxLD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SA0cYAAADdAAAADwAAAAAAAAAAAAAAAACYAgAAZHJz&#10;L2Rvd25yZXYueG1sUEsFBgAAAAAEAAQA9QAAAIsDAAAAAA==&#10;" fillcolor="#e6e6e6" stroked="f">
                  <v:path arrowok="t"/>
                </v:rect>
                <v:rect id="Rectangle 275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epsYA&#10;AADdAAAADwAAAGRycy9kb3ducmV2LnhtbESP3WrCQBSE7wu+w3KE3tWNkVaJriEttpQq+PsAh+wx&#10;CWbPhuw2Sd++WxB6OczMN8wqHUwtOmpdZVnBdBKBIM6trrhQcDm/Py1AOI+ssbZMCn7IQboePaww&#10;0bbnI3UnX4gAYZeggtL7JpHS5SUZdBPbEAfvaluDPsi2kLrFPsBNLeMoepEGKw4LJTb0VlJ+O30b&#10;BbPD89dgTP1hr7sDvW62Wbff9ko9jodsCcLT4P/D9/anVhDP4xj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YepsYAAADdAAAADwAAAAAAAAAAAAAAAACYAgAAZHJz&#10;L2Rvd25yZXYueG1sUEsFBgAAAAAEAAQA9QAAAIsDAAAAAA==&#10;" fillcolor="#e6e6e6" stroked="f">
                  <v:path arrowok="t"/>
                </v:rect>
                <v:rect id="Rectangle 275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7PcYA&#10;AADdAAAADwAAAGRycy9kb3ducmV2LnhtbESP3WrCQBSE74W+w3IKvdONkVqJriEVW6QW6t8DHLLH&#10;JDR7NmS3Sfr2bqHg5TAz3zCrdDC16Kh1lWUF00kEgji3uuJCweX8Nl6AcB5ZY22ZFPySg3T9MFph&#10;om3PR+pOvhABwi5BBaX3TSKly0sy6Ca2IQ7e1bYGfZBtIXWLfYCbWsZRNJcGKw4LJTa0KSn/Pv0Y&#10;BbPD88dgTP1ur58Het3us+5r3yv19DhkSxCeBn8P/7d3WkH8Es/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q7PcYAAADdAAAADwAAAAAAAAAAAAAAAACYAgAAZHJz&#10;L2Rvd25yZXYueG1sUEsFBgAAAAAEAAQA9QAAAIsDAAAAAA==&#10;" fillcolor="#e6e6e6" stroked="f">
                  <v:path arrowok="t"/>
                </v:rect>
                <v:rect id="Rectangle 275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jSc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5Tp7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MjScYAAADdAAAADwAAAAAAAAAAAAAAAACYAgAAZHJz&#10;L2Rvd25yZXYueG1sUEsFBgAAAAAEAAQA9QAAAIsDAAAAAA==&#10;" fillcolor="#e6e6e6" stroked="f">
                  <v:path arrowok="t"/>
                </v:rect>
                <v:rect id="Rectangle 275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G0s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5PIX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4bSxQAAAN0AAAAPAAAAAAAAAAAAAAAAAJgCAABkcnMv&#10;ZG93bnJldi54bWxQSwUGAAAAAAQABAD1AAAAigMAAAAA&#10;" fillcolor="#e6e6e6" stroked="f">
                  <v:path arrowok="t"/>
                </v:rect>
                <v:shape id="Freeform 2759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gFMMA&#10;AADdAAAADwAAAGRycy9kb3ducmV2LnhtbESPQWvCQBSE70L/w/IKvemmoUZNXaUIUns0CuLtkX1m&#10;Q7NvQ3Y18d93hYLHYeabYZbrwTbiRp2vHSt4nyQgiEuna64UHA/b8RyED8gaG8ek4E4e1quX0RJz&#10;7Xre060IlYgl7HNUYEJocyl9aciin7iWOHoX11kMUXaV1B32sdw2Mk2STFqsOS4YbGljqPwtrlZB&#10;avC08Pb+8Y1Ve+3lzzQ741Spt9fh6xNEoCE8w//0Tkdulmbwe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gF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60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Fj8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F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W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61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PXsIA&#10;AADdAAAADwAAAGRycy9kb3ducmV2LnhtbERPPW/CMBDdK/EfrEPq1jhkoFWIQQiJKgMdShHzER9J&#10;SHyObDdJ/309VOr49L6L3Wx6MZLzrWUFqyQFQVxZ3XKt4PJ1fHkD4QOyxt4yKfghD7vt4qnAXNuJ&#10;P2k8h1rEEPY5KmhCGHIpfdWQQZ/YgThyd+sMhghdLbXDKYabXmZpupYGW44NDQ50aKjqzt9GQXeX&#10;PHXl/jTd3m/aPz6urquMUs/Leb8BEWgO/+I/d6kVZK9Z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c9ewgAAAN0AAAAPAAAAAAAAAAAAAAAAAJgCAABkcnMvZG93&#10;bnJldi54bWxQSwUGAAAAAAQABAD1AAAAhwMAAAAA&#10;" fillcolor="black" stroked="f">
                  <v:path arrowok="t"/>
                </v:rect>
                <v:shape id="Freeform 2762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0Zs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V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R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3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LJsEA&#10;AADdAAAADwAAAGRycy9kb3ducmV2LnhtbERPS2vCQBC+F/oflin0Vjfa+kpdRYRSe/QB4m3ITrPB&#10;7GzIrib++85B6PHjey9Wva/VjdpYBTYwHGSgiItgKy4NHA9fbzNQMSFbrAOTgTtFWC2fnxaY29Dx&#10;jm77VCoJ4ZijAZdSk2sdC0ce4yA0xML9htZjEtiW2rbYSbiv9SjLJtpjxdLgsKGNo+Kyv3oDI4en&#10;efT3j28sm2unf8aTM46NeX3p15+gEvXpX/xwb634pu+yX97IE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5Sy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64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Os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fZ7C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O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65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QxcYA&#10;AADdAAAADwAAAGRycy9kb3ducmV2LnhtbESPQWsCMRSE7wX/Q3iCt5o1YrVbo0hLoXgpai14e2ye&#10;u4ubl7CJ6/bfN0Khx2FmvmGW6942oqM21I41TMYZCOLCmZpLDV+H98cFiBCRDTaOScMPBVivBg9L&#10;zI278Y66fSxFgnDIUUMVo8+lDEVFFsPYeeLknV1rMSbZltK0eEtw20iVZU/SYs1poUJPrxUVl/3V&#10;ajghPvu369Fs1ffp0/rjTC26mdajYb95ARGpj//hv/aH0aDmUwX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lQx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66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L8sQA&#10;AADdAAAADwAAAGRycy9kb3ducmV2LnhtbESPT4vCMBTE7wt+h/AEb2uqgi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y/LEAAAA3QAAAA8AAAAAAAAAAAAAAAAAmAIAAGRycy9k&#10;b3ducmV2LnhtbFBLBQYAAAAABAAEAPUAAACJAwAAAAA=&#10;" fillcolor="black" stroked="f">
                  <v:path arrowok="t"/>
                </v:rect>
                <v:shape id="Freeform 2767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R+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ovZG/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H4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8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0Y8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0B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tG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4B52E265" w14:textId="77777777" w:rsidR="007B1377" w:rsidRPr="00365876" w:rsidRDefault="000E665F" w:rsidP="007B1377">
      <w:pPr>
        <w:widowControl w:val="0"/>
        <w:tabs>
          <w:tab w:val="left" w:pos="560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0" allowOverlap="1" wp14:anchorId="39041CB1" wp14:editId="6DCD8518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36" name="Gruppo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37" name="Rectangle 273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Rectangle 273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Rectangle 273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Rectangle 273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Rectangle 274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274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274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Rectangle 274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274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274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274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274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274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274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Rectangle 275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275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275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3E20" id="Gruppo 2736" o:spid="_x0000_s1026" style="position:absolute;margin-left:130.05pt;margin-top:-.7pt;width:168.2pt;height:15.5pt;z-index:-25156761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CQm2KSWBgAAxEwAAA4AAAAAAAAAAAAAAAAALgIAAGRycy9lMm9Eb2Mu&#10;eG1sUEsBAi0AFAAGAAgAAAAhAKxBs4PgAAAACQEAAA8AAAAAAAAAAAAAAAAA8AgAAGRycy9kb3du&#10;cmV2LnhtbFBLBQYAAAAABAAEAPMAAAD9CQAAAAA=&#10;" o:allowincell="f">
                <v:rect id="Rectangle 273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r48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x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vjxQAAAN0AAAAPAAAAAAAAAAAAAAAAAJgCAABkcnMv&#10;ZG93bnJldi54bWxQSwUGAAAAAAQABAD1AAAAigMAAAAA&#10;" fillcolor="#e6e6e6" stroked="f">
                  <v:path arrowok="t"/>
                </v:rect>
                <v:rect id="Rectangle 273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/kcMA&#10;AADdAAAADwAAAGRycy9kb3ducmV2LnhtbERP3WrCMBS+H/gO4QjezdSWzVFNxQ0dYwpzzgc4NKc/&#10;2JyUJrbd2y8XAy8/vv/1ZjSN6KlztWUFi3kEgji3uuZSweVn//gCwnlkjY1lUvBLDjbZ5GGNqbYD&#10;f1N/9qUIIexSVFB536ZSurwig25uW+LAFbYz6APsSqk7HEK4aWQcRc/SYM2hocKW3irKr+ebUZCc&#10;nj5HY5p3WxxP9Lo7bPuvw6DUbDpuVyA8jf4u/nd/aAXxMglz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/kcMAAADdAAAADwAAAAAAAAAAAAAAAACYAgAAZHJzL2Rv&#10;d25yZXYueG1sUEsFBgAAAAAEAAQA9QAAAIgDAAAAAA==&#10;" fillcolor="#e6e6e6" stroked="f">
                  <v:path arrowok="t"/>
                </v:rect>
                <v:rect id="Rectangle 273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aC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n77A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saCsYAAADdAAAADwAAAAAAAAAAAAAAAACYAgAAZHJz&#10;L2Rvd25yZXYueG1sUEsFBgAAAAAEAAQA9QAAAIsDAAAAAA==&#10;" fillcolor="#e6e6e6" stroked="f">
                  <v:path arrowok="t"/>
                </v:rect>
                <v:rect id="Rectangle 273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A6s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XD6Ef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8DqwgAAAN0AAAAPAAAAAAAAAAAAAAAAAJgCAABkcnMvZG93&#10;bnJldi54bWxQSwUGAAAAAAQABAD1AAAAhwMAAAAA&#10;" fillcolor="#e6e6e6" stroked="f">
                  <v:path arrowok="t"/>
                </v:rect>
                <v:rect id="Rectangle 274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cc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hOR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tlccYAAADdAAAADwAAAAAAAAAAAAAAAACYAgAAZHJz&#10;L2Rvd25yZXYueG1sUEsFBgAAAAAEAAQA9QAAAIsDAAAAAA==&#10;" fillcolor="#e6e6e6" stroked="f">
                  <v:path arrowok="t"/>
                </v:rect>
                <v:shape id="Freeform 274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Dt8QA&#10;AADdAAAADwAAAGRycy9kb3ducmV2LnhtbESPQWvCQBSE7wX/w/IEb3XTELWm2UgpiO2xKhRvj+xr&#10;NjT7NmTXJP57t1DocZj5ZphiN9lWDNT7xrGCp2UCgrhyuuFawfm0f3wG4QOyxtYxKbiRh105eygw&#10;127kTxqOoRaxhH2OCkwIXS6lrwxZ9EvXEUfv2/UWQ5R9LXWPYyy3rUyTZC0tNhwXDHb0Zqj6OV6t&#10;gtTg19bbW3bAuruO8mO1vuBKqcV8en0BEWgK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A7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mLMQA&#10;AADdAAAADwAAAGRycy9kb3ducmV2LnhtbESPQWvCQBSE70L/w/IKvemmGm1Ns5EiFOtRWyi9PbLP&#10;bGj2bciuJvn3bkHwOMx8M0y+GWwjLtT52rGC51kCgrh0uuZKwffXx/QVhA/IGhvHpGAkD5viYZJj&#10;pl3PB7ocQyViCfsMFZgQ2kxKXxqy6GeuJY7eyXUWQ5RdJXWHfSy3jZwnyUparDkuGGxpa6j8O56t&#10;grnBn7W3Y7rDqj33cr9c/eJSqafH4f0NRKAh3MM3+lNH7iVdwP+b+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pi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4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g+8QA&#10;AADdAAAADwAAAGRycy9kb3ducmV2LnhtbESPT4vCMBTE7wt+h/AEb2uqiC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IPvEAAAA3QAAAA8AAAAAAAAAAAAAAAAAmAIAAGRycy9k&#10;b3ducmV2LnhtbFBLBQYAAAAABAAEAPUAAACJAwAAAAA=&#10;" fillcolor="black" stroked="f">
                  <v:path arrowok="t"/>
                </v:rect>
                <v:shape id="Freeform 274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bw8IA&#10;AADdAAAADwAAAGRycy9kb3ducmV2LnhtbESPQYvCMBSE78L+h/AW9qapYl2tRhFhWT2qC+Lt0Tyb&#10;YvNSmmjrv98Igsdh5pthFqvOVuJOjS8dKxgOEhDEudMlFwr+jj/9KQgfkDVWjknBgzyslh+9BWba&#10;tbyn+yEUIpawz1CBCaHOpPS5IYt+4Gri6F1cYzFE2RRSN9jGclvJUZJMpMWS44LBmjaG8uvhZhWM&#10;DJ5m3j7Gv1jUt1bu0skZU6W+Prv1HESgLrzDL3qrI/c9TuH5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Jv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Ft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Nm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Bb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IMYA&#10;AADdAAAADwAAAGRycy9kb3ducmV2LnhtbESPzWrDMBCE74W8g9hAb40c0zSJYyWElELppTR/4Nti&#10;bWwTayUsxXHfvioUehxm5hsm3wymFT11vrGsYDpJQBCXVjdcKTge3p4WIHxA1thaJgXf5GGzHj3k&#10;mGl75y/q96ESEcI+QwV1CC6T0pc1GfQT64ijd7GdwRBlV0nd4T3CTSvTJHmRBhuOCzU62tVUXvc3&#10;o6BAXLrX20l/pOfi07jTLF30M6Uex8N2BSLQEP7Df+13rSCdP8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iAIM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UsMA&#10;AADdAAAADwAAAGRycy9kb3ducmV2LnhtbERPz2vCMBS+D/wfwhO8zdSim3ZGEUWQXcbcKvT2aN7a&#10;YvMSmljrf78cBjt+fL/X28G0oqfON5YVzKYJCOLS6oYrBd9fx+clCB+QNbaWScGDPGw3o6c1Ztre&#10;+ZP6c6hEDGGfoYI6BJdJ6cuaDPqpdcSR+7GdwRBhV0nd4T2Gm1amSfIiDTYcG2p0tK+pvJ5vRkGB&#10;uHKHW67f00vxYVy+SJf9QqnJeNi9gQg0hH/xn/ukFaSv8zg3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UU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G8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s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c0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yW8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8l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5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VvsQA&#10;AADdAAAADwAAAGRycy9kb3ducmV2LnhtbESPT4vCMBTE74LfITxhb5oqrC5do8jCigc9+Ic9P5tn&#10;223zUpJo67c3guBxmJnfMPNlZ2pxI+dLywrGowQEcWZ1ybmC0/F3+AXCB2SNtWVScCcPy0W/N8dU&#10;25b3dDuEXEQI+xQVFCE0qZQ+K8igH9mGOHoX6wyGKF0utcM2wk0tJ0kylQZLjgsFNvRTUFYdrkZB&#10;dZHcVpvVtj2vz9r/7/5clRmlPgbd6htEoC68w6/2RiuYzD7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b7EAAAA3QAAAA8AAAAAAAAAAAAAAAAAmAIAAGRycy9k&#10;b3ducmV2LnhtbFBLBQYAAAAABAAEAPUAAACJAwAAAAA=&#10;" fillcolor="black" stroked="f">
                  <v:path arrowok="t"/>
                </v:rect>
                <v:shape id="Freeform 275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Jt8UA&#10;AADdAAAADwAAAGRycy9kb3ducmV2LnhtbESPT2vCQBTE70K/w/IKvemmKf4hukoRW3rx4FoK3h7Z&#10;ZxLMvg3ZNYnfvisIHoeZ+Q2z2gy2Fh21vnKs4H2SgCDOnam4UPB7/BovQPiAbLB2TApu5GGzfhmt&#10;MDOu5wN1OhQiQthnqKAMocmk9HlJFv3ENcTRO7vWYoiyLaRpsY9wW8s0SWbSYsVxocSGtiXlF321&#10;Cmyvu/3W678+7Njq22n6XX2clHp7HT6XIAIN4Rl+tH+MgnQ+TeH+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m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5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sLM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sC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bC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te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45C40BBE" w14:textId="77777777"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0" allowOverlap="1" wp14:anchorId="0077DEE9" wp14:editId="11AF476C">
                <wp:simplePos x="0" y="0"/>
                <wp:positionH relativeFrom="page">
                  <wp:posOffset>4424680</wp:posOffset>
                </wp:positionH>
                <wp:positionV relativeFrom="paragraph">
                  <wp:posOffset>85090</wp:posOffset>
                </wp:positionV>
                <wp:extent cx="2604135" cy="222250"/>
                <wp:effectExtent l="0" t="0" r="5715" b="6350"/>
                <wp:wrapNone/>
                <wp:docPr id="2694" name="Gruppo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22250"/>
                          <a:chOff x="6734" y="-14"/>
                          <a:chExt cx="4337" cy="310"/>
                        </a:xfrm>
                      </wpg:grpSpPr>
                      <wps:wsp>
                        <wps:cNvPr id="2695" name="Rectangle 278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278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278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Rectangle 278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278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2789"/>
                        <wps:cNvSpPr>
                          <a:spLocks/>
                        </wps:cNvSpPr>
                        <wps:spPr bwMode="auto">
                          <a:xfrm>
                            <a:off x="6742" y="-3"/>
                            <a:ext cx="43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279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279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Rectangle 279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279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279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3C1D" id="Gruppo 2694" o:spid="_x0000_s1026" style="position:absolute;margin-left:348.4pt;margin-top:6.7pt;width:205.05pt;height:17.5pt;z-index:-25156454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" o:allowincell="f">
                <v:rect id="Rectangle 278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AqMYA&#10;AADdAAAADwAAAGRycy9kb3ducmV2LnhtbESP3WrCQBSE74W+w3IKvTObKopNs4qKLUWF+tMHOGRP&#10;fmj2bMhuk/TtuwXBy2FmvmHS1WBq0VHrKssKnqMYBHFmdcWFgq/r23gBwnlkjbVlUvBLDlbLh1GK&#10;ibY9n6m7+EIECLsEFZTeN4mULivJoItsQxy83LYGfZBtIXWLfYCbWk7ieC4NVhwWSmxoW1L2ffkx&#10;Cqan2X4wpn63+fFEm91h3X0eeqWeHof1KwhPg7+Hb+0PrWAyf5n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AqMYAAADdAAAADwAAAAAAAAAAAAAAAACYAgAAZHJz&#10;L2Rvd25yZXYueG1sUEsFBgAAAAAEAAQA9QAAAIsDAAAAAA==&#10;" fillcolor="#e6e6e6" stroked="f">
                  <v:path arrowok="t"/>
                </v:rect>
                <v:rect id="Rectangle 278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e38UA&#10;AADdAAAADwAAAGRycy9kb3ducmV2LnhtbESP3WrCQBSE74W+w3IK3tVNlYaauooVLVKF+vcAh+wx&#10;Cc2eDdk1iW/vCoKXw8x8w0xmnSlFQ7UrLCt4H0QgiFOrC84UnI6rt08QziNrLC2Tgis5mE1fehNM&#10;tG15T83BZyJA2CWoIPe+SqR0aU4G3cBWxME729qgD7LOpK6xDXBTymEUxdJgwWEhx4oWOaX/h4tR&#10;MNp9/HbGlD/2vN3R93Izb/42rVL9127+BcJT55/hR3utFQzj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7fxQAAAN0AAAAPAAAAAAAAAAAAAAAAAJgCAABkcnMv&#10;ZG93bnJldi54bWxQSwUGAAAAAAQABAD1AAAAigMAAAAA&#10;" fillcolor="#e6e6e6" stroked="f">
                  <v:path arrowok="t"/>
                </v:rect>
                <v:rect id="Rectangle 278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7RMYA&#10;AADdAAAADwAAAGRycy9kb3ducmV2LnhtbESP3WrCQBSE7wt9h+UUvKubKlpNXUVFpajgXx/gkD0m&#10;odmzIbsm8e1dodDLYWa+YSaz1hSipsrllhV8dCMQxInVOacKfi7r9xEI55E1FpZJwZ0czKavLxOM&#10;tW34RPXZpyJA2MWoIPO+jKV0SUYGXdeWxMG72sqgD7JKpa6wCXBTyF4UDaXBnMNChiUtM0p+zzej&#10;oH8cbFtjio297o+0WO3m9WHXKNV5a+dfIDy1/j/81/7WCnrD8Sc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97RMYAAADdAAAADwAAAAAAAAAAAAAAAACYAgAAZHJz&#10;L2Rvd25yZXYueG1sUEsFBgAAAAAEAAQA9QAAAIsDAAAAAA==&#10;" fillcolor="#e6e6e6" stroked="f">
                  <v:path arrowok="t"/>
                </v:rect>
                <v:rect id="Rectangle 278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vNsIA&#10;AADdAAAADwAAAGRycy9kb3ducmV2LnhtbERPy4rCMBTdC/5DuAPuNB0HRTtGUZkZRAVf8wGX5toW&#10;m5vSxLb+vVkILg/nPVu0phA1VS63rOBzEIEgTqzOOVXwf/ntT0A4j6yxsEwKHuRgMe92Zhhr2/CJ&#10;6rNPRQhhF6OCzPsyltIlGRl0A1sSB+5qK4M+wCqVusImhJtCDqNoLA3mHBoyLGmdUXI7342Cr+No&#10;2xpT/Nnr/kirn92yPuwapXof7fIbhKfWv8Uv90YrGI6n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82wgAAAN0AAAAPAAAAAAAAAAAAAAAAAJgCAABkcnMvZG93&#10;bnJldi54bWxQSwUGAAAAAAQABAD1AAAAhwMAAAAA&#10;" fillcolor="#e6e6e6" stroked="f">
                  <v:path arrowok="t"/>
                </v:rect>
                <v:rect id="Rectangle 278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KrcUA&#10;AADdAAAADwAAAGRycy9kb3ducmV2LnhtbESP3WrCQBSE7wXfYTmCd3WjUtHoKlraIlXw9wEO2WMS&#10;zJ4N2W0S375bELwcZuYbZrFqTSFqqlxuWcFwEIEgTqzOOVVwvXy9TUE4j6yxsEwKHuRgtex2Fhhr&#10;2/CJ6rNPRYCwi1FB5n0ZS+mSjAy6gS2Jg3ezlUEfZJVKXWET4KaQoyiaSIM5h4UMS/rIKLmff42C&#10;8fH9pzWm+La3/ZE2n7t1fdg1SvV77XoOwlPrX+Fne6sVjCa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EqtxQAAAN0AAAAPAAAAAAAAAAAAAAAAAJgCAABkcnMv&#10;ZG93bnJldi54bWxQSwUGAAAAAAQABAD1AAAAigMAAAAA&#10;" fillcolor="#e6e6e6" stroked="f">
                  <v:path arrowok="t"/>
                </v:rect>
                <v:rect id="Rectangle 2789" o:spid="_x0000_s1032" style="position:absolute;left:6742;top:-3;width:43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fOMEA&#10;AADdAAAADwAAAGRycy9kb3ducmV2LnhtbERPu27CMBTdkfgH6yKxgQMDrdIYhCqBGGAoRZ0v8c2j&#10;ia8j25Dw93hAYjw672wzmFbcyfnasoLFPAFBnFtdc6ng8rubfYLwAVlja5kUPMjDZj0eZZhq2/MP&#10;3c+hFDGEfYoKqhC6VEqfV2TQz21HHLnCOoMhQldK7bCP4aaVyyRZSYM1x4YKO/quKG/ON6OgKST3&#10;zWF77K/7q/b/pz/X5Eap6WTYfoEINIS3+OU+aAXLjyT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nzjBAAAA3QAAAA8AAAAAAAAAAAAAAAAAmAIAAGRycy9kb3du&#10;cmV2LnhtbFBLBQYAAAAABAAEAPUAAACGAwAAAAA=&#10;" fillcolor="black" stroked="f">
                  <v:path arrowok="t"/>
                </v:rect>
                <v:shape id="Freeform 2790" o:spid="_x0000_s1033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ED8UA&#10;AADdAAAADwAAAGRycy9kb3ducmV2LnhtbESPT4vCMBTE74LfITzBm6YWXLUaRXYRlr0s/gVvj+bZ&#10;FpuX0MTa/fabhQWPw8z8hlltOlOLlhpfWVYwGScgiHOrKy4UnI670RyED8gaa8uk4Ic8bNb93goz&#10;bZ+8p/YQChEh7DNUUIbgMil9XpJBP7aOOHo32xgMUTaF1A0+I9zUMk2SN2mw4rhQoqP3kvL74WEU&#10;XBEX7uNx1l/p5fpt3HmaztupUsNBt12CCNSFV/i//akVpLNkAn9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wQP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91" o:spid="_x0000_s1034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eMUA&#10;AADdAAAADwAAAGRycy9kb3ducmV2LnhtbESPQWsCMRSE7wX/Q3iCt5o1YKurUaRFkF5KrQreHpvn&#10;7uLmJWziuv77plDocZiZb5jlureN6KgNtWMNk3EGgrhwpuZSw+F7+zwDESKywcYxaXhQgPVq8LTE&#10;3Lg7f1G3j6VIEA45aqhi9LmUoajIYhg7T5y8i2stxiTbUpoW7wluG6my7EVarDktVOjpraLiur9Z&#10;DWfEuX+/Hc2HOp0/rT9O1aybaj0a9psFiEh9/A//tXdGg3rNFP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Zp4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92" o:spid="_x0000_s1035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BT8UA&#10;AADd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sFylz/D/Jj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AFPxQAAAN0AAAAPAAAAAAAAAAAAAAAAAJgCAABkcnMv&#10;ZG93bnJldi54bWxQSwUGAAAAAAQABAD1AAAAigMAAAAA&#10;" fillcolor="black" stroked="f">
                  <v:path arrowok="t"/>
                </v:rect>
                <v:shape id="Freeform 2793" o:spid="_x0000_s1036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RcYA&#10;AADdAAAADwAAAGRycy9kb3ducmV2LnhtbESPQWvCQBSE7wX/w/IEb3WjtlrSbESkSi89uIrg7ZF9&#10;TUKzb0N2m8R/3y0Uehxm5hsm2462ET11vnasYDFPQBAXztRcKricD48vIHxANtg4JgV38rDNJw8Z&#10;psYNfKJeh1JECPsUFVQhtKmUvqjIop+7ljh6n66zGKLsSmk6HCLcNnKZJGtpsea4UGFL+4qKL/1t&#10;FdhB9x97r69DeGOr77fnY726KTWbjrtXEIHG8B/+a78bBctN8gS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rbR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94" o:spid="_x0000_s1037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+3s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wW6Rz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n7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0D0343B4" w14:textId="77777777" w:rsidR="007B1377" w:rsidRPr="00365876" w:rsidRDefault="000E665F" w:rsidP="007B1377">
      <w:pPr>
        <w:widowControl w:val="0"/>
        <w:tabs>
          <w:tab w:val="left" w:pos="548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0" allowOverlap="1" wp14:anchorId="0C53A53F" wp14:editId="7FF72AE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06" name="Gruppo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07" name="Rectangle 2770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2771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Rectangle 2772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Rectangle 2773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Rectangle 2774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2775"/>
                        <wps:cNvSpPr>
                          <a:spLocks/>
                        </wps:cNvSpPr>
                        <wps:spPr bwMode="auto">
                          <a:xfrm>
                            <a:off x="2609" y="-3"/>
                            <a:ext cx="33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277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277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277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277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278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278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278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C368E" id="Gruppo 2706" o:spid="_x0000_s1026" style="position:absolute;margin-left:130.05pt;margin-top:-.7pt;width:168.2pt;height:15.5pt;z-index:-25156556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" o:allowincell="f">
                <v:rect id="Rectangle 2770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hXsUA&#10;AADdAAAADwAAAGRycy9kb3ducmV2LnhtbESP0WrCQBRE3wv+w3IF35qNilqiq6hYKSpobT/gkr0m&#10;wezdkN0m6d93C4KPw8ycYRarzpSiodoVlhUMoxgEcWp1wZmC76/31zcQziNrLC2Tgl9ysFr2XhaY&#10;aNvyJzVXn4kAYZeggtz7KpHSpTkZdJGtiIN3s7VBH2SdSV1jG+CmlKM4nkqDBYeFHCva5pTerz9G&#10;wfgyOXTGlHt7O11oszuum/OxVWrQ79ZzEJ46/ww/2h9awWgWz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OFexQAAAN0AAAAPAAAAAAAAAAAAAAAAAJgCAABkcnMv&#10;ZG93bnJldi54bWxQSwUGAAAAAAQABAD1AAAAigMAAAAA&#10;" fillcolor="#e6e6e6" stroked="f">
                  <v:path arrowok="t"/>
                </v:rect>
                <v:rect id="Rectangle 2771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1LMMA&#10;AADdAAAADwAAAGRycy9kb3ducmV2LnhtbERP3WrCMBS+H/gO4Qi7m+k61NEZxY0psg506gMcmmNb&#10;lpyUJrb17ZcLYZcf3/9iNVgjOmp97VjB8yQBQVw4XXOp4HzaPL2C8AFZo3FMCm7kYbUcPSww067n&#10;H+qOoRQxhH2GCqoQmkxKX1Rk0U9cQxy5i2sthgjbUuoW+xhujUyTZCYt1hwbKmzoo6Li93i1Cl4O&#10;06/BWrN1l+8DvX/m626f90o9jof1G4hAQ/gX3907rSCdJ3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t1LMMAAADdAAAADwAAAAAAAAAAAAAAAACYAgAAZHJzL2Rv&#10;d25yZXYueG1sUEsFBgAAAAAEAAQA9QAAAIgDAAAAAA==&#10;" fillcolor="#e6e6e6" stroked="f">
                  <v:path arrowok="t"/>
                </v:rect>
                <v:rect id="Rectangle 2772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Qt8YA&#10;AADdAAAADwAAAGRycy9kb3ducmV2LnhtbESP3WrCQBSE7wu+w3IE7+qmFrVN3YgtKkWFWtsHOGRP&#10;fmj2bMiuSXx7tyB4OczMN8xi2ZtKtNS40rKCp3EEgji1uuRcwe/P5vEFhPPIGivLpOBCDpbJ4GGB&#10;sbYdf1N78rkIEHYxKii8r2MpXVqQQTe2NXHwMtsY9EE2udQNdgFuKjmJopk0WHJYKLCmj4LSv9PZ&#10;KHg+Tne9MdXWZocjva/3q/Zr3yk1GvarNxCeen8P39qfWsFkH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fQt8YAAADdAAAADwAAAAAAAAAAAAAAAACYAgAAZHJz&#10;L2Rvd25yZXYueG1sUEsFBgAAAAAEAAQA9QAAAIsDAAAAAA==&#10;" fillcolor="#e6e6e6" stroked="f">
                  <v:path arrowok="t"/>
                </v:rect>
                <v:rect id="Rectangle 2773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v98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+STsD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7/fEAAAA3QAAAA8AAAAAAAAAAAAAAAAAmAIAAGRycy9k&#10;b3ducmV2LnhtbFBLBQYAAAAABAAEAPUAAACJAwAAAAA=&#10;" fillcolor="#e6e6e6" stroked="f">
                  <v:path arrowok="t"/>
                </v:rect>
                <v:rect id="Rectangle 2774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KbM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F0H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KbMYAAADdAAAADwAAAAAAAAAAAAAAAACYAgAAZHJz&#10;L2Rvd25yZXYueG1sUEsFBgAAAAAEAAQA9QAAAIsDAAAAAA==&#10;" fillcolor="#e6e6e6" stroked="f">
                  <v:path arrowok="t"/>
                </v:rect>
                <v:rect id="Rectangle 2775" o:spid="_x0000_s1032" style="position:absolute;left:2609;top:-3;width:33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yCcQA&#10;AADdAAAADwAAAGRycy9kb3ducmV2LnhtbESPT4vCMBTE78J+h/AW9qapPazSNYoIu3jQg3/Y87N5&#10;trXNS0mird/eCILHYWZ+w8wWvWnEjZyvLCsYjxIQxLnVFRcKjoff4RSED8gaG8uk4E4eFvOPwQwz&#10;bTve0W0fChEh7DNUUIbQZlL6vCSDfmRb4uidrTMYonSF1A67CDeNTJPkWxqsOC6U2NKqpLzeX42C&#10;+iy5q9fLTXf6O2l/2f67OjdKfX32yx8QgfrwDr/aa60gnYxT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MgnEAAAA3QAAAA8AAAAAAAAAAAAAAAAAmAIAAGRycy9k&#10;b3ducmV2LnhtbFBLBQYAAAAABAAEAPUAAACJAwAAAAA=&#10;" fillcolor="black" stroked="f">
                  <v:path arrowok="t"/>
                </v:rect>
                <v:shape id="Freeform 2776" o:spid="_x0000_s1033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pP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CpP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7" o:spid="_x0000_s1034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xSsYA&#10;AADdAAAADwAAAGRycy9kb3ducmV2LnhtbESPzWrDMBCE74W8g9hAb40c0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kx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8" o:spid="_x0000_s1035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oA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+g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79" o:spid="_x0000_s1036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2dM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XZ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80" o:spid="_x0000_s1037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kc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za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kZHEAAAA3QAAAA8AAAAAAAAAAAAAAAAAmAIAAGRycy9k&#10;b3ducmV2LnhtbFBLBQYAAAAABAAEAPUAAACJAwAAAAA=&#10;" fillcolor="black" stroked="f">
                  <v:path arrowok="t"/>
                </v:rect>
                <v:shape id="Freeform 2781" o:spid="_x0000_s1038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HncEA&#10;AADdAAAADwAAAGRycy9kb3ducmV2LnhtbERPTYvCMBC9C/6HMMLeNNVlVapRRNxlLx6MIngbmrEt&#10;NpPSxLb++81hwePjfa+3va1ES40vHSuYThIQxJkzJecKLufv8RKED8gGK8ek4EUetpvhYI2pcR2f&#10;qNUhFzGEfYoKihDqVEqfFWTRT1xNHLm7ayyGCJtcmga7GG4rOUuSubRYcmwosKZ9QdlDP60C2+n2&#10;uPf62oUDW/26ff2UnzelPkb9bgUiUB/e4n/3r1EwW0zj3PgmP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R5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82" o:spid="_x0000_s1039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iBs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N8n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uIG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CAP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14:paraId="51491566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7BC6CF0E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15024699" w14:textId="77777777" w:rsidR="007B1377" w:rsidRPr="00365876" w:rsidRDefault="007B1377" w:rsidP="00D7501A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jc w:val="both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position w:val="-1"/>
          <w:sz w:val="16"/>
          <w:szCs w:val="16"/>
        </w:rPr>
        <w:t>in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qua</w:t>
      </w:r>
      <w:r w:rsidRPr="00365876">
        <w:rPr>
          <w:rFonts w:ascii="Arial" w:hAnsi="Arial" w:cs="Arial"/>
          <w:position w:val="-1"/>
          <w:sz w:val="16"/>
          <w:szCs w:val="16"/>
        </w:rPr>
        <w:t>li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à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ga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rappre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ogget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proponen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(</w:t>
      </w:r>
      <w:r w:rsidR="00661D6B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impresa beneficiaria, operatore della formazione su delega di impresa/e, operatore della formazione su delega di manager, titolari </w:t>
      </w:r>
      <w:r w:rsidR="00C73B91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di impresa, lavoratori autonomi)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oppure mandatario dell’ATI/ATS costituita o costituenda composta </w:t>
      </w:r>
      <w:r w:rsidR="00C73B91"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da </w:t>
      </w:r>
      <w:r w:rsidR="00CB6454" w:rsidRPr="00365876">
        <w:rPr>
          <w:rFonts w:ascii="Arial" w:hAnsi="Arial" w:cs="Arial"/>
          <w:spacing w:val="-1"/>
          <w:position w:val="-1"/>
          <w:sz w:val="16"/>
          <w:szCs w:val="16"/>
        </w:rPr>
        <w:t>(elencare le imprese mandanti)</w:t>
      </w:r>
    </w:p>
    <w:p w14:paraId="135B0E76" w14:textId="77777777" w:rsidR="007B1377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14:paraId="27468528" w14:textId="77777777" w:rsidR="00CB6454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14:paraId="576F2386" w14:textId="77777777" w:rsidR="00CB6454" w:rsidRPr="00365876" w:rsidRDefault="00CB6454" w:rsidP="00CB6454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_________________</w:t>
      </w:r>
    </w:p>
    <w:p w14:paraId="5DB2BD45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</w:p>
    <w:p w14:paraId="2D13E7FE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tt</w:t>
      </w:r>
      <w:r w:rsidRPr="00365876">
        <w:rPr>
          <w:rFonts w:ascii="Arial" w:hAnsi="Arial" w:cs="Arial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rop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oppure</w:t>
      </w:r>
      <w:r w:rsidRPr="00365876">
        <w:rPr>
          <w:rFonts w:ascii="Arial" w:hAnsi="Arial" w:cs="Arial"/>
          <w:position w:val="-1"/>
          <w:sz w:val="16"/>
          <w:szCs w:val="16"/>
        </w:rPr>
        <w:t>,</w:t>
      </w:r>
      <w:r w:rsidRPr="00365876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in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A</w:t>
      </w:r>
      <w:r w:rsidRPr="00365876">
        <w:rPr>
          <w:rFonts w:ascii="Arial" w:hAnsi="Arial" w:cs="Arial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/A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os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u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a 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uend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a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da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Cap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f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ila </w:t>
      </w:r>
      <w:r w:rsidRPr="00365876">
        <w:rPr>
          <w:rFonts w:ascii="Arial" w:hAnsi="Arial" w:cs="Arial"/>
          <w:spacing w:val="9"/>
          <w:position w:val="-1"/>
          <w:sz w:val="16"/>
          <w:szCs w:val="16"/>
        </w:rPr>
        <w:t>(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>M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anda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>io)</w:t>
      </w:r>
    </w:p>
    <w:p w14:paraId="6FB7D2A3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7A18AF79" w14:textId="77777777" w:rsidR="002240BC" w:rsidRPr="00365876" w:rsidRDefault="000E665F" w:rsidP="002240BC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9584" behindDoc="1" locked="0" layoutInCell="0" allowOverlap="1" wp14:anchorId="4835CD47" wp14:editId="5310E77F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38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39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8F76" w14:textId="77777777" w:rsidR="008F6453" w:rsidRDefault="008F6453" w:rsidP="002240BC">
                              <w:pPr>
                                <w:jc w:val="center"/>
                              </w:pPr>
                              <w:r>
                                <w:t>jjjj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CD47" id="_x0000_s1062" style="position:absolute;left:0;text-align:left;margin-left:137.15pt;margin-top:-3.45pt;width:405.45pt;height:17.4pt;z-index:-25153689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" o:allowincell="f">
                <v:rect id="Rectangle 2283" o:spid="_x0000_s1063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" fillcolor="#e6e6e6" stroked="f">
                  <v:path arrowok="t"/>
                  <v:textbox>
                    <w:txbxContent>
                      <w:p w14:paraId="01908F76" w14:textId="77777777" w:rsidR="008F6453" w:rsidRDefault="008F6453" w:rsidP="002240BC">
                        <w:pPr>
                          <w:jc w:val="center"/>
                        </w:pPr>
                        <w:r>
                          <w:t>jjjj</w:t>
                        </w:r>
                      </w:p>
                    </w:txbxContent>
                  </v:textbox>
                </v:rect>
                <v:rect id="Rectangle 2284" o:spid="_x0000_s1064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" fillcolor="#e6e6e6" stroked="f">
                  <v:path arrowok="t"/>
                </v:rect>
                <v:rect id="Rectangle 2285" o:spid="_x0000_s1065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" fillcolor="#e6e6e6" stroked="f">
                  <v:path arrowok="t"/>
                </v:rect>
                <v:shape id="Freeform 2286" o:spid="_x0000_s1066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67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68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69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70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71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72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73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14:paraId="2010A354" w14:textId="77777777"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14:paraId="3956966C" w14:textId="77777777" w:rsidR="002240BC" w:rsidRPr="00365876" w:rsidRDefault="000E665F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0" allowOverlap="1" wp14:anchorId="4A8DD0A6" wp14:editId="3D8A3E28">
                <wp:simplePos x="0" y="0"/>
                <wp:positionH relativeFrom="page">
                  <wp:posOffset>4261485</wp:posOffset>
                </wp:positionH>
                <wp:positionV relativeFrom="paragraph">
                  <wp:posOffset>57785</wp:posOffset>
                </wp:positionV>
                <wp:extent cx="2633980" cy="268605"/>
                <wp:effectExtent l="0" t="0" r="13970" b="17145"/>
                <wp:wrapNone/>
                <wp:docPr id="2850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851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9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1EBE" id="Group 2576" o:spid="_x0000_s1026" style="position:absolute;margin-left:335.55pt;margin-top:4.55pt;width:207.4pt;height:21.15pt;z-index:-251540992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n+s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5SKG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n+sYAAADdAAAADwAAAAAAAAAAAAAAAACYAgAAZHJz&#10;L2Rvd25yZXYueG1sUEsFBgAAAAAEAAQA9QAAAIsDAAAAAA==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5jcYA&#10;AADdAAAADwAAAGRycy9kb3ducmV2LnhtbESP0WrCQBRE3wv+w3KFvtWNKZYQs4pKW0oV1OgHXLLX&#10;JJi9G7LbJP37bqHQx2FmzjDZejSN6KlztWUF81kEgriwuuZSwfXy9pSAcB5ZY2OZFHyTg/Vq8pBh&#10;qu3AZ+pzX4oAYZeigsr7NpXSFRUZdDPbEgfvZjuDPsiulLrDIcBNI+MoepEGaw4LFba0q6i4519G&#10;wfNp8Tka07zb2+FE29f9pj/uB6Uep+NmCcLT6P/Df+0PrSBOFj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T5jc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cF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oZ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XBbEAAAA3QAAAA8AAAAAAAAAAAAAAAAAmAIAAGRycy9k&#10;b3ducmV2LnhtbFBLBQYAAAAABAAEAPUAAACJAwAAAAA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gDs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li/g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gD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FlcUA&#10;AADdAAAADwAAAGRycy9kb3ducmV2LnhtbESPQWvCQBSE74X+h+UVvNVNlRSJ2UiRtnjpwVUEb4/s&#10;Mwlm34bsNon/3i0IPQ4z8w2TbybbioF63zhW8DZPQBCXzjRcKTgevl5XIHxANtg6JgU38rApnp9y&#10;zIwbeU+DDpWIEPYZKqhD6DIpfVmTRT93HXH0Lq63GKLsK2l6HCPctnKRJO/SYsNxocaOtjWVV/1r&#10;FdhRDz9br09j+GSrb+f0u1melZq9TB9rEIGm8B9+tHdGwWKVpvD3Jj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n7scA&#10;AADdAAAADwAAAGRycy9kb3ducmV2LnhtbESPQWvCQBSE74X+h+UVeim6qaBIdJVSaLH0ZOyh3p7Z&#10;l2ww+zbZ3Zr037tCocdhZr5h1tvRtuJCPjSOFTxPMxDEpdMN1wq+Dm+TJYgQkTW2jknBLwXYbu7v&#10;1phrN/CeLkWsRYJwyFGBibHLpQylIYth6jri5FXOW4xJ+lpqj0OC21bOsmwhLTacFgx29GqoPBc/&#10;VsGuKHpnP/qTf6/M03Hoj9+fVafU48P4sgIRaYz/4b/2TiuYLecLuL1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AZ+7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+ecYA&#10;AADdAAAADwAAAGRycy9kb3ducmV2LnhtbESPQWvCQBSE70L/w/IK3symKbYSXUORVrz00LUI3h7Z&#10;ZxLMvg3ZbRL/vVso9DjMzDfMpphsKwbqfeNYwVOSgiAunWm4UvB9/FisQPiAbLB1TApu5KHYPsw2&#10;mBs38hcNOlQiQtjnqKAOocul9GVNFn3iOuLoXVxvMUTZV9L0OEa4bWWWpi/SYsNxocaOdjWVV/1j&#10;FdhRD587r09jeGerb+flvnk+KzV/nN7WIAJN4T/81z4YBdlq+Qq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/+e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C8AA&#10;AADdAAAADwAAAGRycy9kb3ducmV2LnhtbERPTYvCMBC9L/gfwgje1lTFRapRRFS87GGjCN6GZmyL&#10;zaQ0sa3/fnMQPD7e92rT20q01PjSsYLJOAFBnDlTcq7gcj58L0D4gGywckwKXuRhsx58rTA1ruM/&#10;anXIRQxhn6KCIoQ6ldJnBVn0Y1cTR+7uGoshwiaXpsEuhttKTpPkR1osOTYUWNOuoOyhn1aB7XT7&#10;u/P62oU9W/26zY/l7KbUaNhvlyAC9eEjfrtPRsF0MY9z45v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BqC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bhMUA&#10;AADdAAAADwAAAGRycy9kb3ducmV2LnhtbESPX2vCMBTF3wd+h3CFvchMFRxdNS1jIPRNp4XNt0tz&#10;15Q1N6XJav32ZjDY4+H8+XF2xWQ7MdLgW8cKVssEBHHtdMuNguq8f0pB+ICssXNMCm7kochnDzvM&#10;tLvyO42n0Ig4wj5DBSaEPpPS14Ys+qXriaP35QaLIcqhkXrAaxy3nVwnybO02HIkGOzpzVD9ffqx&#10;EbJYhFL75lDqz+pgxo/0cuy8Uo/z6XULItAU/sN/7VIrWKebF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duE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4pMEA&#10;AADdAAAADwAAAGRycy9kb3ducmV2LnhtbERPTWvCQBC9F/wPywi9iG70ICG6SikIudlaQb0N2TEb&#10;zM6G7Dam/75zKPT4eN/b/ehbNVAfm8AGlosMFHEVbMO1gfPXYZ6DignZYhuYDPxQhP1u8rLFwoYn&#10;f9JwSrWSEI4FGnApdYXWsXLkMS5CRyzcPfQek8C+1rbHp4T7Vq+ybK09NiwNDjt6d1Q9Tt9eSmaz&#10;VNpYH0t7PR/dcMlvH2005nU6vm1AJRrTv/jPXVoDq3wt++WNP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uK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JK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2T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gk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XXM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bpepX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d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WBsYA&#10;AADdAAAADwAAAGRycy9kb3ducmV2LnhtbESPT2vCQBTE7wW/w/IEb3VjAjZEVxEhVSg9NP45P7LP&#10;JJh9G7LbGL99t1DocZiZ3zDr7WhaMVDvGssKFvMIBHFpdcOVgvMpf01BOI+ssbVMCp7kYLuZvKwx&#10;0/bBXzQUvhIBwi5DBbX3XSalK2sy6Oa2Iw7ezfYGfZB9JXWPjwA3rYyjaCkNNhwWauxoX1N5L76N&#10;guFyu37kLu7y9yF5y4v4MKafiVKz6bhbgfA0+v/wX/uoFcTpMo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WB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4464" behindDoc="1" locked="0" layoutInCell="0" allowOverlap="1" wp14:anchorId="7B7F53CD" wp14:editId="5EBEE66B">
                <wp:simplePos x="0" y="0"/>
                <wp:positionH relativeFrom="page">
                  <wp:posOffset>1666875</wp:posOffset>
                </wp:positionH>
                <wp:positionV relativeFrom="paragraph">
                  <wp:posOffset>60325</wp:posOffset>
                </wp:positionV>
                <wp:extent cx="2044065" cy="220345"/>
                <wp:effectExtent l="0" t="0" r="13335" b="8255"/>
                <wp:wrapNone/>
                <wp:docPr id="2864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865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82809" id="Group 2562" o:spid="_x0000_s1026" style="position:absolute;margin-left:131.25pt;margin-top:4.75pt;width:160.95pt;height:17.35pt;z-index:-251542016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rRMYA&#10;AADdAAAADwAAAGRycy9kb3ducmV2LnhtbESPzWrDMBCE74W8g9hAb40cl4TgRDZOaUtpAvl9gMXa&#10;2CbWyliq7b59VSj0OMzMN8wmG00jeupcbVnBfBaBIC6srrlUcL28Pa1AOI+ssbFMCr7JQZZOHjaY&#10;aDvwifqzL0WAsEtQQeV9m0jpiooMupltiYN3s51BH2RXSt3hEOCmkXEULaXBmsNChS29VFTcz19G&#10;wfNx8Tka07zb2/5I29dd3h92g1KP0zFfg/A0+v/wX/tDK4hXywX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rRMYAAADdAAAADwAAAAAAAAAAAAAAAACYAgAAZHJz&#10;L2Rvd25yZXYueG1sUEsFBgAAAAAEAAQA9QAAAIsDAAAAAA==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1M8YA&#10;AADdAAAADwAAAGRycy9kb3ducmV2LnhtbESP0WrCQBRE3wv+w3KFvtWNFkOIWUWlLVIL1egHXLLX&#10;JJi9G7LbJP37bqHQx2FmzjDZZjSN6KlztWUF81kEgriwuuZSwfXy+pSAcB5ZY2OZFHyTg8168pBh&#10;qu3AZ+pzX4oAYZeigsr7NpXSFRUZdDPbEgfvZjuDPsiulLrDIcBNIxdRFEuDNYeFClvaV1Tc8y+j&#10;4Pm0fB+Nad7s7eNEu5fjtv88Dko9TsftCoSn0f+H/9oHrWCRxDH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1M8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Q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Ga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5CoxQAAAN0AAAAPAAAAAAAAAAAAAAAAAJgCAABkcnMv&#10;ZG93bnJldi54bWxQSwUGAAAAAAQABAD1AAAAigMAAAAA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tsAA&#10;AADdAAAADwAAAGRycy9kb3ducmV2LnhtbERPTYvCMBC9L/gfwgje1lRlRapRRFS87MEogrehGdti&#10;MylNbOu/3xwWPD7e92rT20q01PjSsYLJOAFBnDlTcq7gejl8L0D4gGywckwK3uRhsx58rTA1ruMz&#10;tTrkIoawT1FBEUKdSumzgiz6sauJI/dwjcUQYZNL02AXw20lp0kylxZLjg0F1rQrKHvql1VgO93+&#10;7ry+dWHPVr/vP8dydldqNOy3SxCB+vAR/7tPRsF0MY9z45v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ygt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c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5Qr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FL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a2cIA&#10;AADdAAAADwAAAGRycy9kb3ducmV2LnhtbERPz2vCMBS+D/wfwhO8yJrqYJauUVQUtp3UCV4fzVtb&#10;bF5KEtvuv18Ogx0/vt/FZjSt6Mn5xrKCRZKCIC6tbrhScP06PmcgfEDW2FomBT/kYbOePBWYazvw&#10;mfpLqEQMYZ+jgjqELpfSlzUZ9IntiCP3bZ3BEKGrpHY4xHDTymWavkqDDceGGjva11TeLw+joOcu&#10;5eFlfmhOH5+7+y3Tc2m1UrPpuH0DEWgM/+I/97tWsMxWcX9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RrZ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f9sUA&#10;AADdAAAADwAAAGRycy9kb3ducmV2LnhtbESPQWvCQBSE70L/w/IK3sxGpa1EVynSSi8euhbB2yP7&#10;TILZtyG7TeK/dwXB4zAz3zCrzWBr0VHrK8cKpkkKgjh3puJCwd/he7IA4QOywdoxKbiSh836ZbTC&#10;zLief6nToRARwj5DBWUITSalz0uy6BPXEEfv7FqLIcq2kKbFPsJtLWdp+i4tVhwXSmxoW1J+0f9W&#10;ge11t996fezDF1t9Pb3tqvlJqfHr8LkEEWgIz/Cj/WMUzBYfU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5/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BgcUA&#10;AADdAAAADwAAAGRycy9kb3ducmV2LnhtbESPQWvCQBSE74X+h+UVvNWNkVaJbkKRVnrx0LUUvD2y&#10;zySYfRuy2yT+e1co9DjMzDfMtphsKwbqfeNYwWKegCAunWm4UvB9/Hheg/AB2WDrmBRcyUORPz5s&#10;MTNu5C8adKhEhLDPUEEdQpdJ6cuaLPq564ijd3a9xRBlX0nT4xjhtpVpkrxKiw3HhRo72tVUXvSv&#10;VWBHPRx2Xv+M4Z2tvp5e9s3ypNTsaXrbgAg0hf/wX/vTKEjXq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QG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wDsUA&#10;AADdAAAADwAAAGRycy9kb3ducmV2LnhtbESPX2vCMBTF3wd+h3CFvchMVdh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LA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oesUA&#10;AADdAAAADwAAAGRycy9kb3ducmV2LnhtbESPX2vCMBTF3wd+h3CFvchMFdl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Sh6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p4MgA&#10;AADdAAAADwAAAGRycy9kb3ducmV2LnhtbESPQWvCQBSE74X+h+UVeim60VINqauIWChKsUY99PbI&#10;PrPR7NuQ3Wr8991CocdhZr5hJrPO1uJCra8cKxj0ExDEhdMVlwr2u7deCsIHZI21Y1JwIw+z6f3d&#10;BDPtrrylSx5KESHsM1RgQmgyKX1hyKLvu4Y4ekfXWgxRtqXULV4j3NZymCQjabHiuGCwoYWh4px/&#10;WwXHvErNeskfz25zoPXTZvT1eVop9fjQzV9BBOrCf/iv/a4VDNPxC/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RWng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Hgs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if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Hg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iGc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Fum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qIZ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49D57CF5" w14:textId="77777777"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14:paraId="1E27A709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3FCA8D" w14:textId="77777777" w:rsidR="002240BC" w:rsidRPr="00365876" w:rsidRDefault="000E665F" w:rsidP="002240BC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0" allowOverlap="1" wp14:anchorId="5C9A75F4" wp14:editId="2CABFEB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78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79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9B70D" id="Group 2590" o:spid="_x0000_s1026" style="position:absolute;margin-left:137.15pt;margin-top:-1.6pt;width:160.95pt;height:17.3pt;z-index:-25153996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3nM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MV/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3nMYAAADdAAAADwAAAAAAAAAAAAAAAACYAgAAZHJz&#10;L2Rvd25yZXYueG1sUEsFBgAAAAAEAAQA9QAAAIsDAAAAAA=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uJsEA&#10;AADdAAAADwAAAGRycy9kb3ducmV2LnhtbERPy4rCMBTdD/gP4QruNFUZKdUoKjPDoILPD7g017bY&#10;3JQm09a/NwthlofzXqw6U4qGaldYVjAeRSCIU6sLzhTcrt/DGITzyBpLy6TgSQ5Wy97HAhNtWz5T&#10;c/GZCCHsElSQe18lUro0J4NuZCviwN1tbdAHWGdS19iGcFPKSRTNpMGCQ0OOFW1zSh+XP6Ngevrc&#10;dcaUP/Z+ONHma79ujvtWqUG/W89BeOr8v/jt/tUKJnEc9oc34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7ibBAAAA3QAAAA8AAAAAAAAAAAAAAAAAmAIAAGRycy9kb3du&#10;cmV2LnhtbFBLBQYAAAAABAAEAPUAAACGAwAAAAA=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LvcUA&#10;AADdAAAADwAAAGRycy9kb3ducmV2LnhtbESP3WrCQBSE7wXfYTlC7+pGxRKiq2ippajg7wMcssck&#10;mD0bstskvr1bKHg5zMw3zHzZmVI0VLvCsoLRMAJBnFpdcKbgetm8xyCcR9ZYWiYFD3KwXPR7c0y0&#10;bflEzdlnIkDYJagg975KpHRpTgbd0FbEwbvZ2qAPss6krrENcFPKcRR9SIMFh4UcK/rMKb2ff42C&#10;yXG67Ywpv+1tf6T1127VHHatUm+DbjUD4anzr/B/+0crGMfxCP7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ku9xQAAAN0AAAAPAAAAAAAAAAAAAAAAAJgCAABkcnMv&#10;ZG93bnJldi54bWxQSwUGAAAAAAQABAD1AAAAigMAAAAA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x8cgA&#10;AADdAAAADwAAAGRycy9kb3ducmV2LnhtbESPW2vCQBSE3wX/w3KEvummeagxukpVChZqwQv4esye&#10;XDB7NmRXTfvr3YLQx2FmvmFmi87U4katqywreB1FIIgzqysuFBwPH8MEhPPIGmvLpOCHHCzm/d4M&#10;U23vvKPb3hciQNilqKD0vkmldFlJBt3INsTBy21r0AfZFlK3eA9wU8s4it6kwYrDQokNrUrKLvur&#10;UbDdXM+Tcf55Pnx/nXbr8fI3nyRrpV4G3fsUhKfO/4ef7Y1WECdJ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YbHx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vOMIA&#10;AADdAAAADwAAAGRycy9kb3ducmV2LnhtbESP0YrCMBRE3xf8h3AFXxZNrbCWahQVBNm31X7Apbm2&#10;xeSmNFGrX28WBB+HmTnDLNe9NeJGnW8cK5hOEhDEpdMNVwqK036cgfABWaNxTAoe5GG9GnwtMdfu&#10;zn90O4ZKRAj7HBXUIbS5lL6syaKfuJY4emfXWQxRdpXUHd4j3BqZJsmPtNhwXKixpV1N5eV4tQpo&#10;XpS77Wz77fnpLmmRTM2vNkqNhv1mASJQHz7hd/ugFaRZNoP/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O84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3TMUA&#10;AADdAAAADwAAAGRycy9kb3ducmV2LnhtbESPwWrDMBBE74X8g9hCLyWR7ZbEuFFCHCiU3pr4AxZr&#10;Y5tIK2OptpOvrwqFHoeZecNs97M1YqTBd44VpKsEBHHtdMeNgur8vsxB+ICs0TgmBTfysN8tHrZY&#10;aDfxF42n0IgIYV+ggjaEvpDS1y1Z9CvXE0fv4gaLIcqhkXrAKcKtkVmSrKXFjuNCiz0dW6qvp2+r&#10;gDZVfSxfymfPd3fNqiQ1n9oo9fQ4H95ABJrDf/iv/aEVZHn+Cr9v4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XdM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Zx8cA&#10;AADdAAAADwAAAGRycy9kb3ducmV2LnhtbESPQWvCQBSE74L/YXlCL6KbWiohukopLZSKWKMevD2y&#10;z2xs9m3IbjX9965Q6HGYmW+Y+bKztbhQ6yvHCh7HCQjiwumKSwX73fsoBeEDssbaMSn4JQ/LRb83&#10;x0y7K2/pkodSRAj7DBWYEJpMSl8YsujHriGO3sm1FkOUbSl1i9cIt7WcJMlUWqw4Lhhs6NVQ8Z3/&#10;WAWnvErN6o3XT25zoNVwMz1+nT+Vehh0LzMQgbrwH/5rf2gFkzR9hv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G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3pcUA&#10;AADdAAAADwAAAGRycy9kb3ducmV2LnhtbESPQWvCQBSE70L/w/IK3nRTRQmpm1CkLV48uC0Fb4/s&#10;axKafRuy2yT+e1cQPA4z8w2zKybbioF63zhW8LJMQBCXzjRcKfj++likIHxANtg6JgUX8lDkT7Md&#10;ZsaNfKJBh0pECPsMFdQhdJmUvqzJol+6jjh6v663GKLsK2l6HCPctnKVJFtpseG4UGNH+5rKP/1v&#10;FdhRD8e91z9jeGerL+fNZ7M+KzV/nt5eQQSawiN8bx+MglWab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3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SPsUA&#10;AADdAAAADwAAAGRycy9kb3ducmV2LnhtbESPQWvCQBSE7wX/w/IEb3Wj0jZEVxHR0ouHbkXw9sg+&#10;k2D2bciuSfz3XaHQ4zAz3zCrzWBr0VHrK8cKZtMEBHHuTMWFgtPP4TUF4QOywdoxKXiQh8169LLC&#10;zLiev6nToRARwj5DBWUITSalz0uy6KeuIY7e1bUWQ5RtIU2LfYTbWs6T5F1arDgulNjQrqT8pu9W&#10;ge11d9x5fe7Dnq1+XN4+q8VFqcl42C5BBBrCf/iv/WUUzNP0A5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9I+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7536" behindDoc="1" locked="0" layoutInCell="0" allowOverlap="1" wp14:anchorId="5D585E1E" wp14:editId="221F8D5A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888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889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514D8" id="Group 2600" o:spid="_x0000_s1026" style="position:absolute;margin-left:335.2pt;margin-top:-1.6pt;width:207.4pt;height:17.3pt;z-index:-25153894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Hu8UA&#10;AADdAAAADwAAAGRycy9kb3ducmV2LnhtbESP3WrCQBSE74W+w3IK3ummSktMXcWKFqmF+vcAh+wx&#10;Cc2eDdk1iW/vCoKXw8x8w0znnSlFQ7UrLCt4G0YgiFOrC84UnI7rQQzCeWSNpWVScCUH89lLb4qJ&#10;ti3vqTn4TAQIuwQV5N5XiZQuzcmgG9qKOHhnWxv0QdaZ1DW2AW5KOYqiD2mw4LCQY0XLnNL/w8Uo&#10;GO/efzpjym97/t3R12q7aP62rVL9127xCcJT55/hR3ujFYzieAL3N+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Ee7xQAAAN0AAAAPAAAAAAAAAAAAAAAAAJgCAABkcnMv&#10;ZG93bnJldi54bWxQSwUGAAAAAAQABAD1AAAAigMAAAAA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4+8MA&#10;AADdAAAADwAAAGRycy9kb3ducmV2LnhtbERP3WrCMBS+H+wdwhnsbk3nUGpnFB2bjCn4+wCH5tgW&#10;m5OSZG339suF4OXH9z9bDKYRHTlfW1bwmqQgiAuray4VnE9fLxkIH5A1NpZJwR95WMwfH2aYa9vz&#10;gbpjKEUMYZ+jgiqENpfSFxUZ9IltiSN3sc5giNCVUjvsY7hp5ChNJ9JgzbGhwpY+Kiqux1+j4G0/&#10;/hmMadb2st3T6nOz7HabXqnnp2H5DiLQEO7im/tbKxhl07g/volP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4+8MAAADdAAAADwAAAAAAAAAAAAAAAACYAgAAZHJzL2Rv&#10;d25yZXYueG1sUEsFBgAAAAAEAAQA9QAAAIg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YM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91gxQAAAN0AAAAPAAAAAAAAAAAAAAAAAJgCAABkcnMv&#10;ZG93bnJldi54bWxQSwUGAAAAAAQABAD1AAAAigMAAAAA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1jcQA&#10;AADdAAAADwAAAGRycy9kb3ducmV2LnhtbESP0YrCMBRE3xf8h3AF39bUItJWo0hB9GUXdPcDLs21&#10;rTY3pYm1+vWbBcHHYWbOMKvNYBrRU+dqywpm0wgEcWF1zaWC35/dZwLCeWSNjWVS8CAHm/XoY4WZ&#10;tnc+Un/ypQgQdhkqqLxvMyldUZFBN7UtcfDOtjPog+xKqTu8B7hpZBxFC2mw5rBQYUt5RcX1dDMK&#10;0u/bfEGzw/5Jl0vKfZLz8StXajIetksQngb/Dr/aB60gTtIY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tY3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55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PLXN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Xnl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hkcMA&#10;AADdAAAADwAAAGRycy9kb3ducmV2LnhtbESP0YrCMBRE34X9h3AXfBFNreJqNcoqCOKbbj/g0lzb&#10;YnJTmqxWv94IC/s4zMwZZrXprBE3an3tWMF4lIAgLpyuuVSQ/+yHcxA+IGs0jknBgzxs1h+9FWba&#10;3flEt3MoRYSwz1BBFUKTSemLiiz6kWuIo3dxrcUQZVtK3eI9wq2RaZLMpMWa40KFDe0qKq7nX6uA&#10;vvJit51sB56f7prmydgctVGq/9l9L0EE6sJ/+K990ArS+WIK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hk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/D8YA&#10;AADdAAAADwAAAGRycy9kb3ducmV2LnhtbESPQWvCQBSE70L/w/IK3nRTiyXGbKRIK1566FoK3h7Z&#10;ZxLMvg3ZbRL/vVso9DjMzDdMvptsKwbqfeNYwdMyAUFcOtNwpeDr9L5IQfiAbLB1TApu5GFXPMxy&#10;zIwb+ZMGHSoRIewzVFCH0GVS+rImi37pOuLoXVxvMUTZV9L0OEa4beUqSV6kxYbjQo0d7Wsqr/rH&#10;KrCjHj72Xn+P4Y2tvp3Xh+b5rNT8cXrdggg0hf/wX/toFKzSzRp+38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/D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heM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1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rhe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gIsUA&#10;AADdAAAADwAAAGRycy9kb3ducmV2LnhtbESPT4vCMBTE78J+h/AWvGm6FbTbNcqyUBXEg90/50fz&#10;bMs2L6WJtX57Iwgeh5n5DbNcD6YRPXWutqzgbRqBIC6srrlU8POdTRIQziNrbCyTgis5WK9eRktM&#10;tb3wkfrclyJA2KWooPK+TaV0RUUG3dS2xME72c6gD7Irpe7wEuCmkXEUzaXBmsNChS19VVT852ej&#10;oP89/e0zF7fZpp8tsjzeDslhptT4dfj8AOFp8M/wo73TCuLkfQH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KAi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position w:val="-1"/>
          <w:sz w:val="18"/>
          <w:szCs w:val="18"/>
        </w:rPr>
        <w:tab/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144A6B9A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0EA779" w14:textId="77777777" w:rsidR="002240BC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0" allowOverlap="1" wp14:anchorId="2F7E711D" wp14:editId="20C640F3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9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9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85E8" id="Group 2610" o:spid="_x0000_s1026" style="position:absolute;margin-left:137.15pt;margin-top:-1.6pt;width:160.95pt;height:17.3pt;z-index:-25153792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Fl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RZs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dFm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i4cMA&#10;AADdAAAADwAAAGRycy9kb3ducmV2LnhtbERP3WrCMBS+H/gO4Qi7m+k6FNcZxY0psg506gMcmmNb&#10;lpyUJrb17ZcLYZcf3/9iNVgjOmp97VjB8yQBQVw4XXOp4HzaPM1B+ICs0TgmBTfysFqOHhaYadfz&#10;D3XHUIoYwj5DBVUITSalLyqy6CeuIY7cxbUWQ4RtKXWLfQy3RqZJMpMWa44NFTb0UVHxe7xaBS+H&#10;6ddgrdm6y/eB3j/zdbfPe6Uex8P6DUSgIfyL7+6dVpC+JnF/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i4c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HesUA&#10;AADdAAAADwAAAGRycy9kb3ducmV2LnhtbESP0WrCQBRE3wX/YbmCb7pRqdjoKraoSBW0th9wyV6T&#10;YPZuyK5J+vduQfBxmJkzzGLVmkLUVLncsoLRMAJBnFidc6rg92c7mIFwHlljYZkU/JGD1bLbWWCs&#10;bcPfVF98KgKEXYwKMu/LWEqXZGTQDW1JHLyrrQz6IKtU6gqbADeFHEfRVBrMOSxkWNJnRsntcjcK&#10;Jue3r9aYYmevxzN9bA7r+nRolOr32vUchKfWv8LP9l4rGL9HI/h/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Ed6xQAAAN0AAAAPAAAAAAAAAAAAAAAAAJgCAABkcnMv&#10;ZG93bnJldi54bWxQSwUGAAAAAAQABAD1AAAAigMAAAAA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9NsgA&#10;AADdAAAADwAAAGRycy9kb3ducmV2LnhtbESPW2vCQBSE3wX/w3KEvummeagmukpVChZqwQv4esye&#10;XDB7NmRXTfvr3YLQx2FmvmFmi87U4katqywreB1FIIgzqysuFBwPH8MJCOeRNdaWScEPOVjM+70Z&#10;ptreeUe3vS9EgLBLUUHpfZNK6bKSDLqRbYiDl9vWoA+yLaRu8R7gppZxFL1JgxWHhRIbWpWUXfZX&#10;o2C7uZ6Tcf55Pnx/nXbr8fI3TyZrpV4G3fsUhKfO/4ef7Y1WECdR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U702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j/8QA&#10;AADdAAAADwAAAGRycy9kb3ducmV2LnhtbESPUWvCMBSF3wf7D+EOfBmaWGFq1ygqDIZv0/6AS3PX&#10;liY3pYla9+uXwcDHwznnO5xiOzorrjSE1rOG+UyBIK68abnWUJ4/pisQISIbtJ5Jw50CbDfPTwXm&#10;xt/4i66nWIsE4ZCjhibGPpcyVA05DDPfEyfv2w8OY5JDLc2AtwR3VmZKvUmHLaeFBns6NFR1p4vT&#10;QMuyOuwX+9fAP77LSjW3R2O1nryMu3cQkcb4CP+3P42GbK0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4/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7i8QA&#10;AADdAAAADwAAAGRycy9kb3ducmV2LnhtbESP0WoCMRRE3wv+Q7hCX0pNXIvVrVGqIEjf1P2Ay+Z2&#10;dzG5WTapbv16Iwg+DjNzhlmsemfFmbrQeNYwHikQxKU3DVcaiuP2fQYiRGSD1jNp+KcAq+XgZYG5&#10;8Rfe0/kQK5EgHHLUUMfY5lKGsiaHYeRb4uT9+s5hTLKrpOnwkuDOykypqXTYcFqosaVNTeXp8Oc0&#10;0GdRbtaT9Vvgqz9lhRrbH2O1fh32318gIvXxGX60d0ZDNlcfcH+Tn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e4v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VAMgA&#10;AADdAAAADwAAAGRycy9kb3ducmV2LnhtbESPQWsCMRSE74L/ITzBi2i2FkW3RimiUJRiXdtDb4/N&#10;c7Pt5mXZpLr++6ZQ8DjMzDfMYtXaSlyo8aVjBQ+jBARx7nTJhYL303Y4A+EDssbKMSm4kYfVsttZ&#10;YKrdlY90yUIhIoR9igpMCHUqpc8NWfQjVxNH7+waiyHKppC6wWuE20qOk2QqLZYcFwzWtDaUf2c/&#10;VsE5K2dmv+HXR3f4oP3gMP18+9op1e+1z08gArXhHv5vv2gF43kygb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hUA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7YsUA&#10;AADdAAAADwAAAGRycy9kb3ducmV2LnhtbESPQWvCQBSE74X+h+UVems2tVQ0uglF2uLFQ1cRvD2y&#10;zySYfRuy2yT+e7cg9DjMzDfMuphsKwbqfeNYwWuSgiAunWm4UnDYf70sQPiAbLB1TAqu5KHIHx/W&#10;mBk38g8NOlQiQthnqKAOocuk9GVNFn3iOuLonV1vMUTZV9L0OEa4beUsTefSYsNxocaONjWVF/1r&#10;FdhRD7uN18cxfLLV19P7d/N2Uur5afpYgQg0hf/wvb01CmbL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Xt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e+cYA&#10;AADdAAAADwAAAGRycy9kb3ducmV2LnhtbESPQWvCQBSE7wX/w/IEb3Wj0mrTbESkSi89uIrg7ZF9&#10;TUKzb0N2m8R/3y0Uehxm5hsm2462ET11vnasYDFPQBAXztRcKricD48bED4gG2wck4I7edjmk4cM&#10;U+MGPlGvQykihH2KCqoQ2lRKX1Rk0c9dSxy9T9dZDFF2pTQdDhFuG7lMkmdpsea4UGFL+4qKL/1t&#10;FdhB9x97r69DeGOr77enY726KTWbjrtXEIHG8B/+a78bBcuXZA2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3e+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7B3B8D18" w14:textId="77777777" w:rsidR="002240BC" w:rsidRPr="00365876" w:rsidRDefault="002240BC" w:rsidP="002240B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36A0BE24" w14:textId="77777777" w:rsidR="007B1377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1632" behindDoc="1" locked="0" layoutInCell="0" allowOverlap="1" wp14:anchorId="70B674D4" wp14:editId="22ACDEF4">
                <wp:simplePos x="0" y="0"/>
                <wp:positionH relativeFrom="page">
                  <wp:posOffset>2716530</wp:posOffset>
                </wp:positionH>
                <wp:positionV relativeFrom="paragraph">
                  <wp:posOffset>125095</wp:posOffset>
                </wp:positionV>
                <wp:extent cx="4424045" cy="219710"/>
                <wp:effectExtent l="0" t="0" r="14605" b="8890"/>
                <wp:wrapNone/>
                <wp:docPr id="290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045" cy="219710"/>
                          <a:chOff x="2743" y="-32"/>
                          <a:chExt cx="3219" cy="346"/>
                        </a:xfrm>
                      </wpg:grpSpPr>
                      <wps:wsp>
                        <wps:cNvPr id="290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6D10" id="Group 2610" o:spid="_x0000_s1026" style="position:absolute;margin-left:213.9pt;margin-top:9.85pt;width:348.35pt;height:17.3pt;z-index:-2515348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sbk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LfMUA&#10;AADdAAAADwAAAGRycy9kb3ducmV2LnhtbESP0WrCQBRE3wX/YbmCb7pRqZjUVVRskVrQ2n7AJXtN&#10;gtm7Ibsm6d+7hYKPw8ycYZbrzpSiodoVlhVMxhEI4tTqgjMFP99vowUI55E1lpZJwS85WK/6vSUm&#10;2rb8Rc3FZyJA2CWoIPe+SqR0aU4G3dhWxMG72tqgD7LOpK6xDXBTymkUzaXBgsNCjhXtckpvl7tR&#10;MDu/fHTGlO/2+nmm7f64aU7HVqnhoNu8gvDU+Wf4v33QCqZxFMP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kt8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0PM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MQ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0PM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Rp8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D6G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3Rp8YAAADdAAAADwAAAAAAAAAAAAAAAACYAgAAZHJz&#10;L2Rvd25yZXYueG1sUEsFBgAAAAAEAAQA9QAAAIs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68cA&#10;AADdAAAADwAAAGRycy9kb3ducmV2LnhtbESPT2vCQBTE7wW/w/IEb3VjDtVEV6lKQcEW1ILXZ/bl&#10;D82+DdlVo5++KxR6HGbmN8xs0ZlaXKl1lWUFo2EEgjizuuJCwffx43UCwnlkjbVlUnAnB4t572WG&#10;qbY33tP14AsRIOxSVFB636RSuqwkg25oG+Lg5bY16INsC6lbvAW4qWUcRW/SYMVhocSGViVlP4eL&#10;UfC5uZyTcb49H792p/16vHzkyWSt1KDfvU9BeOr8f/ivvdEK4mQUw/N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K+v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1IsUA&#10;AADdAAAADwAAAGRycy9kb3ducmV2LnhtbESPwWrDMBBE74H+g9hCLyGR7UDaOFFMYyiU3pL4AxZr&#10;Y5tIK2OpttuvrwqFHoeZecMcitkaMdLgO8cK0nUCgrh2uuNGQXV9W72A8AFZo3FMCr7IQ3F8WBww&#10;127iM42X0IgIYZ+jgjaEPpfS1y1Z9GvXE0fv5gaLIcqhkXrAKcKtkVmSbKXFjuNCiz2VLdX3y6dV&#10;QM9VXZ42p6Xnb3fPqiQ1H9oo9fQ4v+5BBJrDf/iv/a4VZL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3Ui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tVs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lU6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27Vb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D3cgA&#10;AADdAAAADwAAAGRycy9kb3ducmV2LnhtbESPQWsCMRSE74L/IbxCL0WzWiq6NYqUFooi6moPvT02&#10;z83q5mXZpLr++6ZQ8DjMzDfMdN7aSlyo8aVjBYN+AoI4d7rkQsFh/9Ebg/ABWWPlmBTcyMN81u1M&#10;MdXuyju6ZKEQEcI+RQUmhDqV0ueGLPq+q4mjd3SNxRBlU0jd4DXCbSWHSTKSFkuOCwZrejOUn7Mf&#10;q+CYlWOzeuf1s9t80eppM/renpZKPT60i1cQgdpwD/+3P7WC4WTwAn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e4Pd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tv8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D6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O2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IJM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D8m7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E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4FAB3E9F" w14:textId="77777777" w:rsidR="007B1377" w:rsidRPr="00365876" w:rsidRDefault="002240BC" w:rsidP="007B1377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Pr="00365876">
        <w:rPr>
          <w:rFonts w:ascii="Arial" w:hAnsi="Arial" w:cs="Arial"/>
          <w:position w:val="-1"/>
          <w:sz w:val="18"/>
          <w:szCs w:val="18"/>
        </w:rPr>
        <w:t>sta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14:paraId="778E47E7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28696992" w14:textId="77777777" w:rsidR="002240BC" w:rsidRPr="00365876" w:rsidRDefault="002240BC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F03DB3B" w14:textId="77777777" w:rsidR="007B1377" w:rsidRPr="00365876" w:rsidRDefault="007B1377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="00A1305E">
        <w:rPr>
          <w:rFonts w:ascii="Arial" w:hAnsi="Arial" w:cs="Arial"/>
          <w:i/>
          <w:iCs/>
          <w:sz w:val="18"/>
          <w:szCs w:val="18"/>
        </w:rPr>
        <w:t xml:space="preserve">o </w:t>
      </w:r>
      <w:r w:rsidRPr="00365876">
        <w:rPr>
          <w:rFonts w:ascii="Arial" w:hAnsi="Arial" w:cs="Arial"/>
          <w:i/>
          <w:iCs/>
          <w:spacing w:val="-2"/>
          <w:position w:val="1"/>
          <w:sz w:val="18"/>
          <w:szCs w:val="18"/>
        </w:rPr>
        <w:t>“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A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="00661D6B"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2240BC" w:rsidRPr="00365876">
        <w:rPr>
          <w:rFonts w:ascii="Arial" w:hAnsi="Arial" w:cs="Arial"/>
          <w:i/>
          <w:iCs/>
          <w:sz w:val="18"/>
          <w:szCs w:val="18"/>
        </w:rPr>
        <w:t>”</w:t>
      </w:r>
    </w:p>
    <w:p w14:paraId="01FE546F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F9CC51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4E1FF66D" w14:textId="77777777" w:rsidR="007B1377" w:rsidRPr="00365876" w:rsidRDefault="007B1377" w:rsidP="00C73B91">
      <w:pPr>
        <w:widowControl w:val="0"/>
        <w:autoSpaceDE w:val="0"/>
        <w:autoSpaceDN w:val="0"/>
        <w:adjustRightInd w:val="0"/>
        <w:spacing w:before="37" w:after="0" w:line="240" w:lineRule="auto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hia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3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="00C73B91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D.P.R.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445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14:paraId="3B3D8A84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14:paraId="42F7B867" w14:textId="77777777" w:rsidR="007B1377" w:rsidRPr="00365876" w:rsidRDefault="007B1377" w:rsidP="00C73B91">
      <w:pPr>
        <w:widowControl w:val="0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14:paraId="346A2814" w14:textId="77777777" w:rsidR="007B1377" w:rsidRPr="00365876" w:rsidRDefault="007B1377" w:rsidP="0093248F">
      <w:pPr>
        <w:widowControl w:val="0"/>
        <w:autoSpaceDE w:val="0"/>
        <w:autoSpaceDN w:val="0"/>
        <w:adjustRightInd w:val="0"/>
        <w:spacing w:before="60" w:after="0" w:line="240" w:lineRule="auto"/>
        <w:ind w:right="3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93248F"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14:paraId="679046E1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55" w:after="0" w:line="241" w:lineRule="auto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ida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à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ta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qu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nqu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14:paraId="24FC07BF" w14:textId="77777777"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314" w:lineRule="exact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CB6454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14:paraId="73C1F457" w14:textId="77777777" w:rsidR="007B1377" w:rsidRPr="00365876" w:rsidRDefault="007B1377" w:rsidP="004965C9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="00A1305E">
        <w:rPr>
          <w:rFonts w:ascii="Arial" w:hAnsi="Arial" w:cs="Arial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a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>e</w:t>
      </w:r>
      <w:r w:rsidR="00A1305E" w:rsidRPr="00365876">
        <w:rPr>
          <w:rFonts w:ascii="Arial" w:hAnsi="Arial" w:cs="Arial"/>
          <w:spacing w:val="-2"/>
          <w:sz w:val="18"/>
          <w:szCs w:val="18"/>
        </w:rPr>
        <w:t>n</w:t>
      </w:r>
      <w:r w:rsidR="00A1305E" w:rsidRPr="00365876">
        <w:rPr>
          <w:rFonts w:ascii="Arial" w:hAnsi="Arial" w:cs="Arial"/>
          <w:spacing w:val="1"/>
          <w:sz w:val="18"/>
          <w:szCs w:val="18"/>
        </w:rPr>
        <w:t>s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d</w:t>
      </w:r>
      <w:r w:rsidR="00A1305E" w:rsidRPr="00365876">
        <w:rPr>
          <w:rFonts w:ascii="Arial" w:hAnsi="Arial" w:cs="Arial"/>
          <w:spacing w:val="1"/>
          <w:sz w:val="18"/>
          <w:szCs w:val="18"/>
        </w:rPr>
        <w:t>el</w:t>
      </w:r>
      <w:r w:rsidR="00A1305E" w:rsidRPr="00365876">
        <w:rPr>
          <w:rFonts w:ascii="Arial" w:hAnsi="Arial" w:cs="Arial"/>
          <w:spacing w:val="-2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>’a</w:t>
      </w:r>
      <w:r w:rsidR="00A1305E" w:rsidRPr="00365876">
        <w:rPr>
          <w:rFonts w:ascii="Arial" w:hAnsi="Arial" w:cs="Arial"/>
          <w:sz w:val="18"/>
          <w:szCs w:val="18"/>
        </w:rPr>
        <w:t>rt.</w:t>
      </w:r>
      <w:r w:rsidR="00A1305E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1"/>
          <w:sz w:val="18"/>
          <w:szCs w:val="18"/>
        </w:rPr>
        <w:t>416</w:t>
      </w:r>
      <w:r w:rsidR="00A1305E" w:rsidRPr="00365876">
        <w:rPr>
          <w:rFonts w:ascii="Arial" w:hAnsi="Arial" w:cs="Arial"/>
          <w:spacing w:val="-2"/>
          <w:sz w:val="18"/>
          <w:szCs w:val="18"/>
        </w:rPr>
        <w:t>/</w:t>
      </w:r>
      <w:r w:rsidR="00A1305E" w:rsidRPr="00365876">
        <w:rPr>
          <w:rFonts w:ascii="Arial" w:hAnsi="Arial" w:cs="Arial"/>
          <w:spacing w:val="1"/>
          <w:sz w:val="18"/>
          <w:szCs w:val="18"/>
        </w:rPr>
        <w:t>b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proofErr w:type="gramStart"/>
      <w:r w:rsidR="00A1305E" w:rsidRPr="00365876">
        <w:rPr>
          <w:rFonts w:ascii="Arial" w:hAnsi="Arial" w:cs="Arial"/>
          <w:spacing w:val="-1"/>
          <w:sz w:val="18"/>
          <w:szCs w:val="18"/>
        </w:rPr>
        <w:t>c</w:t>
      </w:r>
      <w:r w:rsidR="00A1305E" w:rsidRPr="00365876">
        <w:rPr>
          <w:rFonts w:ascii="Arial" w:hAnsi="Arial" w:cs="Arial"/>
          <w:spacing w:val="1"/>
          <w:sz w:val="18"/>
          <w:szCs w:val="18"/>
        </w:rPr>
        <w:t>od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>c</w:t>
      </w:r>
      <w:r w:rsidR="00A1305E" w:rsidRPr="00365876">
        <w:rPr>
          <w:rFonts w:ascii="Arial" w:hAnsi="Arial" w:cs="Arial"/>
          <w:sz w:val="18"/>
          <w:szCs w:val="18"/>
        </w:rPr>
        <w:t>e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p</w:t>
      </w:r>
      <w:r w:rsidR="00A1305E" w:rsidRPr="00365876">
        <w:rPr>
          <w:rFonts w:ascii="Arial" w:hAnsi="Arial" w:cs="Arial"/>
          <w:spacing w:val="1"/>
          <w:sz w:val="18"/>
          <w:szCs w:val="18"/>
        </w:rPr>
        <w:t>en</w:t>
      </w:r>
      <w:r w:rsidR="00A1305E" w:rsidRPr="00365876">
        <w:rPr>
          <w:rFonts w:ascii="Arial" w:hAnsi="Arial" w:cs="Arial"/>
          <w:spacing w:val="-2"/>
          <w:sz w:val="18"/>
          <w:szCs w:val="18"/>
        </w:rPr>
        <w:t>a</w:t>
      </w:r>
      <w:r w:rsidR="00A1305E" w:rsidRPr="00365876">
        <w:rPr>
          <w:rFonts w:ascii="Arial" w:hAnsi="Arial" w:cs="Arial"/>
          <w:spacing w:val="1"/>
          <w:sz w:val="18"/>
          <w:szCs w:val="18"/>
        </w:rPr>
        <w:t>l</w:t>
      </w:r>
      <w:r w:rsidR="00A1305E" w:rsidRPr="00365876">
        <w:rPr>
          <w:rFonts w:ascii="Arial" w:hAnsi="Arial" w:cs="Arial"/>
          <w:spacing w:val="9"/>
          <w:sz w:val="18"/>
          <w:szCs w:val="18"/>
        </w:rPr>
        <w:t>e</w:t>
      </w:r>
      <w:proofErr w:type="gramEnd"/>
      <w:r w:rsidR="00A1305E" w:rsidRPr="00365876">
        <w:rPr>
          <w:rFonts w:ascii="Arial" w:hAnsi="Arial" w:cs="Arial"/>
          <w:sz w:val="18"/>
          <w:szCs w:val="18"/>
        </w:rPr>
        <w:t>;</w:t>
      </w:r>
    </w:p>
    <w:p w14:paraId="72C79228" w14:textId="77777777" w:rsidR="007B1377" w:rsidRPr="00365876" w:rsidRDefault="007B1377" w:rsidP="006B16F7">
      <w:pPr>
        <w:widowControl w:val="0"/>
        <w:autoSpaceDE w:val="0"/>
        <w:autoSpaceDN w:val="0"/>
        <w:adjustRightInd w:val="0"/>
        <w:spacing w:after="0" w:line="322" w:lineRule="exact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ela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am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bu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="006B16F7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6D3EFFBD" w14:textId="77777777" w:rsidR="004138C5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="00B543DE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14:paraId="24E5F591" w14:textId="77777777" w:rsidR="004138C5" w:rsidRPr="00365876" w:rsidRDefault="004138C5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</w:p>
    <w:p w14:paraId="250A718D" w14:textId="77777777" w:rsidR="007B1377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14:paraId="1CB2F8B4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333" w:right="321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18FBDA00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10E6E5DB" w14:textId="77777777"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050CAA59" w14:textId="77777777" w:rsidR="00D50F75" w:rsidRDefault="00D50F75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51EFDD1E" w14:textId="77777777" w:rsidR="007B1377" w:rsidRPr="00C859F2" w:rsidRDefault="007B1377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sz w:val="18"/>
          <w:szCs w:val="18"/>
        </w:rPr>
      </w:pPr>
      <w:r w:rsidRPr="00C859F2">
        <w:rPr>
          <w:rFonts w:ascii="Arial" w:hAnsi="Arial" w:cs="Arial"/>
          <w:b/>
          <w:bCs/>
          <w:sz w:val="18"/>
          <w:szCs w:val="18"/>
        </w:rPr>
        <w:lastRenderedPageBreak/>
        <w:t>In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z w:val="18"/>
          <w:szCs w:val="18"/>
        </w:rPr>
        <w:t>rif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ri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nto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C859F2">
        <w:rPr>
          <w:rFonts w:ascii="Arial" w:hAnsi="Arial" w:cs="Arial"/>
          <w:b/>
          <w:bCs/>
          <w:sz w:val="18"/>
          <w:szCs w:val="18"/>
        </w:rPr>
        <w:t>l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C859F2">
        <w:rPr>
          <w:rFonts w:ascii="Arial" w:hAnsi="Arial" w:cs="Arial"/>
          <w:b/>
          <w:bCs/>
          <w:sz w:val="18"/>
          <w:szCs w:val="18"/>
        </w:rPr>
        <w:t>re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C859F2">
        <w:rPr>
          <w:rFonts w:ascii="Arial" w:hAnsi="Arial" w:cs="Arial"/>
          <w:b/>
          <w:bCs/>
          <w:sz w:val="18"/>
          <w:szCs w:val="18"/>
        </w:rPr>
        <w:t>it</w:t>
      </w:r>
      <w:r w:rsidRPr="00C859F2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nto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z w:val="18"/>
          <w:szCs w:val="18"/>
        </w:rPr>
        <w:t>f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C859F2">
        <w:rPr>
          <w:rFonts w:ascii="Arial" w:hAnsi="Arial" w:cs="Arial"/>
          <w:b/>
          <w:bCs/>
          <w:sz w:val="18"/>
          <w:szCs w:val="18"/>
        </w:rPr>
        <w:t>rm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C859F2">
        <w:rPr>
          <w:rFonts w:ascii="Arial" w:hAnsi="Arial" w:cs="Arial"/>
          <w:b/>
          <w:bCs/>
          <w:sz w:val="18"/>
          <w:szCs w:val="18"/>
        </w:rPr>
        <w:t>i</w:t>
      </w:r>
      <w:r w:rsidRPr="00C859F2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C859F2">
        <w:rPr>
          <w:rFonts w:ascii="Arial" w:hAnsi="Arial" w:cs="Arial"/>
          <w:b/>
          <w:bCs/>
          <w:sz w:val="18"/>
          <w:szCs w:val="18"/>
        </w:rPr>
        <w:t>o</w:t>
      </w:r>
      <w:r w:rsidRPr="00C859F2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859F2">
        <w:rPr>
          <w:rFonts w:ascii="Arial" w:hAnsi="Arial" w:cs="Arial"/>
          <w:b/>
          <w:bCs/>
          <w:sz w:val="18"/>
          <w:szCs w:val="18"/>
        </w:rPr>
        <w:t>i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s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n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C859F2">
        <w:rPr>
          <w:rFonts w:ascii="Arial" w:hAnsi="Arial" w:cs="Arial"/>
          <w:b/>
          <w:bCs/>
          <w:sz w:val="18"/>
          <w:szCs w:val="18"/>
        </w:rPr>
        <w:t>i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l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C859F2">
        <w:rPr>
          <w:rFonts w:ascii="Arial" w:hAnsi="Arial" w:cs="Arial"/>
          <w:b/>
          <w:bCs/>
          <w:sz w:val="18"/>
          <w:szCs w:val="18"/>
        </w:rPr>
        <w:t>a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z w:val="18"/>
          <w:szCs w:val="18"/>
        </w:rPr>
        <w:t>D</w:t>
      </w:r>
      <w:r w:rsidRPr="00C859F2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C859F2">
        <w:rPr>
          <w:rFonts w:ascii="Arial" w:hAnsi="Arial" w:cs="Arial"/>
          <w:b/>
          <w:bCs/>
          <w:sz w:val="18"/>
          <w:szCs w:val="18"/>
        </w:rPr>
        <w:t>R d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859F2">
        <w:rPr>
          <w:rFonts w:ascii="Arial" w:hAnsi="Arial" w:cs="Arial"/>
          <w:b/>
          <w:bCs/>
          <w:sz w:val="18"/>
          <w:szCs w:val="18"/>
        </w:rPr>
        <w:t>l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C859F2">
        <w:rPr>
          <w:rFonts w:ascii="Arial" w:hAnsi="Arial" w:cs="Arial"/>
          <w:b/>
          <w:bCs/>
          <w:spacing w:val="1"/>
          <w:sz w:val="18"/>
          <w:szCs w:val="18"/>
        </w:rPr>
        <w:t>01 ottobre 2019</w:t>
      </w:r>
      <w:r w:rsidRPr="00C859F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C859F2">
        <w:rPr>
          <w:rFonts w:ascii="Arial" w:hAnsi="Arial" w:cs="Arial"/>
          <w:b/>
          <w:bCs/>
          <w:sz w:val="18"/>
          <w:szCs w:val="18"/>
        </w:rPr>
        <w:t>.</w:t>
      </w:r>
      <w:r w:rsidRPr="00C859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C859F2">
        <w:rPr>
          <w:rFonts w:ascii="Arial" w:hAnsi="Arial" w:cs="Arial"/>
          <w:b/>
          <w:bCs/>
          <w:spacing w:val="1"/>
          <w:sz w:val="18"/>
          <w:szCs w:val="18"/>
        </w:rPr>
        <w:t>682</w:t>
      </w:r>
    </w:p>
    <w:p w14:paraId="7A0297FE" w14:textId="50755664" w:rsidR="007B1377" w:rsidRPr="00C859F2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333" w:right="333"/>
        <w:jc w:val="both"/>
        <w:rPr>
          <w:rFonts w:ascii="Arial" w:hAnsi="Arial" w:cs="Arial"/>
          <w:spacing w:val="-2"/>
          <w:sz w:val="18"/>
          <w:szCs w:val="18"/>
        </w:rPr>
      </w:pPr>
      <w:r w:rsidRPr="00C859F2">
        <w:rPr>
          <w:rFonts w:ascii="Times New Roman" w:hAnsi="Times New Roman"/>
          <w:sz w:val="28"/>
          <w:szCs w:val="28"/>
        </w:rPr>
        <w:t>□</w:t>
      </w:r>
      <w:r w:rsidRPr="00C859F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d</w:t>
      </w:r>
      <w:r w:rsidRPr="00C859F2">
        <w:rPr>
          <w:rFonts w:ascii="Arial" w:hAnsi="Arial" w:cs="Arial"/>
          <w:sz w:val="18"/>
          <w:szCs w:val="18"/>
        </w:rPr>
        <w:t>i</w:t>
      </w:r>
      <w:r w:rsidRPr="00C859F2">
        <w:rPr>
          <w:rFonts w:ascii="Arial" w:hAnsi="Arial" w:cs="Arial"/>
          <w:spacing w:val="27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2"/>
          <w:sz w:val="18"/>
          <w:szCs w:val="18"/>
        </w:rPr>
        <w:t xml:space="preserve">essere accreditato per la Formazione Continua e per il/i settore/i </w:t>
      </w:r>
      <w:r w:rsidR="001C54CE" w:rsidRPr="00C859F2">
        <w:rPr>
          <w:rFonts w:ascii="Arial" w:hAnsi="Arial" w:cs="Arial"/>
          <w:spacing w:val="-2"/>
          <w:sz w:val="18"/>
          <w:szCs w:val="18"/>
        </w:rPr>
        <w:t>economico-professionale/i _____________ (</w:t>
      </w:r>
      <w:r w:rsidRPr="00C859F2">
        <w:rPr>
          <w:rFonts w:ascii="Arial" w:hAnsi="Arial" w:cs="Arial"/>
          <w:spacing w:val="-2"/>
          <w:sz w:val="18"/>
          <w:szCs w:val="18"/>
        </w:rPr>
        <w:t>indicare</w:t>
      </w:r>
      <w:r w:rsidR="004138C5" w:rsidRPr="00C859F2">
        <w:rPr>
          <w:rFonts w:ascii="Arial" w:hAnsi="Arial" w:cs="Arial"/>
          <w:spacing w:val="-2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2"/>
          <w:sz w:val="18"/>
          <w:szCs w:val="18"/>
        </w:rPr>
        <w:t>settore/i) compatibile/i con il tema del corso e/o con il settore di riferimento;</w:t>
      </w:r>
    </w:p>
    <w:p w14:paraId="508DF225" w14:textId="77777777" w:rsidR="002240BC" w:rsidRPr="00C859F2" w:rsidRDefault="002240BC" w:rsidP="002240BC">
      <w:pPr>
        <w:widowControl w:val="0"/>
        <w:autoSpaceDE w:val="0"/>
        <w:autoSpaceDN w:val="0"/>
        <w:adjustRightInd w:val="0"/>
        <w:spacing w:before="5" w:after="0" w:line="240" w:lineRule="auto"/>
        <w:ind w:left="333" w:right="4022"/>
        <w:jc w:val="both"/>
        <w:rPr>
          <w:rFonts w:ascii="Arial" w:hAnsi="Arial" w:cs="Arial"/>
          <w:sz w:val="18"/>
          <w:szCs w:val="18"/>
        </w:rPr>
      </w:pPr>
    </w:p>
    <w:p w14:paraId="708F4D7B" w14:textId="0C140CFD" w:rsidR="007B1377" w:rsidRPr="00365876" w:rsidRDefault="007B1377" w:rsidP="002240BC">
      <w:pPr>
        <w:widowControl w:val="0"/>
        <w:autoSpaceDE w:val="0"/>
        <w:autoSpaceDN w:val="0"/>
        <w:adjustRightInd w:val="0"/>
        <w:spacing w:before="24" w:after="0" w:line="242" w:lineRule="auto"/>
        <w:ind w:left="284" w:right="53"/>
        <w:jc w:val="both"/>
        <w:rPr>
          <w:rFonts w:ascii="Arial" w:hAnsi="Arial" w:cs="Arial"/>
          <w:sz w:val="18"/>
          <w:szCs w:val="18"/>
        </w:rPr>
      </w:pPr>
      <w:r w:rsidRPr="00C859F2">
        <w:rPr>
          <w:rFonts w:ascii="Times New Roman" w:hAnsi="Times New Roman"/>
          <w:sz w:val="28"/>
          <w:szCs w:val="28"/>
        </w:rPr>
        <w:t>□</w:t>
      </w:r>
      <w:r w:rsidRPr="00C859F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59F2">
        <w:rPr>
          <w:rFonts w:ascii="Arial" w:hAnsi="Arial" w:cs="Arial"/>
          <w:spacing w:val="-1"/>
          <w:sz w:val="18"/>
          <w:szCs w:val="18"/>
        </w:rPr>
        <w:t>c</w:t>
      </w:r>
      <w:r w:rsidRPr="00C859F2">
        <w:rPr>
          <w:rFonts w:ascii="Arial" w:hAnsi="Arial" w:cs="Arial"/>
          <w:spacing w:val="1"/>
          <w:sz w:val="18"/>
          <w:szCs w:val="18"/>
        </w:rPr>
        <w:t>h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h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9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pacing w:val="-1"/>
          <w:sz w:val="18"/>
          <w:szCs w:val="18"/>
        </w:rPr>
        <w:t>s</w:t>
      </w:r>
      <w:r w:rsidRPr="00C859F2">
        <w:rPr>
          <w:rFonts w:ascii="Arial" w:hAnsi="Arial" w:cs="Arial"/>
          <w:spacing w:val="1"/>
          <w:sz w:val="18"/>
          <w:szCs w:val="18"/>
        </w:rPr>
        <w:t>en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1"/>
          <w:sz w:val="18"/>
          <w:szCs w:val="18"/>
        </w:rPr>
        <w:t>a</w:t>
      </w:r>
      <w:r w:rsidRPr="00C859F2">
        <w:rPr>
          <w:rFonts w:ascii="Arial" w:hAnsi="Arial" w:cs="Arial"/>
          <w:sz w:val="18"/>
          <w:szCs w:val="18"/>
        </w:rPr>
        <w:t>to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do</w:t>
      </w:r>
      <w:r w:rsidRPr="00C859F2">
        <w:rPr>
          <w:rFonts w:ascii="Arial" w:hAnsi="Arial" w:cs="Arial"/>
          <w:spacing w:val="-1"/>
          <w:sz w:val="18"/>
          <w:szCs w:val="18"/>
        </w:rPr>
        <w:t>m</w:t>
      </w:r>
      <w:r w:rsidRPr="00C859F2">
        <w:rPr>
          <w:rFonts w:ascii="Arial" w:hAnsi="Arial" w:cs="Arial"/>
          <w:spacing w:val="1"/>
          <w:sz w:val="18"/>
          <w:szCs w:val="18"/>
        </w:rPr>
        <w:t>an</w:t>
      </w:r>
      <w:r w:rsidRPr="00C859F2">
        <w:rPr>
          <w:rFonts w:ascii="Arial" w:hAnsi="Arial" w:cs="Arial"/>
          <w:spacing w:val="-2"/>
          <w:sz w:val="18"/>
          <w:szCs w:val="18"/>
        </w:rPr>
        <w:t>d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10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d</w:t>
      </w:r>
      <w:r w:rsidRPr="00C859F2">
        <w:rPr>
          <w:rFonts w:ascii="Arial" w:hAnsi="Arial" w:cs="Arial"/>
          <w:sz w:val="18"/>
          <w:szCs w:val="18"/>
        </w:rPr>
        <w:t>i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2"/>
          <w:sz w:val="18"/>
          <w:szCs w:val="18"/>
        </w:rPr>
        <w:t>a</w:t>
      </w:r>
      <w:r w:rsidRPr="00C859F2">
        <w:rPr>
          <w:rFonts w:ascii="Arial" w:hAnsi="Arial" w:cs="Arial"/>
          <w:spacing w:val="1"/>
          <w:sz w:val="18"/>
          <w:szCs w:val="18"/>
        </w:rPr>
        <w:t>cc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-2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>di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1"/>
          <w:sz w:val="18"/>
          <w:szCs w:val="18"/>
        </w:rPr>
        <w:t>a</w:t>
      </w:r>
      <w:r w:rsidRPr="00C859F2">
        <w:rPr>
          <w:rFonts w:ascii="Arial" w:hAnsi="Arial" w:cs="Arial"/>
          <w:spacing w:val="1"/>
          <w:sz w:val="18"/>
          <w:szCs w:val="18"/>
        </w:rPr>
        <w:t>m</w:t>
      </w:r>
      <w:r w:rsidRPr="00C859F2">
        <w:rPr>
          <w:rFonts w:ascii="Arial" w:hAnsi="Arial" w:cs="Arial"/>
          <w:spacing w:val="-2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>n</w:t>
      </w:r>
      <w:r w:rsidRPr="00C859F2">
        <w:rPr>
          <w:rFonts w:ascii="Arial" w:hAnsi="Arial" w:cs="Arial"/>
          <w:sz w:val="18"/>
          <w:szCs w:val="18"/>
        </w:rPr>
        <w:t>to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-1"/>
          <w:sz w:val="18"/>
          <w:szCs w:val="18"/>
        </w:rPr>
        <w:t>i</w:t>
      </w:r>
      <w:r w:rsidRPr="00C859F2">
        <w:rPr>
          <w:rFonts w:ascii="Arial" w:hAnsi="Arial" w:cs="Arial"/>
          <w:spacing w:val="1"/>
          <w:sz w:val="18"/>
          <w:szCs w:val="18"/>
        </w:rPr>
        <w:t>m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de</w:t>
      </w:r>
      <w:r w:rsidRPr="00C859F2">
        <w:rPr>
          <w:rFonts w:ascii="Arial" w:hAnsi="Arial" w:cs="Arial"/>
          <w:spacing w:val="-2"/>
          <w:sz w:val="18"/>
          <w:szCs w:val="18"/>
        </w:rPr>
        <w:t>ll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16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-2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>se</w:t>
      </w:r>
      <w:r w:rsidRPr="00C859F2">
        <w:rPr>
          <w:rFonts w:ascii="Arial" w:hAnsi="Arial" w:cs="Arial"/>
          <w:spacing w:val="-2"/>
          <w:sz w:val="18"/>
          <w:szCs w:val="18"/>
        </w:rPr>
        <w:t>n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a</w:t>
      </w:r>
      <w:r w:rsidRPr="00C859F2">
        <w:rPr>
          <w:rFonts w:ascii="Arial" w:hAnsi="Arial" w:cs="Arial"/>
          <w:spacing w:val="-1"/>
          <w:sz w:val="18"/>
          <w:szCs w:val="18"/>
        </w:rPr>
        <w:t>z</w:t>
      </w:r>
      <w:r w:rsidRPr="00C859F2">
        <w:rPr>
          <w:rFonts w:ascii="Arial" w:hAnsi="Arial" w:cs="Arial"/>
          <w:spacing w:val="1"/>
          <w:sz w:val="18"/>
          <w:szCs w:val="18"/>
        </w:rPr>
        <w:t>io</w:t>
      </w:r>
      <w:r w:rsidRPr="00C859F2">
        <w:rPr>
          <w:rFonts w:ascii="Arial" w:hAnsi="Arial" w:cs="Arial"/>
          <w:spacing w:val="-2"/>
          <w:sz w:val="18"/>
          <w:szCs w:val="18"/>
        </w:rPr>
        <w:t>n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10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2"/>
          <w:sz w:val="18"/>
          <w:szCs w:val="18"/>
        </w:rPr>
        <w:t>d</w:t>
      </w:r>
      <w:r w:rsidRPr="00C859F2">
        <w:rPr>
          <w:rFonts w:ascii="Arial" w:hAnsi="Arial" w:cs="Arial"/>
          <w:spacing w:val="1"/>
          <w:sz w:val="18"/>
          <w:szCs w:val="18"/>
        </w:rPr>
        <w:t>el</w:t>
      </w:r>
      <w:r w:rsidRPr="00C859F2">
        <w:rPr>
          <w:rFonts w:ascii="Arial" w:hAnsi="Arial" w:cs="Arial"/>
          <w:spacing w:val="-2"/>
          <w:sz w:val="18"/>
          <w:szCs w:val="18"/>
        </w:rPr>
        <w:t>l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10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op</w:t>
      </w:r>
      <w:r w:rsidRPr="00C859F2">
        <w:rPr>
          <w:rFonts w:ascii="Arial" w:hAnsi="Arial" w:cs="Arial"/>
          <w:spacing w:val="-2"/>
          <w:sz w:val="18"/>
          <w:szCs w:val="18"/>
        </w:rPr>
        <w:t>o</w:t>
      </w:r>
      <w:r w:rsidRPr="00C859F2">
        <w:rPr>
          <w:rFonts w:ascii="Arial" w:hAnsi="Arial" w:cs="Arial"/>
          <w:spacing w:val="1"/>
          <w:sz w:val="18"/>
          <w:szCs w:val="18"/>
        </w:rPr>
        <w:t>s</w:t>
      </w:r>
      <w:r w:rsidRPr="00C859F2">
        <w:rPr>
          <w:rFonts w:ascii="Arial" w:hAnsi="Arial" w:cs="Arial"/>
          <w:spacing w:val="-2"/>
          <w:sz w:val="18"/>
          <w:szCs w:val="18"/>
        </w:rPr>
        <w:t>t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13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pe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7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l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z w:val="18"/>
          <w:szCs w:val="18"/>
        </w:rPr>
        <w:t>F</w:t>
      </w:r>
      <w:r w:rsidRPr="00C859F2">
        <w:rPr>
          <w:rFonts w:ascii="Arial" w:hAnsi="Arial" w:cs="Arial"/>
          <w:spacing w:val="1"/>
          <w:sz w:val="18"/>
          <w:szCs w:val="18"/>
        </w:rPr>
        <w:t>o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ma</w:t>
      </w:r>
      <w:r w:rsidRPr="00C859F2">
        <w:rPr>
          <w:rFonts w:ascii="Arial" w:hAnsi="Arial" w:cs="Arial"/>
          <w:spacing w:val="-1"/>
          <w:sz w:val="18"/>
          <w:szCs w:val="18"/>
        </w:rPr>
        <w:t>z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pacing w:val="-2"/>
          <w:sz w:val="18"/>
          <w:szCs w:val="18"/>
        </w:rPr>
        <w:t>o</w:t>
      </w:r>
      <w:r w:rsidRPr="00C859F2">
        <w:rPr>
          <w:rFonts w:ascii="Arial" w:hAnsi="Arial" w:cs="Arial"/>
          <w:spacing w:val="1"/>
          <w:sz w:val="18"/>
          <w:szCs w:val="18"/>
        </w:rPr>
        <w:t>n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10"/>
          <w:sz w:val="18"/>
          <w:szCs w:val="18"/>
        </w:rPr>
        <w:t xml:space="preserve"> </w:t>
      </w:r>
      <w:r w:rsidRPr="00C859F2">
        <w:rPr>
          <w:rFonts w:ascii="Arial" w:hAnsi="Arial" w:cs="Arial"/>
          <w:sz w:val="18"/>
          <w:szCs w:val="18"/>
        </w:rPr>
        <w:t>C</w:t>
      </w:r>
      <w:r w:rsidRPr="00C859F2">
        <w:rPr>
          <w:rFonts w:ascii="Arial" w:hAnsi="Arial" w:cs="Arial"/>
          <w:spacing w:val="-2"/>
          <w:sz w:val="18"/>
          <w:szCs w:val="18"/>
        </w:rPr>
        <w:t>o</w:t>
      </w:r>
      <w:r w:rsidRPr="00C859F2">
        <w:rPr>
          <w:rFonts w:ascii="Arial" w:hAnsi="Arial" w:cs="Arial"/>
          <w:spacing w:val="1"/>
          <w:sz w:val="18"/>
          <w:szCs w:val="18"/>
        </w:rPr>
        <w:t>n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1"/>
          <w:sz w:val="18"/>
          <w:szCs w:val="18"/>
        </w:rPr>
        <w:t>i</w:t>
      </w:r>
      <w:r w:rsidRPr="00C859F2">
        <w:rPr>
          <w:rFonts w:ascii="Arial" w:hAnsi="Arial" w:cs="Arial"/>
          <w:spacing w:val="1"/>
          <w:sz w:val="18"/>
          <w:szCs w:val="18"/>
        </w:rPr>
        <w:t>nu</w:t>
      </w:r>
      <w:r w:rsidRPr="00C859F2">
        <w:rPr>
          <w:rFonts w:ascii="Arial" w:hAnsi="Arial" w:cs="Arial"/>
          <w:sz w:val="18"/>
          <w:szCs w:val="18"/>
        </w:rPr>
        <w:t>a e</w:t>
      </w:r>
      <w:r w:rsidRPr="00C859F2">
        <w:rPr>
          <w:rFonts w:ascii="Arial" w:hAnsi="Arial" w:cs="Arial"/>
          <w:spacing w:val="11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pe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7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z w:val="18"/>
          <w:szCs w:val="18"/>
        </w:rPr>
        <w:t>l/i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se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2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o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pacing w:val="-2"/>
          <w:sz w:val="18"/>
          <w:szCs w:val="18"/>
        </w:rPr>
        <w:t>/</w:t>
      </w:r>
      <w:r w:rsidRPr="00C859F2">
        <w:rPr>
          <w:rFonts w:ascii="Arial" w:hAnsi="Arial" w:cs="Arial"/>
          <w:sz w:val="18"/>
          <w:szCs w:val="18"/>
        </w:rPr>
        <w:t>i</w:t>
      </w:r>
      <w:r w:rsidRPr="00C859F2">
        <w:rPr>
          <w:rFonts w:ascii="Arial" w:hAnsi="Arial" w:cs="Arial"/>
          <w:spacing w:val="11"/>
          <w:sz w:val="18"/>
          <w:szCs w:val="18"/>
        </w:rPr>
        <w:t xml:space="preserve"> </w:t>
      </w:r>
      <w:r w:rsidR="00711937" w:rsidRPr="00C859F2">
        <w:rPr>
          <w:rFonts w:ascii="Arial" w:hAnsi="Arial" w:cs="Arial"/>
          <w:spacing w:val="-2"/>
          <w:sz w:val="18"/>
          <w:szCs w:val="18"/>
        </w:rPr>
        <w:t xml:space="preserve">economico-professionale/i _____________ </w:t>
      </w:r>
      <w:r w:rsidRPr="00C859F2">
        <w:rPr>
          <w:rFonts w:ascii="Arial" w:hAnsi="Arial" w:cs="Arial"/>
          <w:sz w:val="18"/>
          <w:szCs w:val="18"/>
        </w:rPr>
        <w:t>(</w:t>
      </w:r>
      <w:r w:rsidRPr="00C859F2">
        <w:rPr>
          <w:rFonts w:ascii="Arial" w:hAnsi="Arial" w:cs="Arial"/>
          <w:spacing w:val="-1"/>
          <w:sz w:val="18"/>
          <w:szCs w:val="18"/>
        </w:rPr>
        <w:t>i</w:t>
      </w:r>
      <w:r w:rsidRPr="00C859F2">
        <w:rPr>
          <w:rFonts w:ascii="Arial" w:hAnsi="Arial" w:cs="Arial"/>
          <w:spacing w:val="-2"/>
          <w:sz w:val="18"/>
          <w:szCs w:val="18"/>
        </w:rPr>
        <w:t>n</w:t>
      </w:r>
      <w:r w:rsidRPr="00C859F2">
        <w:rPr>
          <w:rFonts w:ascii="Arial" w:hAnsi="Arial" w:cs="Arial"/>
          <w:spacing w:val="1"/>
          <w:sz w:val="18"/>
          <w:szCs w:val="18"/>
        </w:rPr>
        <w:t>dica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se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2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o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z w:val="18"/>
          <w:szCs w:val="18"/>
        </w:rPr>
        <w:t>/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z w:val="18"/>
          <w:szCs w:val="18"/>
        </w:rPr>
        <w:t>)</w:t>
      </w:r>
      <w:r w:rsidRPr="00C859F2">
        <w:rPr>
          <w:rFonts w:ascii="Arial" w:hAnsi="Arial" w:cs="Arial"/>
          <w:spacing w:val="20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c</w:t>
      </w:r>
      <w:r w:rsidRPr="00C859F2">
        <w:rPr>
          <w:rFonts w:ascii="Arial" w:hAnsi="Arial" w:cs="Arial"/>
          <w:spacing w:val="-2"/>
          <w:sz w:val="18"/>
          <w:szCs w:val="18"/>
        </w:rPr>
        <w:t>o</w:t>
      </w:r>
      <w:r w:rsidRPr="00C859F2">
        <w:rPr>
          <w:rFonts w:ascii="Arial" w:hAnsi="Arial" w:cs="Arial"/>
          <w:spacing w:val="1"/>
          <w:sz w:val="18"/>
          <w:szCs w:val="18"/>
        </w:rPr>
        <w:t>mpa</w:t>
      </w:r>
      <w:r w:rsidRPr="00C859F2">
        <w:rPr>
          <w:rFonts w:ascii="Arial" w:hAnsi="Arial" w:cs="Arial"/>
          <w:spacing w:val="-2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ib</w:t>
      </w:r>
      <w:r w:rsidRPr="00C859F2">
        <w:rPr>
          <w:rFonts w:ascii="Arial" w:hAnsi="Arial" w:cs="Arial"/>
          <w:spacing w:val="-2"/>
          <w:sz w:val="18"/>
          <w:szCs w:val="18"/>
        </w:rPr>
        <w:t>i</w:t>
      </w:r>
      <w:r w:rsidRPr="00C859F2">
        <w:rPr>
          <w:rFonts w:ascii="Arial" w:hAnsi="Arial" w:cs="Arial"/>
          <w:spacing w:val="1"/>
          <w:sz w:val="18"/>
          <w:szCs w:val="18"/>
        </w:rPr>
        <w:t>le</w:t>
      </w:r>
      <w:r w:rsidRPr="00C859F2">
        <w:rPr>
          <w:rFonts w:ascii="Arial" w:hAnsi="Arial" w:cs="Arial"/>
          <w:sz w:val="18"/>
          <w:szCs w:val="18"/>
        </w:rPr>
        <w:t>/i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co</w:t>
      </w:r>
      <w:r w:rsidRPr="00C859F2">
        <w:rPr>
          <w:rFonts w:ascii="Arial" w:hAnsi="Arial" w:cs="Arial"/>
          <w:sz w:val="18"/>
          <w:szCs w:val="18"/>
        </w:rPr>
        <w:t>n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z w:val="18"/>
          <w:szCs w:val="18"/>
        </w:rPr>
        <w:t>l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-1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>m</w:t>
      </w:r>
      <w:r w:rsidRPr="00C859F2">
        <w:rPr>
          <w:rFonts w:ascii="Arial" w:hAnsi="Arial" w:cs="Arial"/>
          <w:sz w:val="18"/>
          <w:szCs w:val="18"/>
        </w:rPr>
        <w:t>a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de</w:t>
      </w:r>
      <w:r w:rsidRPr="00C859F2">
        <w:rPr>
          <w:rFonts w:ascii="Arial" w:hAnsi="Arial" w:cs="Arial"/>
          <w:sz w:val="18"/>
          <w:szCs w:val="18"/>
        </w:rPr>
        <w:t>l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co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s</w:t>
      </w:r>
      <w:r w:rsidRPr="00C859F2">
        <w:rPr>
          <w:rFonts w:ascii="Arial" w:hAnsi="Arial" w:cs="Arial"/>
          <w:sz w:val="18"/>
          <w:szCs w:val="18"/>
        </w:rPr>
        <w:t>o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z w:val="18"/>
          <w:szCs w:val="18"/>
        </w:rPr>
        <w:t>/o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1"/>
          <w:sz w:val="18"/>
          <w:szCs w:val="18"/>
        </w:rPr>
        <w:t>c</w:t>
      </w:r>
      <w:r w:rsidRPr="00C859F2">
        <w:rPr>
          <w:rFonts w:ascii="Arial" w:hAnsi="Arial" w:cs="Arial"/>
          <w:spacing w:val="1"/>
          <w:sz w:val="18"/>
          <w:szCs w:val="18"/>
        </w:rPr>
        <w:t>o</w:t>
      </w:r>
      <w:r w:rsidRPr="00C859F2">
        <w:rPr>
          <w:rFonts w:ascii="Arial" w:hAnsi="Arial" w:cs="Arial"/>
          <w:sz w:val="18"/>
          <w:szCs w:val="18"/>
        </w:rPr>
        <w:t>n</w:t>
      </w:r>
      <w:r w:rsidRPr="00C859F2">
        <w:rPr>
          <w:rFonts w:ascii="Arial" w:hAnsi="Arial" w:cs="Arial"/>
          <w:spacing w:val="8"/>
          <w:sz w:val="18"/>
          <w:szCs w:val="18"/>
        </w:rPr>
        <w:t xml:space="preserve"> </w:t>
      </w:r>
      <w:r w:rsidRPr="00C859F2">
        <w:rPr>
          <w:rFonts w:ascii="Arial" w:hAnsi="Arial" w:cs="Arial"/>
          <w:spacing w:val="-2"/>
          <w:sz w:val="18"/>
          <w:szCs w:val="18"/>
        </w:rPr>
        <w:t>i</w:t>
      </w:r>
      <w:r w:rsidRPr="00C859F2">
        <w:rPr>
          <w:rFonts w:ascii="Arial" w:hAnsi="Arial" w:cs="Arial"/>
          <w:sz w:val="18"/>
          <w:szCs w:val="18"/>
        </w:rPr>
        <w:t xml:space="preserve">l </w:t>
      </w:r>
      <w:r w:rsidRPr="00C859F2">
        <w:rPr>
          <w:rFonts w:ascii="Arial" w:hAnsi="Arial" w:cs="Arial"/>
          <w:spacing w:val="1"/>
          <w:sz w:val="18"/>
          <w:szCs w:val="18"/>
        </w:rPr>
        <w:t>se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to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z w:val="18"/>
          <w:szCs w:val="18"/>
        </w:rPr>
        <w:t>e</w:t>
      </w:r>
      <w:r w:rsidRPr="00C859F2">
        <w:rPr>
          <w:rFonts w:ascii="Arial" w:hAnsi="Arial" w:cs="Arial"/>
          <w:spacing w:val="1"/>
          <w:sz w:val="18"/>
          <w:szCs w:val="18"/>
        </w:rPr>
        <w:t xml:space="preserve"> d</w:t>
      </w:r>
      <w:r w:rsidRPr="00C859F2">
        <w:rPr>
          <w:rFonts w:ascii="Arial" w:hAnsi="Arial" w:cs="Arial"/>
          <w:sz w:val="18"/>
          <w:szCs w:val="18"/>
        </w:rPr>
        <w:t>i</w:t>
      </w:r>
      <w:r w:rsidRPr="00C859F2">
        <w:rPr>
          <w:rFonts w:ascii="Arial" w:hAnsi="Arial" w:cs="Arial"/>
          <w:spacing w:val="-2"/>
          <w:sz w:val="18"/>
          <w:szCs w:val="18"/>
        </w:rPr>
        <w:t xml:space="preserve"> </w:t>
      </w:r>
      <w:r w:rsidRPr="00C859F2">
        <w:rPr>
          <w:rFonts w:ascii="Arial" w:hAnsi="Arial" w:cs="Arial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z w:val="18"/>
          <w:szCs w:val="18"/>
        </w:rPr>
        <w:t>f</w:t>
      </w:r>
      <w:r w:rsidRPr="00C859F2">
        <w:rPr>
          <w:rFonts w:ascii="Arial" w:hAnsi="Arial" w:cs="Arial"/>
          <w:spacing w:val="1"/>
          <w:sz w:val="18"/>
          <w:szCs w:val="18"/>
        </w:rPr>
        <w:t>e</w:t>
      </w:r>
      <w:r w:rsidRPr="00C859F2">
        <w:rPr>
          <w:rFonts w:ascii="Arial" w:hAnsi="Arial" w:cs="Arial"/>
          <w:spacing w:val="-2"/>
          <w:sz w:val="18"/>
          <w:szCs w:val="18"/>
        </w:rPr>
        <w:t>r</w:t>
      </w:r>
      <w:r w:rsidRPr="00C859F2">
        <w:rPr>
          <w:rFonts w:ascii="Arial" w:hAnsi="Arial" w:cs="Arial"/>
          <w:spacing w:val="1"/>
          <w:sz w:val="18"/>
          <w:szCs w:val="18"/>
        </w:rPr>
        <w:t>i</w:t>
      </w:r>
      <w:r w:rsidRPr="00C859F2">
        <w:rPr>
          <w:rFonts w:ascii="Arial" w:hAnsi="Arial" w:cs="Arial"/>
          <w:spacing w:val="-1"/>
          <w:sz w:val="18"/>
          <w:szCs w:val="18"/>
        </w:rPr>
        <w:t>m</w:t>
      </w:r>
      <w:r w:rsidRPr="00C859F2">
        <w:rPr>
          <w:rFonts w:ascii="Arial" w:hAnsi="Arial" w:cs="Arial"/>
          <w:spacing w:val="1"/>
          <w:sz w:val="18"/>
          <w:szCs w:val="18"/>
        </w:rPr>
        <w:t>en</w:t>
      </w:r>
      <w:r w:rsidRPr="00C859F2">
        <w:rPr>
          <w:rFonts w:ascii="Arial" w:hAnsi="Arial" w:cs="Arial"/>
          <w:sz w:val="18"/>
          <w:szCs w:val="18"/>
        </w:rPr>
        <w:t>t</w:t>
      </w:r>
      <w:r w:rsidRPr="00C859F2">
        <w:rPr>
          <w:rFonts w:ascii="Arial" w:hAnsi="Arial" w:cs="Arial"/>
          <w:spacing w:val="1"/>
          <w:sz w:val="18"/>
          <w:szCs w:val="18"/>
        </w:rPr>
        <w:t>o</w:t>
      </w:r>
      <w:r w:rsidRPr="00C859F2">
        <w:rPr>
          <w:rFonts w:ascii="Arial" w:hAnsi="Arial" w:cs="Arial"/>
          <w:sz w:val="18"/>
          <w:szCs w:val="18"/>
        </w:rPr>
        <w:t>;</w:t>
      </w:r>
    </w:p>
    <w:p w14:paraId="449C51EF" w14:textId="77777777"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13" w:lineRule="exact"/>
        <w:ind w:left="284" w:right="49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ob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li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="004138C5" w:rsidRPr="00365876">
        <w:rPr>
          <w:rFonts w:ascii="Arial" w:hAnsi="Arial" w:cs="Arial"/>
          <w:spacing w:val="1"/>
          <w:sz w:val="18"/>
          <w:szCs w:val="18"/>
        </w:rPr>
        <w:t>e azioni</w:t>
      </w:r>
      <w:r w:rsidR="00AA6088">
        <w:rPr>
          <w:rFonts w:ascii="Arial" w:hAnsi="Arial" w:cs="Arial"/>
          <w:spacing w:val="1"/>
          <w:sz w:val="18"/>
          <w:szCs w:val="18"/>
        </w:rPr>
        <w:t xml:space="preserve"> formative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ipo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ienda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="004138C5" w:rsidRPr="00365876">
        <w:rPr>
          <w:rFonts w:ascii="Arial" w:hAnsi="Arial" w:cs="Arial"/>
          <w:spacing w:val="1"/>
          <w:sz w:val="18"/>
          <w:szCs w:val="18"/>
        </w:rPr>
        <w:t>engono svolte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iend</w:t>
      </w:r>
      <w:r w:rsidRPr="00365876">
        <w:rPr>
          <w:rFonts w:ascii="Arial" w:hAnsi="Arial" w:cs="Arial"/>
          <w:sz w:val="18"/>
          <w:szCs w:val="18"/>
        </w:rPr>
        <w:t>a</w:t>
      </w:r>
    </w:p>
    <w:p w14:paraId="3C00072E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682042E1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D.l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z w:val="18"/>
          <w:szCs w:val="18"/>
        </w:rPr>
        <w:t>nt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fi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14:paraId="38B2A368" w14:textId="77777777"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20" w:lineRule="exact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cad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="002240BC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01</w:t>
      </w:r>
      <w:r w:rsidRPr="00365876">
        <w:rPr>
          <w:rFonts w:ascii="Arial" w:hAnsi="Arial" w:cs="Arial"/>
          <w:sz w:val="18"/>
          <w:szCs w:val="18"/>
        </w:rPr>
        <w:t>1</w:t>
      </w:r>
    </w:p>
    <w:p w14:paraId="38339550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2DF3F14F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14:paraId="027D35F9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14:paraId="188C55DF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2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35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5AC6F945" w14:textId="77777777"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284" w:right="6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ap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5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li</w:t>
      </w:r>
      <w:r w:rsidRPr="00365876">
        <w:rPr>
          <w:rFonts w:ascii="Arial" w:hAnsi="Arial" w:cs="Arial"/>
          <w:spacing w:val="1"/>
          <w:sz w:val="18"/>
          <w:szCs w:val="18"/>
        </w:rPr>
        <w:t>nan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il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esse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</w:p>
    <w:p w14:paraId="1E55B1D2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58939264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14:paraId="3063DCA6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14:paraId="02148960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14:paraId="68E6DCC6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B07AE9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C682B77" w14:textId="77777777"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584096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6BB2717D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7B8AEB0" w14:textId="77777777" w:rsidR="0073425E" w:rsidRPr="00365876" w:rsidRDefault="0073425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43126D87" w14:textId="77777777"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500BAD8" w14:textId="77777777" w:rsidR="007B1377" w:rsidRPr="00711937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8"/>
          <w:szCs w:val="18"/>
        </w:rPr>
      </w:pPr>
    </w:p>
    <w:p w14:paraId="780CD266" w14:textId="77777777" w:rsidR="00356180" w:rsidRPr="00711937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8"/>
          <w:szCs w:val="18"/>
        </w:rPr>
      </w:pPr>
      <w:r w:rsidRPr="00711937">
        <w:rPr>
          <w:rFonts w:ascii="Arial" w:hAnsi="Arial" w:cs="Arial"/>
          <w:sz w:val="18"/>
          <w:szCs w:val="18"/>
        </w:rPr>
        <w:t xml:space="preserve">Data </w:t>
      </w:r>
      <w:r w:rsidRPr="00711937">
        <w:rPr>
          <w:rFonts w:ascii="Arial" w:hAnsi="Arial" w:cs="Arial"/>
          <w:sz w:val="18"/>
          <w:szCs w:val="18"/>
        </w:rPr>
        <w:tab/>
        <w:t>Timbro e firma del legale rappresentante</w:t>
      </w:r>
      <w:r w:rsidRPr="00711937">
        <w:rPr>
          <w:rFonts w:ascii="Arial" w:hAnsi="Arial" w:cs="Arial"/>
          <w:w w:val="137"/>
          <w:position w:val="7"/>
          <w:sz w:val="18"/>
          <w:szCs w:val="18"/>
        </w:rPr>
        <w:t>1</w:t>
      </w:r>
    </w:p>
    <w:p w14:paraId="1EF07C68" w14:textId="77777777" w:rsidR="00356180" w:rsidRPr="00711937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18"/>
          <w:szCs w:val="18"/>
        </w:rPr>
      </w:pPr>
    </w:p>
    <w:p w14:paraId="0AE1643F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03CF7CCA" w14:textId="77777777"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10369A80" w14:textId="77777777" w:rsidR="00356180" w:rsidRDefault="00356180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14:paraId="19D1E4FD" w14:textId="77777777" w:rsidR="00B543DE" w:rsidRPr="00365876" w:rsidRDefault="00B543DE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14:paraId="244A7223" w14:textId="77777777" w:rsidR="00356180" w:rsidRPr="00711937" w:rsidRDefault="00356180" w:rsidP="00B543D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589" w:right="-23" w:hanging="357"/>
        <w:rPr>
          <w:rFonts w:ascii="Arial" w:hAnsi="Arial" w:cs="Arial"/>
          <w:w w:val="115"/>
          <w:position w:val="1"/>
          <w:sz w:val="18"/>
          <w:szCs w:val="18"/>
        </w:rPr>
      </w:pPr>
      <w:r w:rsidRPr="00711937">
        <w:rPr>
          <w:rFonts w:ascii="Arial" w:hAnsi="Arial" w:cs="Arial"/>
          <w:w w:val="115"/>
          <w:position w:val="1"/>
          <w:sz w:val="18"/>
          <w:szCs w:val="18"/>
        </w:rPr>
        <w:t>AIIegare fotocopia del documento di riconosc</w:t>
      </w:r>
      <w:r w:rsidR="00B543DE" w:rsidRPr="00711937">
        <w:rPr>
          <w:rFonts w:ascii="Arial" w:hAnsi="Arial" w:cs="Arial"/>
          <w:w w:val="115"/>
          <w:position w:val="1"/>
          <w:sz w:val="18"/>
          <w:szCs w:val="18"/>
        </w:rPr>
        <w:t>i</w:t>
      </w:r>
      <w:r w:rsidRPr="00711937">
        <w:rPr>
          <w:rFonts w:ascii="Arial" w:hAnsi="Arial" w:cs="Arial"/>
          <w:w w:val="115"/>
          <w:position w:val="1"/>
          <w:sz w:val="18"/>
          <w:szCs w:val="18"/>
        </w:rPr>
        <w:t>mento</w:t>
      </w:r>
    </w:p>
    <w:p w14:paraId="4B1BC2F5" w14:textId="77777777" w:rsidR="00E11CCE" w:rsidRDefault="00E11CCE">
      <w:pPr>
        <w:rPr>
          <w:rFonts w:ascii="Arial" w:hAnsi="Arial" w:cs="Arial"/>
          <w:sz w:val="20"/>
          <w:szCs w:val="20"/>
        </w:rPr>
      </w:pPr>
    </w:p>
    <w:p w14:paraId="0CE44E86" w14:textId="77777777" w:rsidR="00E11CCE" w:rsidRDefault="00E11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CAEC8F" w14:textId="77777777"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14:paraId="1CE21F37" w14:textId="77777777" w:rsidR="00661D6B" w:rsidRPr="00365876" w:rsidRDefault="000E665F" w:rsidP="00517FA1">
      <w:pPr>
        <w:widowControl w:val="0"/>
        <w:autoSpaceDE w:val="0"/>
        <w:autoSpaceDN w:val="0"/>
        <w:adjustRightInd w:val="0"/>
        <w:spacing w:before="29" w:after="0" w:line="242" w:lineRule="auto"/>
        <w:ind w:right="478"/>
        <w:jc w:val="both"/>
        <w:rPr>
          <w:rFonts w:ascii="Arial" w:hAnsi="Arial" w:cs="Arial"/>
          <w:spacing w:val="31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CF20CE2" wp14:editId="4CE51690">
                <wp:simplePos x="0" y="0"/>
                <wp:positionH relativeFrom="page">
                  <wp:posOffset>1282700</wp:posOffset>
                </wp:positionH>
                <wp:positionV relativeFrom="paragraph">
                  <wp:posOffset>-50165</wp:posOffset>
                </wp:positionV>
                <wp:extent cx="0" cy="5715"/>
                <wp:effectExtent l="0" t="0" r="0" b="0"/>
                <wp:wrapNone/>
                <wp:docPr id="1824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noFill/>
                        <a:ln w="114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853A" id="Freeform 461" o:spid="_x0000_s1026" style="position:absolute;margin-left:101pt;margin-top:-3.95pt;width:0;height: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" o:allowincell="f" path="m,l,9e" filled="f" strokeweight=".09pt">
                <v:stroke dashstyle="dash"/>
                <v:path arrowok="t" o:connecttype="custom" o:connectlocs="0,0;0,2572" o:connectangles="0,0"/>
                <w10:wrap anchorx="page"/>
              </v:shape>
            </w:pict>
          </mc:Fallback>
        </mc:AlternateContent>
      </w:r>
      <w:r w:rsidR="003C7B72" w:rsidRPr="00365876">
        <w:rPr>
          <w:rFonts w:ascii="Arial" w:hAnsi="Arial" w:cs="Arial"/>
          <w:b/>
          <w:bCs/>
          <w:spacing w:val="-1"/>
        </w:rPr>
        <w:t>M</w:t>
      </w:r>
      <w:r w:rsidR="003C7B72" w:rsidRPr="00365876">
        <w:rPr>
          <w:rFonts w:ascii="Arial" w:hAnsi="Arial" w:cs="Arial"/>
          <w:b/>
          <w:bCs/>
        </w:rPr>
        <w:t xml:space="preserve">ODELLO </w:t>
      </w:r>
      <w:r w:rsidR="003C7B72" w:rsidRPr="00365876">
        <w:rPr>
          <w:rFonts w:ascii="Arial" w:hAnsi="Arial" w:cs="Arial"/>
          <w:b/>
          <w:bCs/>
          <w:spacing w:val="1"/>
        </w:rPr>
        <w:t>02</w:t>
      </w:r>
      <w:r w:rsidR="004965C9" w:rsidRPr="00365876">
        <w:rPr>
          <w:rFonts w:ascii="Arial" w:hAnsi="Arial" w:cs="Arial"/>
          <w:b/>
          <w:bCs/>
          <w:spacing w:val="-3"/>
        </w:rPr>
        <w:t>B</w:t>
      </w:r>
      <w:r w:rsidR="003C7B72" w:rsidRPr="00365876">
        <w:rPr>
          <w:rFonts w:ascii="Arial" w:hAnsi="Arial" w:cs="Arial"/>
          <w:b/>
          <w:bCs/>
        </w:rPr>
        <w:t>:</w:t>
      </w:r>
      <w:r w:rsidR="00517FA1" w:rsidRPr="00365876">
        <w:rPr>
          <w:rFonts w:ascii="Arial" w:hAnsi="Arial" w:cs="Arial"/>
          <w:b/>
          <w:bCs/>
        </w:rPr>
        <w:tab/>
      </w:r>
      <w:r w:rsidR="003C7B72" w:rsidRPr="00365876">
        <w:rPr>
          <w:rFonts w:ascii="Arial" w:hAnsi="Arial" w:cs="Arial"/>
          <w:b/>
          <w:bCs/>
        </w:rPr>
        <w:t>DIC</w:t>
      </w:r>
      <w:r w:rsidR="003C7B72" w:rsidRPr="00365876">
        <w:rPr>
          <w:rFonts w:ascii="Arial" w:hAnsi="Arial" w:cs="Arial"/>
          <w:b/>
          <w:bCs/>
          <w:spacing w:val="-1"/>
        </w:rPr>
        <w:t>H</w:t>
      </w:r>
      <w:r w:rsidR="003C7B72" w:rsidRPr="00365876">
        <w:rPr>
          <w:rFonts w:ascii="Arial" w:hAnsi="Arial" w:cs="Arial"/>
          <w:b/>
          <w:bCs/>
          <w:spacing w:val="3"/>
        </w:rPr>
        <w:t>I</w:t>
      </w:r>
      <w:r w:rsidR="003C7B72" w:rsidRPr="00365876">
        <w:rPr>
          <w:rFonts w:ascii="Arial" w:hAnsi="Arial" w:cs="Arial"/>
          <w:b/>
          <w:bCs/>
          <w:spacing w:val="-5"/>
        </w:rPr>
        <w:t>A</w:t>
      </w:r>
      <w:r w:rsidR="003C7B72" w:rsidRPr="00365876">
        <w:rPr>
          <w:rFonts w:ascii="Arial" w:hAnsi="Arial" w:cs="Arial"/>
          <w:b/>
          <w:bCs/>
          <w:spacing w:val="4"/>
        </w:rPr>
        <w:t>R</w:t>
      </w:r>
      <w:r w:rsidR="003C7B72" w:rsidRPr="00365876">
        <w:rPr>
          <w:rFonts w:ascii="Arial" w:hAnsi="Arial" w:cs="Arial"/>
          <w:b/>
          <w:bCs/>
          <w:spacing w:val="-5"/>
        </w:rPr>
        <w:t>A</w:t>
      </w:r>
      <w:r w:rsidR="003C7B72" w:rsidRPr="00365876">
        <w:rPr>
          <w:rFonts w:ascii="Arial" w:hAnsi="Arial" w:cs="Arial"/>
          <w:b/>
          <w:bCs/>
          <w:spacing w:val="2"/>
        </w:rPr>
        <w:t>Z</w:t>
      </w:r>
      <w:r w:rsidR="003C7B72" w:rsidRPr="00365876">
        <w:rPr>
          <w:rFonts w:ascii="Arial" w:hAnsi="Arial" w:cs="Arial"/>
          <w:b/>
          <w:bCs/>
        </w:rPr>
        <w:t>I</w:t>
      </w:r>
      <w:r w:rsidR="003C7B72" w:rsidRPr="00365876">
        <w:rPr>
          <w:rFonts w:ascii="Arial" w:hAnsi="Arial" w:cs="Arial"/>
          <w:b/>
          <w:bCs/>
          <w:spacing w:val="1"/>
        </w:rPr>
        <w:t>O</w:t>
      </w:r>
      <w:r w:rsidR="003C7B72" w:rsidRPr="00365876">
        <w:rPr>
          <w:rFonts w:ascii="Arial" w:hAnsi="Arial" w:cs="Arial"/>
          <w:b/>
          <w:bCs/>
        </w:rPr>
        <w:t>NE</w:t>
      </w:r>
      <w:r w:rsidR="003C7B72" w:rsidRPr="00365876">
        <w:rPr>
          <w:rFonts w:ascii="Arial" w:hAnsi="Arial" w:cs="Arial"/>
          <w:b/>
          <w:bCs/>
          <w:spacing w:val="12"/>
        </w:rPr>
        <w:t xml:space="preserve"> </w:t>
      </w:r>
      <w:r w:rsidR="003C7B72" w:rsidRPr="00365876">
        <w:rPr>
          <w:rFonts w:ascii="Arial" w:hAnsi="Arial" w:cs="Arial"/>
        </w:rPr>
        <w:t>(</w:t>
      </w:r>
      <w:r w:rsidR="003C7B72" w:rsidRPr="00365876">
        <w:rPr>
          <w:rFonts w:ascii="Arial" w:hAnsi="Arial" w:cs="Arial"/>
          <w:spacing w:val="1"/>
        </w:rPr>
        <w:t>a</w:t>
      </w:r>
      <w:r w:rsidR="003C7B72" w:rsidRPr="00365876">
        <w:rPr>
          <w:rFonts w:ascii="Arial" w:hAnsi="Arial" w:cs="Arial"/>
        </w:rPr>
        <w:t>i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  <w:spacing w:val="1"/>
        </w:rPr>
        <w:t>s</w:t>
      </w:r>
      <w:r w:rsidR="003C7B72" w:rsidRPr="00365876">
        <w:rPr>
          <w:rFonts w:ascii="Arial" w:hAnsi="Arial" w:cs="Arial"/>
          <w:spacing w:val="-2"/>
        </w:rPr>
        <w:t>e</w:t>
      </w:r>
      <w:r w:rsidR="003C7B72" w:rsidRPr="00365876">
        <w:rPr>
          <w:rFonts w:ascii="Arial" w:hAnsi="Arial" w:cs="Arial"/>
          <w:spacing w:val="1"/>
        </w:rPr>
        <w:t>ns</w:t>
      </w:r>
      <w:r w:rsidR="003C7B72" w:rsidRPr="00365876">
        <w:rPr>
          <w:rFonts w:ascii="Arial" w:hAnsi="Arial" w:cs="Arial"/>
        </w:rPr>
        <w:t>i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de</w:t>
      </w:r>
      <w:r w:rsidR="003C7B72" w:rsidRPr="00365876">
        <w:rPr>
          <w:rFonts w:ascii="Arial" w:hAnsi="Arial" w:cs="Arial"/>
          <w:spacing w:val="-2"/>
        </w:rPr>
        <w:t>l</w:t>
      </w:r>
      <w:r w:rsidR="003C7B72" w:rsidRPr="00365876">
        <w:rPr>
          <w:rFonts w:ascii="Arial" w:hAnsi="Arial" w:cs="Arial"/>
          <w:spacing w:val="1"/>
        </w:rPr>
        <w:t>l</w:t>
      </w:r>
      <w:r w:rsidR="003C7B72" w:rsidRPr="00365876">
        <w:rPr>
          <w:rFonts w:ascii="Arial" w:hAnsi="Arial" w:cs="Arial"/>
          <w:spacing w:val="3"/>
        </w:rPr>
        <w:t>’</w:t>
      </w:r>
      <w:r w:rsidR="003C7B72" w:rsidRPr="00365876">
        <w:rPr>
          <w:rFonts w:ascii="Arial" w:hAnsi="Arial" w:cs="Arial"/>
          <w:spacing w:val="1"/>
        </w:rPr>
        <w:t>a</w:t>
      </w:r>
      <w:r w:rsidR="003C7B72" w:rsidRPr="00365876">
        <w:rPr>
          <w:rFonts w:ascii="Arial" w:hAnsi="Arial" w:cs="Arial"/>
        </w:rPr>
        <w:t>rt.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4</w:t>
      </w:r>
      <w:r w:rsidR="003C7B72" w:rsidRPr="00365876">
        <w:rPr>
          <w:rFonts w:ascii="Arial" w:hAnsi="Arial" w:cs="Arial"/>
        </w:rPr>
        <w:t>7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de</w:t>
      </w:r>
      <w:r w:rsidR="003C7B72" w:rsidRPr="00365876">
        <w:rPr>
          <w:rFonts w:ascii="Arial" w:hAnsi="Arial" w:cs="Arial"/>
        </w:rPr>
        <w:t>l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</w:rPr>
        <w:t>DPR</w:t>
      </w:r>
      <w:r w:rsidR="003C7B72" w:rsidRPr="00365876">
        <w:rPr>
          <w:rFonts w:ascii="Arial" w:hAnsi="Arial" w:cs="Arial"/>
          <w:spacing w:val="7"/>
        </w:rPr>
        <w:t xml:space="preserve"> </w:t>
      </w:r>
      <w:r w:rsidR="003C7B72" w:rsidRPr="00365876">
        <w:rPr>
          <w:rFonts w:ascii="Arial" w:hAnsi="Arial" w:cs="Arial"/>
          <w:spacing w:val="1"/>
        </w:rPr>
        <w:t>28</w:t>
      </w:r>
      <w:r w:rsidR="003C7B72" w:rsidRPr="00365876">
        <w:rPr>
          <w:rFonts w:ascii="Arial" w:hAnsi="Arial" w:cs="Arial"/>
        </w:rPr>
        <w:t>/</w:t>
      </w:r>
      <w:r w:rsidR="003C7B72" w:rsidRPr="00365876">
        <w:rPr>
          <w:rFonts w:ascii="Arial" w:hAnsi="Arial" w:cs="Arial"/>
          <w:spacing w:val="-1"/>
        </w:rPr>
        <w:t>1</w:t>
      </w:r>
      <w:r w:rsidR="003C7B72" w:rsidRPr="00365876">
        <w:rPr>
          <w:rFonts w:ascii="Arial" w:hAnsi="Arial" w:cs="Arial"/>
          <w:spacing w:val="1"/>
        </w:rPr>
        <w:t>2</w:t>
      </w:r>
      <w:r w:rsidR="003C7B72" w:rsidRPr="00365876">
        <w:rPr>
          <w:rFonts w:ascii="Arial" w:hAnsi="Arial" w:cs="Arial"/>
          <w:spacing w:val="-2"/>
        </w:rPr>
        <w:t>/</w:t>
      </w:r>
      <w:r w:rsidR="003C7B72" w:rsidRPr="00365876">
        <w:rPr>
          <w:rFonts w:ascii="Arial" w:hAnsi="Arial" w:cs="Arial"/>
          <w:spacing w:val="1"/>
        </w:rPr>
        <w:t>2000</w:t>
      </w:r>
      <w:r w:rsidR="003C7B72" w:rsidRPr="00365876">
        <w:rPr>
          <w:rFonts w:ascii="Arial" w:hAnsi="Arial" w:cs="Arial"/>
        </w:rPr>
        <w:t>,</w:t>
      </w:r>
      <w:r w:rsidR="003C7B72" w:rsidRPr="00365876">
        <w:rPr>
          <w:rFonts w:ascii="Arial" w:hAnsi="Arial" w:cs="Arial"/>
          <w:spacing w:val="8"/>
        </w:rPr>
        <w:t xml:space="preserve"> </w:t>
      </w:r>
      <w:r w:rsidR="003C7B72" w:rsidRPr="00365876">
        <w:rPr>
          <w:rFonts w:ascii="Arial" w:hAnsi="Arial" w:cs="Arial"/>
          <w:spacing w:val="1"/>
        </w:rPr>
        <w:t>n</w:t>
      </w:r>
      <w:r w:rsidR="003C7B72" w:rsidRPr="00365876">
        <w:rPr>
          <w:rFonts w:ascii="Arial" w:hAnsi="Arial" w:cs="Arial"/>
        </w:rPr>
        <w:t>.</w:t>
      </w:r>
      <w:r w:rsidR="003C7B72" w:rsidRPr="00365876">
        <w:rPr>
          <w:rFonts w:ascii="Arial" w:hAnsi="Arial" w:cs="Arial"/>
          <w:spacing w:val="10"/>
        </w:rPr>
        <w:t xml:space="preserve"> </w:t>
      </w:r>
      <w:r w:rsidR="003C7B72" w:rsidRPr="00365876">
        <w:rPr>
          <w:rFonts w:ascii="Arial" w:hAnsi="Arial" w:cs="Arial"/>
          <w:spacing w:val="-2"/>
        </w:rPr>
        <w:t>4</w:t>
      </w:r>
      <w:r w:rsidR="003C7B72" w:rsidRPr="00365876">
        <w:rPr>
          <w:rFonts w:ascii="Arial" w:hAnsi="Arial" w:cs="Arial"/>
          <w:spacing w:val="1"/>
        </w:rPr>
        <w:t>45</w:t>
      </w:r>
      <w:r w:rsidR="003C7B72" w:rsidRPr="00365876">
        <w:rPr>
          <w:rFonts w:ascii="Arial" w:hAnsi="Arial" w:cs="Arial"/>
        </w:rPr>
        <w:t>)</w:t>
      </w:r>
    </w:p>
    <w:p w14:paraId="29D43ECC" w14:textId="77777777" w:rsidR="003C7B72" w:rsidRPr="00D50F75" w:rsidRDefault="003C7B72" w:rsidP="001B661E">
      <w:pPr>
        <w:widowControl w:val="0"/>
        <w:autoSpaceDE w:val="0"/>
        <w:autoSpaceDN w:val="0"/>
        <w:adjustRightInd w:val="0"/>
        <w:spacing w:before="29" w:after="0" w:line="242" w:lineRule="auto"/>
        <w:ind w:right="478"/>
        <w:jc w:val="both"/>
        <w:rPr>
          <w:rFonts w:ascii="Arial" w:hAnsi="Arial" w:cs="Arial"/>
          <w:i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Da</w:t>
      </w:r>
      <w:r w:rsidRPr="00D50F75">
        <w:rPr>
          <w:rFonts w:ascii="Arial" w:hAnsi="Arial" w:cs="Arial"/>
          <w:i/>
          <w:spacing w:val="8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1"/>
          <w:sz w:val="18"/>
          <w:szCs w:val="18"/>
        </w:rPr>
        <w:t>c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mp</w:t>
      </w:r>
      <w:r w:rsidRPr="00D50F75">
        <w:rPr>
          <w:rFonts w:ascii="Arial" w:hAnsi="Arial" w:cs="Arial"/>
          <w:i/>
          <w:spacing w:val="-2"/>
          <w:sz w:val="18"/>
          <w:szCs w:val="18"/>
        </w:rPr>
        <w:t>i</w:t>
      </w:r>
      <w:r w:rsidRPr="00D50F75">
        <w:rPr>
          <w:rFonts w:ascii="Arial" w:hAnsi="Arial" w:cs="Arial"/>
          <w:i/>
          <w:spacing w:val="1"/>
          <w:sz w:val="18"/>
          <w:szCs w:val="18"/>
        </w:rPr>
        <w:t>la</w:t>
      </w:r>
      <w:r w:rsidRPr="00D50F75">
        <w:rPr>
          <w:rFonts w:ascii="Arial" w:hAnsi="Arial" w:cs="Arial"/>
          <w:i/>
          <w:sz w:val="18"/>
          <w:szCs w:val="18"/>
        </w:rPr>
        <w:t>re</w:t>
      </w:r>
      <w:r w:rsidRPr="00D50F75">
        <w:rPr>
          <w:rFonts w:ascii="Arial" w:hAnsi="Arial" w:cs="Arial"/>
          <w:i/>
          <w:spacing w:val="8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-1"/>
          <w:sz w:val="18"/>
          <w:szCs w:val="18"/>
        </w:rPr>
        <w:t>s</w:t>
      </w:r>
      <w:r w:rsidRPr="00D50F75">
        <w:rPr>
          <w:rFonts w:ascii="Arial" w:hAnsi="Arial" w:cs="Arial"/>
          <w:i/>
          <w:spacing w:val="1"/>
          <w:sz w:val="18"/>
          <w:szCs w:val="18"/>
        </w:rPr>
        <w:t>ol</w:t>
      </w:r>
      <w:r w:rsidRPr="00D50F75">
        <w:rPr>
          <w:rFonts w:ascii="Arial" w:hAnsi="Arial" w:cs="Arial"/>
          <w:i/>
          <w:sz w:val="18"/>
          <w:szCs w:val="18"/>
        </w:rPr>
        <w:t xml:space="preserve">o </w:t>
      </w:r>
      <w:r w:rsidRPr="00D50F75">
        <w:rPr>
          <w:rFonts w:ascii="Arial" w:hAnsi="Arial" w:cs="Arial"/>
          <w:i/>
          <w:spacing w:val="1"/>
          <w:sz w:val="18"/>
          <w:szCs w:val="18"/>
        </w:rPr>
        <w:t>ne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c</w:t>
      </w:r>
      <w:r w:rsidRPr="00D50F75">
        <w:rPr>
          <w:rFonts w:ascii="Arial" w:hAnsi="Arial" w:cs="Arial"/>
          <w:i/>
          <w:spacing w:val="-2"/>
          <w:sz w:val="18"/>
          <w:szCs w:val="18"/>
        </w:rPr>
        <w:t>a</w:t>
      </w:r>
      <w:r w:rsidRPr="00D50F75">
        <w:rPr>
          <w:rFonts w:ascii="Arial" w:hAnsi="Arial" w:cs="Arial"/>
          <w:i/>
          <w:spacing w:val="1"/>
          <w:sz w:val="18"/>
          <w:szCs w:val="18"/>
        </w:rPr>
        <w:t>s</w:t>
      </w:r>
      <w:r w:rsidRPr="00D50F75">
        <w:rPr>
          <w:rFonts w:ascii="Arial" w:hAnsi="Arial" w:cs="Arial"/>
          <w:i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d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1"/>
          <w:sz w:val="18"/>
          <w:szCs w:val="18"/>
        </w:rPr>
        <w:t>/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S,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1"/>
          <w:sz w:val="18"/>
          <w:szCs w:val="18"/>
        </w:rPr>
        <w:t>d</w:t>
      </w:r>
      <w:r w:rsidRPr="00D50F75">
        <w:rPr>
          <w:rFonts w:ascii="Arial" w:hAnsi="Arial" w:cs="Arial"/>
          <w:i/>
          <w:spacing w:val="-2"/>
          <w:sz w:val="18"/>
          <w:szCs w:val="18"/>
        </w:rPr>
        <w:t>a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C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-1"/>
          <w:sz w:val="18"/>
          <w:szCs w:val="18"/>
        </w:rPr>
        <w:t>m</w:t>
      </w:r>
      <w:r w:rsidRPr="00D50F75">
        <w:rPr>
          <w:rFonts w:ascii="Arial" w:hAnsi="Arial" w:cs="Arial"/>
          <w:i/>
          <w:spacing w:val="1"/>
          <w:sz w:val="18"/>
          <w:szCs w:val="18"/>
        </w:rPr>
        <w:t>pone</w:t>
      </w:r>
      <w:r w:rsidRPr="00D50F75">
        <w:rPr>
          <w:rFonts w:ascii="Arial" w:hAnsi="Arial" w:cs="Arial"/>
          <w:i/>
          <w:spacing w:val="-2"/>
          <w:sz w:val="18"/>
          <w:szCs w:val="18"/>
        </w:rPr>
        <w:t>n</w:t>
      </w:r>
      <w:r w:rsidRPr="00D50F75">
        <w:rPr>
          <w:rFonts w:ascii="Arial" w:hAnsi="Arial" w:cs="Arial"/>
          <w:i/>
          <w:sz w:val="18"/>
          <w:szCs w:val="18"/>
        </w:rPr>
        <w:t>te</w:t>
      </w:r>
      <w:r w:rsidRPr="00D50F75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(</w:t>
      </w:r>
      <w:r w:rsidRPr="00D50F75">
        <w:rPr>
          <w:rFonts w:ascii="Arial" w:hAnsi="Arial" w:cs="Arial"/>
          <w:i/>
          <w:spacing w:val="-3"/>
          <w:sz w:val="18"/>
          <w:szCs w:val="18"/>
        </w:rPr>
        <w:t>M</w:t>
      </w:r>
      <w:r w:rsidRPr="00D50F75">
        <w:rPr>
          <w:rFonts w:ascii="Arial" w:hAnsi="Arial" w:cs="Arial"/>
          <w:i/>
          <w:spacing w:val="1"/>
          <w:sz w:val="18"/>
          <w:szCs w:val="18"/>
        </w:rPr>
        <w:t>andan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pacing w:val="1"/>
          <w:sz w:val="18"/>
          <w:szCs w:val="18"/>
        </w:rPr>
        <w:t>e</w:t>
      </w:r>
      <w:r w:rsidRPr="00D50F75">
        <w:rPr>
          <w:rFonts w:ascii="Arial" w:hAnsi="Arial" w:cs="Arial"/>
          <w:i/>
          <w:sz w:val="18"/>
          <w:szCs w:val="18"/>
        </w:rPr>
        <w:t>)</w:t>
      </w:r>
      <w:r w:rsidRPr="00D50F75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pacing w:val="-2"/>
          <w:sz w:val="18"/>
          <w:szCs w:val="18"/>
        </w:rPr>
        <w:t>d</w:t>
      </w:r>
      <w:r w:rsidRPr="00D50F75">
        <w:rPr>
          <w:rFonts w:ascii="Arial" w:hAnsi="Arial" w:cs="Arial"/>
          <w:i/>
          <w:spacing w:val="1"/>
          <w:sz w:val="18"/>
          <w:szCs w:val="18"/>
        </w:rPr>
        <w:t>el</w:t>
      </w:r>
      <w:r w:rsidRPr="00D50F75">
        <w:rPr>
          <w:rFonts w:ascii="Arial" w:hAnsi="Arial" w:cs="Arial"/>
          <w:i/>
          <w:spacing w:val="-2"/>
          <w:sz w:val="18"/>
          <w:szCs w:val="18"/>
        </w:rPr>
        <w:t>l</w:t>
      </w:r>
      <w:r w:rsidRPr="00D50F75">
        <w:rPr>
          <w:rFonts w:ascii="Arial" w:hAnsi="Arial" w:cs="Arial"/>
          <w:i/>
          <w:sz w:val="18"/>
          <w:szCs w:val="18"/>
        </w:rPr>
        <w:t>’A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I</w:t>
      </w:r>
      <w:r w:rsidRPr="00D50F75">
        <w:rPr>
          <w:rFonts w:ascii="Arial" w:hAnsi="Arial" w:cs="Arial"/>
          <w:i/>
          <w:spacing w:val="-2"/>
          <w:sz w:val="18"/>
          <w:szCs w:val="18"/>
        </w:rPr>
        <w:t>/</w:t>
      </w:r>
      <w:r w:rsidRPr="00D50F75">
        <w:rPr>
          <w:rFonts w:ascii="Arial" w:hAnsi="Arial" w:cs="Arial"/>
          <w:i/>
          <w:sz w:val="18"/>
          <w:szCs w:val="18"/>
        </w:rPr>
        <w:t>A</w:t>
      </w:r>
      <w:r w:rsidRPr="00D50F75">
        <w:rPr>
          <w:rFonts w:ascii="Arial" w:hAnsi="Arial" w:cs="Arial"/>
          <w:i/>
          <w:spacing w:val="-2"/>
          <w:sz w:val="18"/>
          <w:szCs w:val="18"/>
        </w:rPr>
        <w:t>T</w:t>
      </w:r>
      <w:r w:rsidRPr="00D50F75">
        <w:rPr>
          <w:rFonts w:ascii="Arial" w:hAnsi="Arial" w:cs="Arial"/>
          <w:i/>
          <w:sz w:val="18"/>
          <w:szCs w:val="18"/>
        </w:rPr>
        <w:t>S</w:t>
      </w:r>
      <w:r w:rsidRPr="00D50F75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(r</w:t>
      </w:r>
      <w:r w:rsidRPr="00D50F75">
        <w:rPr>
          <w:rFonts w:ascii="Arial" w:hAnsi="Arial" w:cs="Arial"/>
          <w:i/>
          <w:spacing w:val="1"/>
          <w:sz w:val="18"/>
          <w:szCs w:val="18"/>
        </w:rPr>
        <w:t>epli</w:t>
      </w:r>
      <w:r w:rsidRPr="00D50F75">
        <w:rPr>
          <w:rFonts w:ascii="Arial" w:hAnsi="Arial" w:cs="Arial"/>
          <w:i/>
          <w:spacing w:val="-1"/>
          <w:sz w:val="18"/>
          <w:szCs w:val="18"/>
        </w:rPr>
        <w:t>c</w:t>
      </w:r>
      <w:r w:rsidRPr="00D50F75">
        <w:rPr>
          <w:rFonts w:ascii="Arial" w:hAnsi="Arial" w:cs="Arial"/>
          <w:i/>
          <w:spacing w:val="1"/>
          <w:sz w:val="18"/>
          <w:szCs w:val="18"/>
        </w:rPr>
        <w:t>a</w:t>
      </w:r>
      <w:r w:rsidRPr="00D50F75">
        <w:rPr>
          <w:rFonts w:ascii="Arial" w:hAnsi="Arial" w:cs="Arial"/>
          <w:i/>
          <w:sz w:val="18"/>
          <w:szCs w:val="18"/>
        </w:rPr>
        <w:t>re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i</w:t>
      </w:r>
      <w:r w:rsidRPr="00D50F75">
        <w:rPr>
          <w:rFonts w:ascii="Arial" w:hAnsi="Arial" w:cs="Arial"/>
          <w:i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m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de</w:t>
      </w:r>
      <w:r w:rsidRPr="00D50F75">
        <w:rPr>
          <w:rFonts w:ascii="Arial" w:hAnsi="Arial" w:cs="Arial"/>
          <w:i/>
          <w:spacing w:val="-2"/>
          <w:sz w:val="18"/>
          <w:szCs w:val="18"/>
        </w:rPr>
        <w:t>l</w:t>
      </w:r>
      <w:r w:rsidRPr="00D50F75">
        <w:rPr>
          <w:rFonts w:ascii="Arial" w:hAnsi="Arial" w:cs="Arial"/>
          <w:i/>
          <w:spacing w:val="1"/>
          <w:sz w:val="18"/>
          <w:szCs w:val="18"/>
        </w:rPr>
        <w:t>l</w:t>
      </w:r>
      <w:r w:rsidRPr="00D50F75">
        <w:rPr>
          <w:rFonts w:ascii="Arial" w:hAnsi="Arial" w:cs="Arial"/>
          <w:i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 xml:space="preserve"> pe</w:t>
      </w:r>
      <w:r w:rsidRPr="00D50F75">
        <w:rPr>
          <w:rFonts w:ascii="Arial" w:hAnsi="Arial" w:cs="Arial"/>
          <w:i/>
          <w:sz w:val="18"/>
          <w:szCs w:val="18"/>
        </w:rPr>
        <w:t xml:space="preserve">r </w:t>
      </w:r>
      <w:r w:rsidRPr="00D50F75">
        <w:rPr>
          <w:rFonts w:ascii="Arial" w:hAnsi="Arial" w:cs="Arial"/>
          <w:i/>
          <w:spacing w:val="-2"/>
          <w:sz w:val="18"/>
          <w:szCs w:val="18"/>
        </w:rPr>
        <w:t>o</w:t>
      </w:r>
      <w:r w:rsidRPr="00D50F75">
        <w:rPr>
          <w:rFonts w:ascii="Arial" w:hAnsi="Arial" w:cs="Arial"/>
          <w:i/>
          <w:spacing w:val="1"/>
          <w:sz w:val="18"/>
          <w:szCs w:val="18"/>
        </w:rPr>
        <w:t>gn</w:t>
      </w:r>
      <w:r w:rsidRPr="00D50F75">
        <w:rPr>
          <w:rFonts w:ascii="Arial" w:hAnsi="Arial" w:cs="Arial"/>
          <w:i/>
          <w:sz w:val="18"/>
          <w:szCs w:val="18"/>
        </w:rPr>
        <w:t xml:space="preserve">i </w:t>
      </w:r>
      <w:r w:rsidR="00661D6B" w:rsidRPr="00D50F75">
        <w:rPr>
          <w:rFonts w:ascii="Arial" w:hAnsi="Arial" w:cs="Arial"/>
          <w:i/>
          <w:sz w:val="18"/>
          <w:szCs w:val="18"/>
        </w:rPr>
        <w:t xml:space="preserve">impresa componente </w:t>
      </w:r>
    </w:p>
    <w:p w14:paraId="4E79EC54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366C32A6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0B9F71B3" wp14:editId="7ED99C44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850"/>
                <wp:effectExtent l="0" t="0" r="12700" b="12700"/>
                <wp:wrapNone/>
                <wp:docPr id="1806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850"/>
                          <a:chOff x="2601" y="-51"/>
                          <a:chExt cx="8470" cy="310"/>
                        </a:xfrm>
                      </wpg:grpSpPr>
                      <wps:wsp>
                        <wps:cNvPr id="1807" name="Rectangle 463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464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465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466"/>
                        <wps:cNvSpPr>
                          <a:spLocks/>
                        </wps:cNvSpPr>
                        <wps:spPr bwMode="auto">
                          <a:xfrm>
                            <a:off x="2618" y="206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467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468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46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470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471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47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473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474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475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47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477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478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47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4D26" id="Group 462" o:spid="_x0000_s1026" style="position:absolute;margin-left:130.05pt;margin-top:-2.55pt;width:423.5pt;height:15.5pt;z-index:-251662848;mso-position-horizontal-relative:page" coordorigin="2601,-51" coordsize="84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" o:allowincell="f">
                <v:rect id="Rectangle 463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IGcMA&#10;AADdAAAADwAAAGRycy9kb3ducmV2LnhtbERP22rCQBB9L/gPywi+1Y2KVaKrqKhIFWptP2DIjkkw&#10;OxuyaxL/3i0IfZvDuc582ZpC1FS53LKCQT8CQZxYnXOq4Pdn9z4F4TyyxsIyKXiQg+Wi8zbHWNuG&#10;v6m++FSEEHYxKsi8L2MpXZKRQde3JXHgrrYy6AOsUqkrbEK4KeQwij6kwZxDQ4YlbTJKbpe7UTA6&#10;jz9bY4q9vZ7OtN4eV/XXsVGq121XMxCeWv8vfrkPOsyfRhP4+y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oIGcMAAADdAAAADwAAAAAAAAAAAAAAAACYAgAAZHJzL2Rv&#10;d25yZXYueG1sUEsFBgAAAAAEAAQA9QAAAIgDAAAAAA==&#10;" fillcolor="#e6e6e6" stroked="f">
                  <v:path arrowok="t"/>
                </v:rect>
                <v:rect id="Rectangle 464" o:spid="_x0000_s1028" style="position:absolute;left:2618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ca8YA&#10;AADdAAAADwAAAGRycy9kb3ducmV2LnhtbESP0WrCQBBF3wv9h2UKvummihJSV7GiRapQa/2AITsm&#10;wexsyG6T9O87D4W+zXDv3HtmuR5crTpqQ+XZwPMkAUWce1txYeD6tR+noEJEtlh7JgM/FGC9enxY&#10;YmZ9z5/UXWKhJIRDhgbKGJtM65CX5DBMfEMs2s23DqOsbaFti72Eu1pPk2ShHVYsDSU2tC0pv1++&#10;nYHZef4+OFe/+dvpTK+746b7OPbGjJ6GzQuoSEP8N/9dH6zgp4n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Wca8YAAADdAAAADwAAAAAAAAAAAAAAAACYAgAAZHJz&#10;L2Rvd25yZXYueG1sUEsFBgAAAAAEAAQA9QAAAIsDAAAAAA==&#10;" fillcolor="#e6e6e6" stroked="f">
                  <v:path arrowok="t"/>
                </v:rect>
                <v:rect id="Rectangle 465" o:spid="_x0000_s1029" style="position:absolute;left:10950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58MMA&#10;AADdAAAADwAAAGRycy9kb3ducmV2LnhtbERP22rCQBB9F/yHZQTfdGOlxUZXsaJFqlBr/YAhOybB&#10;7GzIrkn8e1cQfJvDuc5s0ZpC1FS53LKC0TACQZxYnXOq4PS/GUxAOI+ssbBMCm7kYDHvdmYYa9vw&#10;H9VHn4oQwi5GBZn3ZSylSzIy6Ia2JA7c2VYGfYBVKnWFTQg3hXyLog9pMOfQkGFJq4ySy/FqFIwP&#10;7z+tMcW3Pe8P9LXeLevfXaNUv9cupyA8tf4lfrq3OsyfRJ/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58MMAAADdAAAADwAAAAAAAAAAAAAAAACYAgAAZHJzL2Rv&#10;d25yZXYueG1sUEsFBgAAAAAEAAQA9QAAAIgDAAAAAA==&#10;" fillcolor="#e6e6e6" stroked="f">
                  <v:path arrowok="t"/>
                </v:rect>
                <v:rect id="Rectangle 466" o:spid="_x0000_s1030" style="position:absolute;left:2618;top:206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GsMYA&#10;AADdAAAADwAAAGRycy9kb3ducmV2LnhtbESP3WrCQBCF7wXfYRnBu7qx0iLRVbS0pdRC/XuAITsm&#10;wexsyG6T+PbORcG7Gc6Zc75ZrntXqZaaUHo2MJ0koIgzb0vODZxPH09zUCEiW6w8k4EbBVivhoMl&#10;ptZ3fKD2GHMlIRxSNFDEWKdah6wgh2Hia2LRLr5xGGVtcm0b7CTcVfo5SV61w5KlocCa3grKrsc/&#10;Z2C2f/nunas+/eVnT9v33ab93XXGjEf9ZgEqUh8f5v/rLyv486nwyz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oGsMYAAADdAAAADwAAAAAAAAAAAAAAAACYAgAAZHJz&#10;L2Rvd25yZXYueG1sUEsFBgAAAAAEAAQA9QAAAIsDAAAAAA==&#10;" fillcolor="#e6e6e6" stroked="f">
                  <v:path arrowok="t"/>
                </v:rect>
                <v:rect id="Rectangle 467" o:spid="_x0000_s1031" style="position:absolute;left:2722;width:8228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jK8MA&#10;AADdAAAADwAAAGRycy9kb3ducmV2LnhtbERP22rCQBB9F/oPyxT6VjdpUSTNKiptKSqoqR8wZMck&#10;mJ0N2W0S/94VCr7N4VwnXQymFh21rrKsIB5HIIhzqysuFJx+v15nIJxH1lhbJgVXcrCYP41STLTt&#10;+Uhd5gsRQtglqKD0vkmkdHlJBt3YNsSBO9vWoA+wLaRusQ/hppZvUTSVBisODSU2tC4pv2R/RsH7&#10;YbIZjKm/7Xl3oNXndtntt71SL8/D8gOEp8E/xP/uHx3mz+IY7t+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jK8MAAADdAAAADwAAAAAAAAAAAAAAAACYAgAAZHJzL2Rv&#10;d25yZXYueG1sUEsFBgAAAAAEAAQA9QAAAIgDAAAAAA==&#10;" fillcolor="#e6e6e6" stroked="f">
                  <v:path arrowok="t"/>
                </v:rect>
                <v:shape id="Freeform 468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ZMMMA&#10;AADdAAAADwAAAGRycy9kb3ducmV2LnhtbERPyWrDMBC9F/IPYgK9NbIdWoITJQSThl56qFoCuQ3W&#10;xDaxRsZSvfx9VSj0No+3zu4w2VYM1PvGsYJ0lYAgLp1puFLw9fn6tAHhA7LB1jEpmMnDYb942GFu&#10;3MgfNOhQiRjCPkcFdQhdLqUva7LoV64jjtzN9RZDhH0lTY9jDLetzJLkRVpsODbU2FFRU3nX31aB&#10;HfXwXnh9GcOJrZ6vz+dmfVXqcTkdtyACTeFf/Od+M3H+Js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iZM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69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8q8EA&#10;AADdAAAADwAAAGRycy9kb3ducmV2LnhtbERPTYvCMBC9C/sfwix401RFka5RFtldvHgwyoK3oRnb&#10;YjMpTWzrvzeC4G0e73NWm95WoqXGl44VTMYJCOLMmZJzBafj72gJwgdkg5VjUnAnD5v1x2CFqXEd&#10;H6jVIRcxhH2KCooQ6lRKnxVk0Y9dTRy5i2sshgibXJoGuxhuKzlNkoW0WHJsKLCmbUHZVd+sAtvp&#10;dr/1+r8LP2z1/Tz/K2dnpYaf/fcXiEB9eItf7p2J85eTGTy/i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K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70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mocMA&#10;AADdAAAADwAAAGRycy9kb3ducmV2LnhtbERPPWvDMBDdA/0P4grdYtmlhOBaCSHQ4qEZkobOZ+ti&#10;O7ZORlJj999HhUK3e7zPK7azGcSNnO8sK8iSFARxbXXHjYLz59tyDcIHZI2DZVLwQx62m4dFgbm2&#10;Ex/pdgqNiCHsc1TQhjDmUvq6JYM+sSNx5C7WGQwRukZqh1MMN4N8TtOVNNhxbGhxpH1LdX/6Ngr6&#10;i+SpL3cfU/VeaX89fLm+Nko9Pc67VxCB5vAv/nOXOs5fZy/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mocMAAADdAAAADwAAAAAAAAAAAAAAAACYAgAAZHJzL2Rv&#10;d25yZXYueG1sUEsFBgAAAAAEAAQA9QAAAIgDAAAAAA==&#10;" fillcolor="black" stroked="f">
                  <v:path arrowok="t"/>
                </v:rect>
                <v:shape id="Freeform 471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RMEA&#10;AADdAAAADwAAAGRycy9kb3ducmV2LnhtbERPTYvCMBC9C/sfwix401RFkWqURXYXLx42iuBtaMa2&#10;2ExKE9v6742w4G0e73PW295WoqXGl44VTMYJCOLMmZJzBafjz2gJwgdkg5VjUvAgD9vNx2CNqXEd&#10;/1GrQy5iCPsUFRQh1KmUPivIoh+7mjhyV9dYDBE2uTQNdjHcVnKaJAtpseTYUGBNu4Kym75bBbbT&#10;7WHn9bkL32z14zL/LWcXpYaf/dcKRKA+vMX/7r2J85eTOby+iS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xAU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72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fM8MA&#10;AADdAAAADwAAAGRycy9kb3ducmV2LnhtbERPyWrDMBC9F/IPYgK9NbJbaoITJQSThF56qFoCuQ3W&#10;xDaxRsZSvfx9VSj0No+3znY/2VYM1PvGsYJ0lYAgLp1puFLw9Xl6WoPwAdlg65gUzORhv1s8bDE3&#10;buQPGnSoRAxhn6OCOoQul9KXNVn0K9cRR+7meoshwr6SpscxhttWPidJJi02HBtq7Kioqbzrb6vA&#10;jnp4L7y+jOHIVs/X13PzclXqcTkdNiACTeFf/Od+M3H+Os3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OfM8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73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g/cIA&#10;AADdAAAADwAAAGRycy9kb3ducmV2LnhtbERP24rCMBB9F/Yfwgi+aaoLXqpRyi6LgiCsLujj0Ixt&#10;sZmUJKv1740g+DaHc53FqjW1uJLzlWUFw0ECgji3uuJCwd/hpz8F4QOyxtoyKbiTh9Xyo7PAVNsb&#10;/9J1HwoRQ9inqKAMoUml9HlJBv3ANsSRO1tnMEToCqkd3mK4qeUoScbSYMWxocSGvkrKL/t/oyB8&#10;2+w+0vS5zYqdm+X1+nQ6HJXqddtsDiJQG97il3uj4/zpcAL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yD9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74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0j8YA&#10;AADdAAAADwAAAGRycy9kb3ducmV2LnhtbESPT2vCQBDF7wW/wzKF3upGC0VTVwmKWCgI/gE9Dtlp&#10;EpqdDburxm/fOQjeZnhv3vvNbNG7Vl0pxMazgdEwA0VcettwZeB4WL9PQMWEbLH1TAbuFGExH7zM&#10;MLf+xju67lOlJIRjjgbqlLpc61jW5DAOfUcs2q8PDpOsodI24E3CXavHWfapHTYsDTV2tKyp/Ntf&#10;nIG08sV9bOnjp6i2YVq2m/P5cDLm7bUvvkAl6tPT/Lj+toI/GQ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i0j8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75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LQcIA&#10;AADdAAAADwAAAGRycy9kb3ducmV2LnhtbERPTYvCMBC9C/sfwix409QVxa1GWWRXvHgwyoK3oRnb&#10;ss2kNNm2/nsjCN7m8T5nteltJVpqfOlYwWScgCDOnCk5V3A+/YwWIHxANlg5JgU38rBZvw1WmBrX&#10;8ZFaHXIRQ9inqKAIoU6l9FlBFv3Y1cSRu7rGYoiwyaVpsIvhtpIfSTKXFkuODQXWtC0o+9P/VoHt&#10;dHvYev3bhW+2+naZ7crpRanhe/+1BBGoDy/x0703cf5i8gmPb+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AtB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76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oYcUA&#10;AADdAAAADwAAAGRycy9kb3ducmV2LnhtbESPQWvCQBCF7wX/wzJCb3WjpUWiq4io9NJDt0XwNmTH&#10;JJidDdk1if++cyj0NsN789436+3oG9VTF+vABuazDBRxEVzNpYGf7+PLElRMyA6bwGTgQRG2m8nT&#10;GnMXBv6i3qZSSQjHHA1UKbW51rGoyGOchZZYtGvoPCZZu1K7DgcJ941eZNm79lizNFTY0r6i4mbv&#10;3oAfbP+5j/Y8pAN7+7i8nerXizHP03G3ApVoTP/mv+sPJ/jLh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mh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77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PhMAA&#10;AADdAAAADwAAAGRycy9kb3ducmV2LnhtbERPTYvCMBC9C/6HMII3TfUgUo0iguJh96C7eB6bsa1t&#10;JiWJtv57Iwje5vE+Z7nuTC0e5HxpWcFknIAgzqwuOVfw/7cbzUH4gKyxtkwKnuRhver3lphq2/KR&#10;HqeQixjCPkUFRQhNKqXPCjLox7YhjtzVOoMhQpdL7bCN4aaW0ySZSYMlx4YCG9oWlFWnu1FQXSW3&#10;1WHz0172F+1vv2dXZUap4aDbLEAE6sJX/HEfdJw/n07g/U08Qa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mPhMAAAADdAAAADwAAAAAAAAAAAAAAAACYAgAAZHJzL2Rvd25y&#10;ZXYueG1sUEsFBgAAAAAEAAQA9QAAAIUDAAAAAA==&#10;" fillcolor="black" stroked="f">
                  <v:path arrowok="t"/>
                </v:rect>
                <v:shape id="Freeform 478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TjcIA&#10;AADdAAAADwAAAGRycy9kb3ducmV2LnhtbERPTWvCQBC9F/oflil4q5umWEJ0FZFavHhwLQVvQ3ZM&#10;gtnZkF2T+O9dQehtHu9zFqvRNqKnzteOFXxMExDEhTM1lwp+j9v3DIQPyAYbx6TgRh5Wy9eXBebG&#10;DXygXodSxBD2OSqoQmhzKX1RkUU/dS1x5M6usxgi7EppOhxiuG1kmiRf0mLNsaHCljYVFRd9tQrs&#10;oPv9xuu/IXyz1bfT7Kf+PCk1eRvXcxCBxvAvfrp3Js7P0hQe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FON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79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2FsMA&#10;AADdAAAADwAAAGRycy9kb3ducmV2LnhtbERPyWrDMBC9F/IPYgK9NXJsWoITJQSTll56qFoCuQ3W&#10;xDaxRsZSvPx9VSj0No+3zu4w2VYM1PvGsYL1KgFBXDrTcKXg++v1aQPCB2SDrWNSMJOHw37xsMPc&#10;uJE/adChEjGEfY4K6hC6XEpf1mTRr1xHHLmr6y2GCPtKmh7HGG5bmSbJi7TYcGyosaOipvKm71aB&#10;HfXwUXh9HsOJrZ4vz29NdlHqcTkdtyACTeFf/Od+N3H+Js3g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j2F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Il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o</w:t>
      </w:r>
    </w:p>
    <w:p w14:paraId="6FDFE5DD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7D4CDE67" wp14:editId="08FCFF72">
                <wp:simplePos x="0" y="0"/>
                <wp:positionH relativeFrom="page">
                  <wp:posOffset>4558665</wp:posOffset>
                </wp:positionH>
                <wp:positionV relativeFrom="paragraph">
                  <wp:posOffset>118745</wp:posOffset>
                </wp:positionV>
                <wp:extent cx="2470150" cy="189865"/>
                <wp:effectExtent l="0" t="0" r="6350" b="19685"/>
                <wp:wrapNone/>
                <wp:docPr id="1772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89865"/>
                          <a:chOff x="6734" y="-14"/>
                          <a:chExt cx="4337" cy="310"/>
                        </a:xfrm>
                      </wpg:grpSpPr>
                      <wps:wsp>
                        <wps:cNvPr id="1773" name="Rectangle 499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500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501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502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503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Freeform 504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Freeform 50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506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07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0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09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10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511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12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1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C313E" id="Group 498" o:spid="_x0000_s1026" style="position:absolute;margin-left:358.95pt;margin-top:9.35pt;width:194.5pt;height:14.95pt;z-index:-251660800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" o:allowincell="f">
                <v:rect id="Rectangle 499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pMcMA&#10;AADdAAAADwAAAGRycy9kb3ducmV2LnhtbERP22rCQBB9L/Qflin0rdlUUUvqKipVRAWt7QcM2TEJ&#10;ZmdDdk3i37uC4NscznXG086UoqHaFZYVfEYxCOLU6oIzBf9/y48vEM4jaywtk4IrOZhOXl/GmGjb&#10;8i81R5+JEMIuQQW591UipUtzMugiWxEH7mRrgz7AOpO6xjaEm1L24ngoDRYcGnKsaJFTej5ejIL+&#10;YbDpjClX9rQ70PxnO2v221ap97du9g3CU+ef4od7rcP80agP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PpMcMAAADdAAAADwAAAAAAAAAAAAAAAACYAgAAZHJzL2Rv&#10;d25yZXYueG1sUEsFBgAAAAAEAAQA9QAAAIgDAAAAAA==&#10;" fillcolor="#e6e6e6" stroked="f">
                  <v:path arrowok="t"/>
                </v:rect>
                <v:rect id="Rectangle 500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RcMA&#10;AADdAAAADwAAAGRycy9kb3ducmV2LnhtbERP22rCQBB9F/yHZYS+6UZtVaKrqLSlqOD1A4bsmASz&#10;syG7TdK/7xYKvs3hXGexak0haqpcblnBcBCBIE6szjlVcLt+9GcgnEfWWFgmBT/kYLXsdhYYa9vw&#10;meqLT0UIYRejgsz7MpbSJRkZdANbEgfubiuDPsAqlbrCJoSbQo6iaCIN5hwaMixpm1HyuHwbBePT&#10;2641pvi098OJNu/7dX3cN0q99Nr1HISn1j/F/+4vHeZPp6/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pxRcMAAADdAAAADwAAAAAAAAAAAAAAAACYAgAAZHJzL2Rv&#10;d25yZXYueG1sUEsFBgAAAAAEAAQA9QAAAIgDAAAAAA==&#10;" fillcolor="#e6e6e6" stroked="f">
                  <v:path arrowok="t"/>
                </v:rect>
                <v:rect id="Rectangle 501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U3sMA&#10;AADdAAAADwAAAGRycy9kb3ducmV2LnhtbERP22rCQBB9L/Qflin4VjdVrJJmFRWVUgWvHzBkJxfM&#10;zobsmqR/3y0U+jaHc51k0ZtKtNS40rKCt2EEgji1uuRcwe26fZ2BcB5ZY2WZFHyTg8X8+SnBWNuO&#10;z9RefC5CCLsYFRTe17GULi3IoBvamjhwmW0M+gCbXOoGuxBuKjmKondpsOTQUGBN64LS++VhFIxP&#10;k6/emGpns8OJVpv9sj3uO6UGL/3yA4Sn3v+L/9yfOsyfTif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bU3sMAAADdAAAADwAAAAAAAAAAAAAAAACYAgAAZHJzL2Rv&#10;d25yZXYueG1sUEsFBgAAAAAEAAQA9QAAAIgDAAAAAA==&#10;" fillcolor="#e6e6e6" stroked="f">
                  <v:path arrowok="t"/>
                </v:rect>
                <v:rect id="Rectangle 502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KqcMA&#10;AADdAAAADwAAAGRycy9kb3ducmV2LnhtbERP22rCQBB9F/oPyxT6ZjZVvJC6ihWVooV6+4AhOyah&#10;2dmQ3Sbx792C4NscznVmi86UoqHaFZYVvEcxCOLU6oIzBZfzpj8F4TyyxtIyKbiRg8X8pTfDRNuW&#10;j9ScfCZCCLsEFeTeV4mULs3JoItsRRy4q60N+gDrTOoa2xBuSjmI47E0WHBoyLGiVU7p7+nPKBge&#10;RrvOmHJrr98H+lzvl83PvlXq7bVbfoDw1Pmn+OH+0mH+ZDKG/2/C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RKqcMAAADdAAAADwAAAAAAAAAAAAAAAACYAgAAZHJzL2Rv&#10;d25yZXYueG1sUEsFBgAAAAAEAAQA9QAAAIgDAAAAAA==&#10;" fillcolor="#e6e6e6" stroked="f">
                  <v:path arrowok="t"/>
                </v:rect>
                <v:rect id="Rectangle 503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vMsMA&#10;AADdAAAADwAAAGRycy9kb3ducmV2LnhtbERP22rCQBB9F/oPyxT6pptaNBJdRUsrogWvHzBkxyQ0&#10;Oxuy2yT+vSsIfZvDuc5s0ZlSNFS7wrKC90EEgji1uuBMweX83Z+AcB5ZY2mZFNzIwWL+0pthom3L&#10;R2pOPhMhhF2CCnLvq0RKl+Zk0A1sRRy4q60N+gDrTOoa2xBuSjmMorE0WHBoyLGiz5zS39OfUfBx&#10;GG07Y8q1vf4caPW1Wzb7XavU22u3nILw1Pl/8dO90WF+HMf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vMsMAAADdAAAADwAAAAAAAAAAAAAAAACYAgAAZHJzL2Rv&#10;d25yZXYueG1sUEsFBgAAAAAEAAQA9QAAAIgDAAAAAA==&#10;" fillcolor="#e6e6e6" stroked="f">
                  <v:path arrowok="t"/>
                </v:rect>
                <v:shape id="Freeform 504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D8cQA&#10;AADdAAAADwAAAGRycy9kb3ducmV2LnhtbESPT2vCQBDF74LfYRnBm24q9U9TVxGhaI/agvQ2ZKfZ&#10;0OxsyK4mfnvnUPA2w3vz3m/W297X6kZtrAIbeJlmoIiLYCsuDXx/fUxWoGJCtlgHJgN3irDdDAdr&#10;zG3o+ES3cyqVhHDM0YBLqcm1joUjj3EaGmLRfkPrMcnaltq22Em4r/UsyxbaY8XS4LChvaPi73z1&#10;BmYOL2/R318PWDbXTn/OFz84N2Y86nfvoBL16Wn+vz5awV8uBVe+kRH0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g/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05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masIA&#10;AADdAAAADwAAAGRycy9kb3ducmV2LnhtbERPS2vCQBC+F/wPyxS8NZuKmhpdRQql9ti0ULwN2TEb&#10;zM6G7JrHv+8Khd7m43vO7jDaRvTU+dqxguckBUFcOl1zpeD76+3pBYQPyBobx6RgIg+H/exhh7l2&#10;A39SX4RKxBD2OSowIbS5lL40ZNEnriWO3MV1FkOEXSV1h0MMt41cpOlaWqw5Nhhs6dVQeS1uVsHC&#10;4M/G22n5jlV7G+THan3GlVLzx/G4BRFoDP/iP/dJx/lZtoH7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yZq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06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hc8QA&#10;AADdAAAADwAAAGRycy9kb3ducmV2LnhtbESPQW/CMAyF75P4D5GRuI2UHRgqBISQmDiwwxjibBrT&#10;ljZOlQTa/fv5MGk3W+/5vc+rzeBa9aQQa88GZtMMFHHhbc2lgfP3/nUBKiZki61nMvBDETbr0csK&#10;c+t7/qLnKZVKQjjmaKBKqcu1jkVFDuPUd8Si3XxwmGQNpbYBewl3rX7Lsrl2WLM0VNjRrqKiOT2c&#10;geamuW8O22N//bjaeP+8hKZwxkzGw3YJKtGQ/s1/1wcr+O8L4Zd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4XPEAAAA3QAAAA8AAAAAAAAAAAAAAAAAmAIAAGRycy9k&#10;b3ducmV2LnhtbFBLBQYAAAAABAAEAPUAAACJAwAAAAA=&#10;" fillcolor="black" stroked="f">
                  <v:path arrowok="t"/>
                </v:rect>
                <v:shape id="Freeform 507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aS8IA&#10;AADdAAAADwAAAGRycy9kb3ducmV2LnhtbERPS2vCQBC+F/oflhG8NRtFbZq6SikU9di0UHobstNs&#10;MDsbsmse/94VhN7m43vOdj/aRvTU+dqxgkWSgiAuna65UvD99fGUgfABWWPjmBRM5GG/e3zYYq7d&#10;wJ/UF6ESMYR9jgpMCG0upS8NWfSJa4kj9+c6iyHCrpK6wyGG20Yu03QjLdYcGwy29G6oPBcXq2Bp&#10;8OfF22l1wKq9DPK03vziWqn5bHx7BRFoDP/iu/uo4/znbAG3b+IJ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FpL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08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EPMIA&#10;AADdAAAADwAAAGRycy9kb3ducmV2LnhtbERPS2vCQBC+F/oflin0VjcNjdXUVUqhqEe1UHobsmM2&#10;NDsbspvXv3cFwdt8fM9ZbUZbi55aXzlW8DpLQBAXTldcKvg5fb8sQPiArLF2TAom8rBZPz6sMNdu&#10;4AP1x1CKGMI+RwUmhCaX0heGLPqZa4gjd3atxRBhW0rd4hDDbS3TJJlLixXHBoMNfRkq/o+dVZAa&#10;/F16O71tsWy6Qe6z+R9mSj0/jZ8fIAKN4S6+uXc6zn9fpHD9Jp4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sQ8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09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BqMMA&#10;AADdAAAADwAAAGRycy9kb3ducmV2LnhtbERPTWvCQBC9F/wPywi91Y0paoyuIi2F4kXUWvA2ZKdJ&#10;aHZ2ya4x/ntXKPQ2j/c5y3VvGtFR62vLCsajBARxYXXNpYKv48dLBsIHZI2NZVJwIw/r1eBpibm2&#10;V95TdwiliCHsc1RQheByKX1RkUE/so44cj+2NRgibEupW7zGcNPINEmm0mDNsaFCR28VFb+Hi1Fw&#10;Rpy798tJb9Pv88640yTNuolSz8N+swARqA//4j/3p47zZ9kr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Bq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10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Z3MMA&#10;AADdAAAADwAAAGRycy9kb3ducmV2LnhtbERPTWvCQBC9F/wPywi91Y2haoyuIi2F4kXUWvA2ZKdJ&#10;aHZ2ya4x/ntXKPQ2j/c5y3VvGtFR62vLCsajBARxYXXNpYKv48dLBsIHZI2NZVJwIw/r1eBpibm2&#10;V95TdwiliCHsc1RQheByKX1RkUE/so44cj+2NRgibEupW7zGcNPINEmm0mDNsaFCR28VFb+Hi1Fw&#10;Rpy798tJb9Pv88640yTNuolSz8N+swARqA//4j/3p47zZ9kr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Z3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11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C68EA&#10;AADdAAAADwAAAGRycy9kb3ducmV2LnhtbERPS4vCMBC+L/gfwgje1tQFXalGEWHFg3vwgeexGdva&#10;ZlKSaOu/3wjC3ubje8582ZlaPMj50rKC0TABQZxZXXKu4HT8+ZyC8AFZY22ZFDzJw3LR+5hjqm3L&#10;e3ocQi5iCPsUFRQhNKmUPivIoB/ahjhyV+sMhghdLrXDNoabWn4lyUQaLDk2FNjQuqCsOtyNguoq&#10;ua22q1172Vy0v/2eXZUZpQb9bjUDEagL/+K3e6vj/O/pG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QuvBAAAA3QAAAA8AAAAAAAAAAAAAAAAAmAIAAGRycy9kb3du&#10;cmV2LnhtbFBLBQYAAAAABAAEAPUAAACGAwAAAAA=&#10;" fillcolor="black" stroked="f">
                  <v:path arrowok="t"/>
                </v:rect>
                <v:shape id="Freeform 512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e4sIA&#10;AADdAAAADwAAAGRycy9kb3ducmV2LnhtbERPTYvCMBC9L/gfwgh7W1MVXalGEdFlLx42K4K3oRnb&#10;YjMpTWzrv98Iwt7m8T5nteltJVpqfOlYwXiUgCDOnCk5V3D6PXwsQPiAbLByTAoe5GGzHrytMDWu&#10;4x9qdchFDGGfooIihDqV0mcFWfQjVxNH7uoaiyHCJpemwS6G20pOkmQuLZYcGwqsaVdQdtN3q8B2&#10;uj3uvD53Yc9WPy6zr3J6Uep92G+XIAL14V/8cn+bOP9zMYfn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Z7i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13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7ecMA&#10;AADdAAAADwAAAGRycy9kb3ducmV2LnhtbERPTWvCQBC9F/oflil4q5sqNpK6ShErXjx0lYK3ITsm&#10;wexsyG6T+O9dQfA2j/c5i9Vga9FR6yvHCj7GCQji3JmKCwXHw8/7HIQPyAZrx6TgSh5Wy9eXBWbG&#10;9fxLnQ6FiCHsM1RQhtBkUvq8JIt+7BriyJ1dazFE2BbStNjHcFvLSZJ8SosVx4YSG1qXlF/0v1Vg&#10;e93t117/9WHDVl9Ps201PSk1ehu+v0AEGsJT/HDvTJyfzl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E7e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7B824E23" w14:textId="77777777" w:rsidR="003C7B72" w:rsidRPr="00365876" w:rsidRDefault="000E665F" w:rsidP="00517FA1">
      <w:pPr>
        <w:widowControl w:val="0"/>
        <w:tabs>
          <w:tab w:val="left" w:pos="60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CE06CC9" wp14:editId="78BA59F2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88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89" name="Rectangle 481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482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483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484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485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486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48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488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489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49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491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492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493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49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495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496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49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812CC" id="Group 480" o:spid="_x0000_s1026" style="position:absolute;margin-left:130.05pt;margin-top:-.7pt;width:168.2pt;height:15.5pt;z-index:-25166182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Fi8cwKWBgAAsUwAAA4AAAAAAAAAAAAAAAAALgIAAGRycy9lMm9Eb2Mu&#10;eG1sUEsBAi0AFAAGAAgAAAAhAKxBs4PgAAAACQEAAA8AAAAAAAAAAAAAAAAA8AgAAGRycy9kb3du&#10;cmV2LnhtbFBLBQYAAAAABAAEAPMAAAD9CQAAAAA=&#10;" o:allowincell="f">
                <v:rect id="Rectangle 481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u/MMA&#10;AADdAAAADwAAAGRycy9kb3ducmV2LnhtbERP22rCQBB9F/yHZYS+6UalVaOrqLSlqOD1A4bsmASz&#10;syG7TdK/7xYKvs3hXGexak0haqpcblnBcBCBIE6szjlVcLt+9KcgnEfWWFgmBT/kYLXsdhYYa9vw&#10;meqLT0UIYRejgsz7MpbSJRkZdANbEgfubiuDPsAqlbrCJoSbQo6i6E0azDk0ZFjSNqPkcfk2Csan&#10;111rTPFp74cTbd736/q4b5R66bXrOQhPrX+K/91fOsyfTGf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u/MMAAADdAAAADwAAAAAAAAAAAAAAAACYAgAAZHJzL2Rv&#10;d25yZXYueG1sUEsFBgAAAAAEAAQA9QAAAIgDAAAAAA==&#10;" fillcolor="#e6e6e6" stroked="f">
                  <v:path arrowok="t"/>
                </v:rect>
                <v:rect id="Rectangle 482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RvMcA&#10;AADdAAAADwAAAGRycy9kb3ducmV2LnhtbESP3WrCQBCF7wu+wzKCd3VTpT+mrqLSitRC1fYBhuyY&#10;BLOzIbtN4ts7F4XezXDOnPPNfNm7SrXUhNKzgYdxAoo487bk3MDP9/v9C6gQkS1WnsnAlQIsF4O7&#10;OabWd3yk9hRzJSEcUjRQxFinWoesIIdh7Gti0c6+cRhlbXJtG+wk3FV6kiRP2mHJ0lBgTZuCssvp&#10;1xmYHh4/eueqrT9/Hmj9tl+1X/vOmNGwX72CitTHf/Pf9c4K/vNM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kbzHAAAA3QAAAA8AAAAAAAAAAAAAAAAAmAIAAGRy&#10;cy9kb3ducmV2LnhtbFBLBQYAAAAABAAEAPUAAACMAwAAAAA=&#10;" fillcolor="#e6e6e6" stroked="f">
                  <v:path arrowok="t"/>
                </v:rect>
                <v:rect id="Rectangle 483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0J8MA&#10;AADdAAAADwAAAGRycy9kb3ducmV2LnhtbERP22rCQBB9F/yHZYS+6UalVaOrqLSlqOD1A4bsmASz&#10;syG7TdK/7xYKvs3hXGexak0haqpcblnBcBCBIE6szjlVcLt+9KcgnEfWWFgmBT/kYLXsdhYYa9vw&#10;meqLT0UIYRejgsz7MpbSJRkZdANbEgfubiuDPsAqlbrCJoSbQo6i6E0azDk0ZFjSNqPkcfk2Csan&#10;111rTPFp74cTbd736/q4b5R66bXrOQhPrX+K/91fOsyfzIb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0J8MAAADdAAAADwAAAAAAAAAAAAAAAACYAgAAZHJzL2Rv&#10;d25yZXYueG1sUEsFBgAAAAAEAAQA9QAAAIgDAAAAAA==&#10;" fillcolor="#e6e6e6" stroked="f">
                  <v:path arrowok="t"/>
                </v:rect>
                <v:rect id="Rectangle 484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qUMMA&#10;AADdAAAADwAAAGRycy9kb3ducmV2LnhtbERP22rCQBB9F/yHZYS+6UalVaOrqLRFquD1A4bsmASz&#10;syG7TdK/7wqFvs3hXGexak0haqpcblnBcBCBIE6szjlVcLt+9KcgnEfWWFgmBT/kYLXsdhYYa9vw&#10;meqLT0UIYRejgsz7MpbSJRkZdANbEgfubiuDPsAqlbrCJoSbQo6i6E0azDk0ZFjSNqPkcfk2Csan&#10;16/WmOLT3g8n2rzv1/Vx3yj10mvXcxCeWv8v/nPvdJg/mY3g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qUMMAAADdAAAADwAAAAAAAAAAAAAAAACYAgAAZHJzL2Rv&#10;d25yZXYueG1sUEsFBgAAAAAEAAQA9QAAAIgDAAAAAA==&#10;" fillcolor="#e6e6e6" stroked="f">
                  <v:path arrowok="t"/>
                </v:rect>
                <v:rect id="Rectangle 485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Py8QA&#10;AADdAAAADwAAAGRycy9kb3ducmV2LnhtbERP22rCQBB9L/gPywi+1Y1KaxvdiC1aigq16gcM2ckF&#10;s7Mhuybp33cLBd/mcK6zXPWmEi01rrSsYDKOQBCnVpecK7ict48vIJxH1lhZJgU/5GCVDB6WGGvb&#10;8Te1J5+LEMIuRgWF93UspUsLMujGtiYOXGYbgz7AJpe6wS6Em0pOo+hZGiw5NBRY03tB6fV0Mwpm&#10;x6ddb0z1YbPDkd42+3X7te+UGg379QKEp97fxf/uTx3mz19n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D8vEAAAA3QAAAA8AAAAAAAAAAAAAAAAAmAIAAGRycy9k&#10;b3ducmV2LnhtbFBLBQYAAAAABAAEAPUAAACJAwAAAAA=&#10;" fillcolor="#e6e6e6" stroked="f">
                  <v:path arrowok="t"/>
                </v:rect>
                <v:shape id="Freeform 486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vDsEA&#10;AADdAAAADwAAAGRycy9kb3ducmV2LnhtbERPS4vCMBC+L/gfwgh7W1PFx1qNIsKiHrcKsrehGZti&#10;MylNtPXfG0HY23x8z1muO1uJOzW+dKxgOEhAEOdOl1woOB1/vr5B+ICssXJMCh7kYb3qfSwx1a7l&#10;X7pnoRAxhH2KCkwIdSqlzw1Z9ANXE0fu4hqLIcKmkLrBNobbSo6SZCotlhwbDNa0NZRfs5tVMDJ4&#10;nnv7GO+wqG+tPEymfzhR6rPfbRYgAnXhX/x273WcP5uP4fV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bw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87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KlcAA&#10;AADdAAAADwAAAGRycy9kb3ducmV2LnhtbERPTYvCMBC9C/sfwizsTdOVravVKIsg6lFdEG9DMzbF&#10;ZlKaaOu/N4LgbR7vc2aLzlbiRo0vHSv4HiQgiHOnSy4U/B9W/TEIH5A1Vo5JwZ08LOYfvRlm2rW8&#10;o9s+FCKGsM9QgQmhzqT0uSGLfuBq4sidXWMxRNgUUjfYxnBbyWGSjKTFkmODwZqWhvLL/moVDA0e&#10;J97ef9ZY1NdWbtPRCVOlvj67vymIQF14i1/ujY7zfycpPL+JJ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LKl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488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KQcIA&#10;AADdAAAADwAAAGRycy9kb3ducmV2LnhtbERPS4vCMBC+L/gfwgje1lQPulajiKB42D34wPPYjG1t&#10;MylJtN1/vxGEvc3H95zFqjO1eJLzpWUFo2ECgjizuuRcwfm0/fwC4QOyxtoyKfglD6tl72OBqbYt&#10;H+h5DLmIIexTVFCE0KRS+qwgg35oG+LI3awzGCJ0udQO2xhuajlOkok0WHJsKLChTUFZdXwYBdVN&#10;clvt19/tdXfV/v5zcVVmlBr0u/UcRKAu/Ivf7r2O86ezC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0pBwgAAAN0AAAAPAAAAAAAAAAAAAAAAAJgCAABkcnMvZG93&#10;bnJldi54bWxQSwUGAAAAAAQABAD1AAAAhwMAAAAA&#10;" fillcolor="black" stroked="f">
                  <v:path arrowok="t"/>
                </v:rect>
                <v:shape id="Freeform 489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xecIA&#10;AADdAAAADwAAAGRycy9kb3ducmV2LnhtbERPS2vCQBC+F/wPyxS8NZuKmhpdRQql9ti0ULwN2TEb&#10;zM6G7JrHv+8Khd7m43vO7jDaRvTU+dqxguckBUFcOl1zpeD76+3pBYQPyBobx6RgIg+H/exhh7l2&#10;A39SX4RKxBD2OSowIbS5lL40ZNEnriWO3MV1FkOEXSV1h0MMt41cpOlaWqw5Nhhs6dVQeS1uVsHC&#10;4M/G22n5jlV7G+THan3GlVLzx/G4BRFoDP/iP/dJx/nZJoP7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PF5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90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lC8QA&#10;AADdAAAADwAAAGRycy9kb3ducmV2LnhtbESPQWvCQBCF7wX/wzKCt7pRqtXoKqVQrMdaQbwN2TEb&#10;zM6G7Griv+8chN5meG/e+2a97X2t7tTGKrCByTgDRVwEW3Fp4Pj79boAFROyxTowGXhQhO1m8LLG&#10;3IaOf+h+SKWSEI45GnApNbnWsXDkMY5DQyzaJbQek6xtqW2LnYT7Wk+zbK49ViwNDhv6dFRcDzdv&#10;YOrwtIz+8bbDsrl1ej+bn3FmzGjYf6xAJerTv/l5/W0F/30pu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Q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91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gn8MA&#10;AADdAAAADwAAAGRycy9kb3ducmV2LnhtbERPS2vCQBC+C/6HZQq96aYBrUldRVoKxYvUR8HbkB2T&#10;YHZ2ya4x/feuIHibj+8582VvGtFR62vLCt7GCQjiwuqaSwX73fdoBsIHZI2NZVLwTx6Wi+Fgjrm2&#10;V/6lbhtKEUPY56igCsHlUvqiIoN+bB1x5E62NRgibEupW7zGcNPINEmm0mDNsaFCR58VFeftxSg4&#10;Imbu63LQ6/TvuDHuMEln3USp15d+9QEiUB+e4of7R8f571kG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gn8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92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I08YA&#10;AADdAAAADwAAAGRycy9kb3ducmV2LnhtbESPQWvCQBCF74X+h2UK3uqmASVNXUVaCuKlaGvB25Cd&#10;JsHs7JJdY/z3nYPgbYb35r1vFqvRdWqgPraeDbxMM1DElbct1wZ+vj+fC1AxIVvsPJOBK0VYLR8f&#10;Flhaf+EdDftUKwnhWKKBJqVQah2rhhzGqQ/Eov353mGSta+17fEi4a7TeZbNtcOWpaHBQO8NVaf9&#10;2Rk4Ir6Gj/PBbvPf45cLh1leDDNjJk/j+g1UojHdzbfrjRX8IhN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VI08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93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RmsEA&#10;AADdAAAADwAAAGRycy9kb3ducmV2LnhtbERPTYvCMBC9C/6HMII3Td1FkWoUkd3FiwfjsuBtaMa2&#10;2ExKk23rvzeC4G0e73PW295WoqXGl44VzKYJCOLMmZJzBb/n78kShA/IBivHpOBOHrab4WCNqXEd&#10;n6jVIRcxhH2KCooQ6lRKnxVk0U9dTRy5q2sshgibXJoGuxhuK/mRJAtpseTYUGBN+4Kym/63Cmyn&#10;2+Pe678ufLHV98v8p/y8KDUe9bsViEB9eItf7oOJ85fJDJ7fx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TkZ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94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P7cEA&#10;AADdAAAADwAAAGRycy9kb3ducmV2LnhtbERPTYvCMBC9C/sfwgh701QXRapRRNZlLx6My4K3oRnb&#10;YjMpTWzrvzeC4G0e73NWm95WoqXGl44VTMYJCOLMmZJzBX+n/WgBwgdkg5VjUnAnD5v1x2CFqXEd&#10;H6nVIRcxhH2KCooQ6lRKnxVk0Y9dTRy5i2sshgibXJoGuxhuKzlNkrm0WHJsKLCmXUHZVd+sAtvp&#10;9rDz+r8L32z1/Tz7Kb/OSn0O++0SRKA+vMUv96+J8xfJFJ7fx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BD+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95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oCMIA&#10;AADdAAAADwAAAGRycy9kb3ducmV2LnhtbERPTWvCQBC9F/wPywi9NRtbkBCzigiKh/ZgLD2P2TGJ&#10;yc6G3a1J/323UPA2j/c5xWYyvbiT861lBYskBUFcWd1yreDzvH/JQPiArLG3TAp+yMNmPXsqMNd2&#10;5BPdy1CLGMI+RwVNCEMupa8aMugTOxBH7mqdwRChq6V2OMZw08vXNF1Kgy3HhgYH2jVUdeW3UdBd&#10;JY/dcfs+Xg4X7W8fX66rjFLP82m7AhFoCg/xv/uo4/wsfY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ugIwgAAAN0AAAAPAAAAAAAAAAAAAAAAAJgCAABkcnMvZG93&#10;bnJldi54bWxQSwUGAAAAAAQABAD1AAAAhwMAAAAA&#10;" fillcolor="black" stroked="f">
                  <v:path arrowok="t"/>
                </v:rect>
                <v:shape id="Freeform 496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yAsIA&#10;AADdAAAADwAAAGRycy9kb3ducmV2LnhtbERPTYvCMBC9C/sfwgjeNHVdF6lGWWSVvXgwLoK3oRnb&#10;YjMpTWzrvzfCwt7m8T5nteltJVpqfOlYwXSSgCDOnCk5V/B72o0XIHxANlg5JgUP8rBZvw1WmBrX&#10;8ZFaHXIRQ9inqKAIoU6l9FlBFv3E1cSRu7rGYoiwyaVpsIvhtpLvSfIpLZYcGwqsaVtQdtN3q8B2&#10;uj1svT534Zutflzm+3J2UWo07L+WIAL14V/85/4xcf4i+YDXN/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DI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97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XmcMA&#10;AADdAAAADwAAAGRycy9kb3ducmV2LnhtbERPyWrDMBC9F/IPYgq9NXJbUowbJQSThFx6qBICvg3W&#10;1DaxRsZSvfx9VCj0No+3zno72VYM1PvGsYKXZQKCuHSm4UrB5Xx4TkH4gGywdUwKZvKw3Swe1pgZ&#10;N/IXDTpUIoawz1BBHUKXSenLmiz6peuII/fteoshwr6SpscxhttWvibJu7TYcGyosaO8pvKmf6wC&#10;O+rhM/f6OoY9Wz0Xq2PzVij19DjtPkAEmsK/+M99MnF+mqz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iXm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to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14:paraId="50FC827C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14:paraId="0226ACF0" w14:textId="77777777" w:rsidR="003C7B72" w:rsidRPr="00365876" w:rsidRDefault="000E665F" w:rsidP="00517FA1">
      <w:pPr>
        <w:widowControl w:val="0"/>
        <w:tabs>
          <w:tab w:val="left" w:pos="586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0198DBB" wp14:editId="0F5EF94E">
                <wp:simplePos x="0" y="0"/>
                <wp:positionH relativeFrom="page">
                  <wp:posOffset>4563110</wp:posOffset>
                </wp:positionH>
                <wp:positionV relativeFrom="paragraph">
                  <wp:posOffset>-635</wp:posOffset>
                </wp:positionV>
                <wp:extent cx="2465705" cy="189865"/>
                <wp:effectExtent l="0" t="0" r="10795" b="635"/>
                <wp:wrapNone/>
                <wp:docPr id="1738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89865"/>
                          <a:chOff x="6734" y="-14"/>
                          <a:chExt cx="4337" cy="310"/>
                        </a:xfrm>
                      </wpg:grpSpPr>
                      <wps:wsp>
                        <wps:cNvPr id="1739" name="Rectangle 533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534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535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536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537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538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53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540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54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54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543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544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Rectangle 545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546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54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CC53" id="Group 532" o:spid="_x0000_s1026" style="position:absolute;margin-left:359.3pt;margin-top:-.05pt;width:194.15pt;height:14.95pt;z-index:-25165875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" o:allowincell="f">
                <v:rect id="Rectangle 533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nG8QA&#10;AADdAAAADwAAAGRycy9kb3ducmV2LnhtbERP22rCQBB9L/gPywi+1Y1KaxvdiC1aigq16gcM2ckF&#10;s7Mhuybp33cLBd/mcK6zXPWmEi01rrSsYDKOQBCnVpecK7ict48vIJxH1lhZJgU/5GCVDB6WGGvb&#10;8Te1J5+LEMIuRgWF93UspUsLMujGtiYOXGYbgz7AJpe6wS6Em0pOo+hZGiw5NBRY03tB6fV0Mwpm&#10;x6ddb0z1YbPDkd42+3X7te+UGg379QKEp97fxf/uTx3mz2ev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BZxvEAAAA3QAAAA8AAAAAAAAAAAAAAAAAmAIAAGRycy9k&#10;b3ducmV2LnhtbFBLBQYAAAAABAAEAPUAAACJAwAAAAA=&#10;" fillcolor="#e6e6e6" stroked="f">
                  <v:path arrowok="t"/>
                </v:rect>
                <v:rect id="Rectangle 534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9+8cA&#10;AADdAAAADwAAAGRycy9kb3ducmV2LnhtbESP3WrCQBCF7wu+wzKCd3VT7Y+krqLSitRC1fYBhuyY&#10;BLOzIbtN4ts7F4XezXDOnPPNfNm7SrXUhNKzgYdxAoo487bk3MDP9/v9DFSIyBYrz2TgSgGWi8Hd&#10;HFPrOz5Se4q5khAOKRooYqxTrUNWkMMw9jWxaGffOIyyNrm2DXYS7io9SZJn7bBkaSiwpk1B2eX0&#10;6wxMD08fvXPV1p8/D7R+26/ar31nzGjYr15BRerjv/nvemcF/+VR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9vfvHAAAA3QAAAA8AAAAAAAAAAAAAAAAAmAIAAGRy&#10;cy9kb3ducmV2LnhtbFBLBQYAAAAABAAEAPUAAACMAwAAAAA=&#10;" fillcolor="#e6e6e6" stroked="f">
                  <v:path arrowok="t"/>
                </v:rect>
                <v:rect id="Rectangle 535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YYMMA&#10;AADdAAAADwAAAGRycy9kb3ducmV2LnhtbERP22rCQBB9F/yHZYS+6UZtVaKrqLSlqOD1A4bsmASz&#10;syG7TdK/7xYKvs3hXGexak0haqpcblnBcBCBIE6szjlVcLt+9GcgnEfWWFgmBT/kYLXsdhYYa9vw&#10;meqLT0UIYRejgsz7MpbSJRkZdANbEgfubiuDPsAqlbrCJoSbQo6iaCIN5hwaMixpm1HyuHwbBePT&#10;2641pvi098OJNu/7dX3cN0q99Nr1HISn1j/F/+4vHeZPX4f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YYMMAAADdAAAADwAAAAAAAAAAAAAAAACYAgAAZHJzL2Rv&#10;d25yZXYueG1sUEsFBgAAAAAEAAQA9QAAAIgDAAAAAA==&#10;" fillcolor="#e6e6e6" stroked="f">
                  <v:path arrowok="t"/>
                </v:rect>
                <v:rect id="Rectangle 536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GF8MA&#10;AADdAAAADwAAAGRycy9kb3ducmV2LnhtbERP22rCQBB9F/yHZYS+6UZtVaKrqLRFquD1A4bsmASz&#10;syG7TdK/7wqFvs3hXGexak0haqpcblnBcBCBIE6szjlVcLt+9GcgnEfWWFgmBT/kYLXsdhYYa9vw&#10;meqLT0UIYRejgsz7MpbSJRkZdANbEgfubiuDPsAqlbrCJoSbQo6iaCIN5hwaMixpm1HyuHwbBePT&#10;21drTPFp74cTbd736/q4b5R66bXrOQhPrf8X/7l3Osyfvo7g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OGF8MAAADdAAAADwAAAAAAAAAAAAAAAACYAgAAZHJzL2Rv&#10;d25yZXYueG1sUEsFBgAAAAAEAAQA9QAAAIgDAAAAAA==&#10;" fillcolor="#e6e6e6" stroked="f">
                  <v:path arrowok="t"/>
                </v:rect>
                <v:rect id="Rectangle 537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jjMQA&#10;AADdAAAADwAAAGRycy9kb3ducmV2LnhtbERP22rCQBB9L/gPywi+1Y3a2hLdiC1aigq16gcM2ckF&#10;s7Mhuybp33cLBd/mcK6zXPWmEi01rrSsYDKOQBCnVpecK7ict4+vIJxH1lhZJgU/5GCVDB6WGGvb&#10;8Te1J5+LEMIuRgWF93UspUsLMujGtiYOXGYbgz7AJpe6wS6Em0pOo2guDZYcGgqs6b2g9Hq6GQWz&#10;4/OuN6b6sNnhSG+b/br92ndKjYb9egHCU+/v4n/3pw7zX55m8PdNO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I4zEAAAA3QAAAA8AAAAAAAAAAAAAAAAAmAIAAGRycy9k&#10;b3ducmV2LnhtbFBLBQYAAAAABAAEAPUAAACJAwAAAAA=&#10;" fillcolor="#e6e6e6" stroked="f">
                  <v:path arrowok="t"/>
                </v:rect>
                <v:shape id="Freeform 538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DScAA&#10;AADdAAAADwAAAGRycy9kb3ducmV2LnhtbERPTYvCMBC9C/sfwix401SprlajLAuyelQXxNvQjE2x&#10;mZQm2vrvN4LgbR7vc5brzlbiTo0vHSsYDRMQxLnTJRcK/o6bwQyED8gaK8ek4EEe1quP3hIz7Vre&#10;0/0QChFD2GeowIRQZ1L63JBFP3Q1ceQurrEYImwKqRtsY7it5DhJptJiybHBYE0/hvLr4WYVjA2e&#10;5t4+0l8s6lsrd5PpGSdK9T+77wWIQF14i1/urY7zv9IUnt/EE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5DS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9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m0sAA&#10;AADdAAAADwAAAGRycy9kb3ducmV2LnhtbERPTYvCMBC9C/sfwizsTVPFulqNIsKyelQXxNvQjE2x&#10;mZQm2vrvN4LgbR7vcxarzlbiTo0vHSsYDhIQxLnTJRcK/o4//SkIH5A1Vo5JwYM8rJYfvQVm2rW8&#10;p/shFCKGsM9QgQmhzqT0uSGLfuBq4shdXGMxRNgUUjfYxnBbyVGSTKTFkmODwZo2hvLr4WYVjAye&#10;Zt4+xr9Y1LdW7tLJGVOlvj679RxEoC68xS/3Vsf53+MUn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Lm0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40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mBsEA&#10;AADdAAAADwAAAGRycy9kb3ducmV2LnhtbERPTYvCMBC9C/6HMII3TV3ElWoUEVw8uIdV8Tw2Y1vb&#10;TEoSbf33ZmFhb/N4n7Ncd6YWT3K+tKxgMk5AEGdWl5wrOJ92ozkIH5A11pZJwYs8rFf93hJTbVv+&#10;oecx5CKGsE9RQRFCk0rps4IM+rFtiCN3s85giNDlUjtsY7ip5UeSzKTBkmNDgQ1tC8qq48MoqG6S&#10;22q/ObTXr6v29++LqzKj1HDQbRYgAnXhX/zn3us4/3M6g99v4gl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ZgbBAAAA3QAAAA8AAAAAAAAAAAAAAAAAmAIAAGRycy9kb3du&#10;cmV2LnhtbFBLBQYAAAAABAAEAPUAAACGAwAAAAA=&#10;" fillcolor="black" stroked="f">
                  <v:path arrowok="t"/>
                </v:rect>
                <v:shape id="Freeform 541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dPsEA&#10;AADdAAAADwAAAGRycy9kb3ducmV2LnhtbERPS4vCMBC+L/gfwgje1lTxsVuNIoKox63CsrehGZti&#10;MylNtPXfG0HY23x8z1muO1uJOzW+dKxgNExAEOdOl1woOJ92n18gfEDWWDkmBQ/ysF71PpaYatfy&#10;D92zUIgYwj5FBSaEOpXS54Ys+qGriSN3cY3FEGFTSN1gG8NtJcdJMpMWS44NBmvaGsqv2c0qGBv8&#10;/fb2MdljUd9aeZzO/nCq1KDfbRYgAnXhX/x2H3ScP5/M4fV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3T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2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JTMQA&#10;AADdAAAADwAAAGRycy9kb3ducmV2LnhtbESPT2vCQBDF7wW/wzJCb3Wj+Dd1FRGk7bEqiLchO2ZD&#10;s7Mhu5r47TuHQm8zvDfv/Wa97X2tHtTGKrCB8SgDRVwEW3Fp4Hw6vC1BxYRssQ5MBp4UYbsZvKwx&#10;t6Hjb3ocU6kkhGOOBlxKTa51LBx5jKPQEIt2C63HJGtbattiJ+G+1pMsm2uPFUuDw4b2joqf490b&#10;mDi8rKJ/Tj+wbO6d/prNrzgz5nXY795BJerTv/nv+tMK/mIqu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SU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3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M2MMA&#10;AADdAAAADwAAAGRycy9kb3ducmV2LnhtbERPS2vCQBC+F/wPywjedGPQVqOrSEuheCn1Bd6G7JgE&#10;s7NLdo3pv+8KQm/z8T1nue5MLVpqfGVZwXiUgCDOra64UHDYfw5nIHxA1lhbJgW/5GG96r0sMdP2&#10;zj/U7kIhYgj7DBWUIbhMSp+XZNCPrCOO3MU2BkOETSF1g/cYbmqZJsmrNFhxbCjR0XtJ+XV3MwrO&#10;iHP3cTvqbXo6fxt3nKazdqrUoN9tFiACdeFf/HR/6Tj/bTKHx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HM2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44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zmMcA&#10;AADdAAAADwAAAGRycy9kb3ducmV2LnhtbESPT2vDMAzF74N+B6NCb6vTQLY2q1vKRmHsMtY/g95E&#10;rCVhsWxiN82+/XQY7Cbxnt77ab0dXacG6mPr2cBinoEirrxtuTZwOu7vl6BiQrbYeSYDPxRhu5nc&#10;rbG0/sYfNBxSrSSEY4kGmpRCqXWsGnIY5z4Qi/ble4dJ1r7WtsebhLtO51n2oB22LA0NBnpuqPo+&#10;XJ2BC+IqvFzP9i3/vLy7cC7y5VAYM5uOuydQicb0b/67frWC/1g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C85jHAAAA3QAAAA8AAAAAAAAAAAAAAAAAmAIAAGRy&#10;cy9kb3ducmV2LnhtbFBLBQYAAAAABAAEAPUAAACMAwAAAAA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45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or8EA&#10;AADdAAAADwAAAGRycy9kb3ducmV2LnhtbERPTYvCMBC9C/sfwgh701RhdekaRRYUD3pQlz2PzdjW&#10;NpOSRFv/vREEb/N4nzNbdKYWN3K+tKxgNExAEGdWl5wr+DuuBt8gfEDWWFsmBXfysJh/9GaYatvy&#10;nm6HkIsYwj5FBUUITSqlzwoy6Ie2IY7c2TqDIUKXS+2wjeGmluMkmUiDJceGAhv6LSirDlejoDpL&#10;bqvNctue1iftL7t/V2VGqc9+t/wBEagLb/HLvdFx/vRrB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LaK/BAAAA3QAAAA8AAAAAAAAAAAAAAAAAmAIAAGRycy9kb3du&#10;cmV2LnhtbFBLBQYAAAAABAAEAPUAAACGAwAAAAA=&#10;" fillcolor="black" stroked="f">
                  <v:path arrowok="t"/>
                </v:rect>
                <v:shape id="Freeform 546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0psIA&#10;AADdAAAADwAAAGRycy9kb3ducmV2LnhtbERPTYvCMBC9C/sfwizsTdN10ZVqlEXcxYsHsyJ4G5qx&#10;LTaT0sS2/nsjCN7m8T5nseptJVpqfOlYwecoAUGcOVNyruDw/zucgfAB2WDlmBTcyMNq+TZYYGpc&#10;x3tqdchFDGGfooIihDqV0mcFWfQjVxNH7uwaiyHCJpemwS6G20qOk2QqLZYcGwqsaV1QdtFXq8B2&#10;ut2tvT52YcNW306Tv/LrpNTHe/8zBxGoDy/x0701cf73ZAyP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rS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47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RPc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P99MY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hE9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98EEBEB" wp14:editId="0AFD7443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5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55" name="Rectangle 515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516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517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518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519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520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52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522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523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52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525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526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527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52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529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530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53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F6D1A" id="Group 514" o:spid="_x0000_s1026" style="position:absolute;margin-left:130.05pt;margin-top:-.7pt;width:168.2pt;height:15.5pt;z-index:-25165977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" o:allowincell="f">
                <v:rect id="Rectangle 515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IvsQA&#10;AADdAAAADwAAAGRycy9kb3ducmV2LnhtbERP22rCQBB9F/oPyxR8000rsSV1DWmpRbRQL/2AITsm&#10;odnZkF2T9O9dQfBtDuc6i3QwteiodZVlBU/TCARxbnXFhYLf42ryCsJ5ZI21ZVLwTw7S5cNogYm2&#10;Pe+pO/hChBB2CSoovW8SKV1ekkE3tQ1x4E62NegDbAupW+xDuKnlcxTNpcGKQ0OJDX2UlP8dzkbB&#10;bBdvBmPqL3v63tH75zbrfra9UuPHIXsD4Wnwd/HNvdZh/kscw/Wbc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iL7EAAAA3QAAAA8AAAAAAAAAAAAAAAAAmAIAAGRycy9k&#10;b3ducmV2LnhtbFBLBQYAAAAABAAEAPUAAACJAwAAAAA=&#10;" fillcolor="#e6e6e6" stroked="f">
                  <v:path arrowok="t"/>
                </v:rect>
                <v:rect id="Rectangle 516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WycMA&#10;AADdAAAADwAAAGRycy9kb3ducmV2LnhtbERP22rCQBB9L/Qflin4VjdVvJBmFRWVUgteP2DITi6Y&#10;nQ3ZNUn/vlso9G0O5zrJsjeVaKlxpWUFb8MIBHFqdcm5gtt19zoH4TyyxsoyKfgmB8vF81OCsbYd&#10;n6m9+FyEEHYxKii8r2MpXVqQQTe0NXHgMtsY9AE2udQNdiHcVHIURVNpsOTQUGBNm4LS++VhFIxP&#10;k8/emGpvs68TrbeHVXs8dEoNXvrVOwhPvf8X/7k/dJg/m0z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WycMAAADdAAAADwAAAAAAAAAAAAAAAACYAgAAZHJzL2Rv&#10;d25yZXYueG1sUEsFBgAAAAAEAAQA9QAAAIgDAAAAAA==&#10;" fillcolor="#e6e6e6" stroked="f">
                  <v:path arrowok="t"/>
                </v:rect>
                <v:rect id="Rectangle 517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zUsMA&#10;AADdAAAADwAAAGRycy9kb3ducmV2LnhtbERP22rCQBB9L/Qflin4VjdVrJJmFRWVUgWvHzBkJxfM&#10;zobsmqR/3y0U+jaHc51k0ZtKtNS40rKCt2EEgji1uuRcwe26fZ2BcB5ZY2WZFHyTg8X8+SnBWNuO&#10;z9RefC5CCLsYFRTe17GULi3IoBvamjhwmW0M+gCbXOoGuxBuKjmKondpsOTQUGBN64LS++VhFIxP&#10;k6/emGpns8OJVpv9sj3uO6UGL/3yA4Sn3v+L/9yfOsyfTqb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2zUsMAAADdAAAADwAAAAAAAAAAAAAAAACYAgAAZHJzL2Rv&#10;d25yZXYueG1sUEsFBgAAAAAEAAQA9QAAAIgDAAAAAA==&#10;" fillcolor="#e6e6e6" stroked="f">
                  <v:path arrowok="t"/>
                </v:rect>
                <v:rect id="Rectangle 518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nIMYA&#10;AADdAAAADwAAAGRycy9kb3ducmV2LnhtbESP0WrCQBBF3wX/YRmhb7ppi1pSV7GlLVIFrfoBQ3ZM&#10;QrOzIbtN4t93HgTfZrh37j2zWPWuUi01ofRs4HGSgCLOvC05N3A+fY5fQIWIbLHyTAauFGC1HA4W&#10;mFrf8Q+1x5grCeGQooEixjrVOmQFOQwTXxOLdvGNwyhrk2vbYCfhrtJPSTLTDkuWhgJrei8o+z3+&#10;OQPPh+l371z15S+7A719bNftftsZ8zDq16+gIvXxbr5db6zgz6eCK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InIMYAAADdAAAADwAAAAAAAAAAAAAAAACYAgAAZHJz&#10;L2Rvd25yZXYueG1sUEsFBgAAAAAEAAQA9QAAAIsDAAAAAA==&#10;" fillcolor="#e6e6e6" stroked="f">
                  <v:path arrowok="t"/>
                </v:rect>
                <v:rect id="Rectangle 519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Cu8MA&#10;AADdAAAADwAAAGRycy9kb3ducmV2LnhtbERP22rCQBB9F/yHZYS+6aYt3lJXsaWKqOCl/YAhOyah&#10;2dmQ3Sbx711B8G0O5zqzRWsKUVPlcssKXgcRCOLE6pxTBb8/q/4EhPPIGgvLpOBKDhbzbmeGsbYN&#10;n6g++1SEEHYxKsi8L2MpXZKRQTewJXHgLrYy6AOsUqkrbEK4KeRbFI2kwZxDQ4YlfWWU/J3/jYL3&#10;43DbGlOs7WV/pM/v3bI+7BqlXnrt8gOEp9Y/xQ/3Rof54+EU7t+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6Cu8MAAADdAAAADwAAAAAAAAAAAAAAAACYAgAAZHJzL2Rv&#10;d25yZXYueG1sUEsFBgAAAAAEAAQA9QAAAIgDAAAAAA==&#10;" fillcolor="#e6e6e6" stroked="f">
                  <v:path arrowok="t"/>
                </v:rect>
                <v:shape id="Freeform 520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ZKsQA&#10;AADdAAAADwAAAGRycy9kb3ducmV2LnhtbESPQWvCQBCF70L/wzIFb7pRamxTVymFYj02CqW3ITvN&#10;BrOzIbua+O87B6G3Gd6b977Z7Ebfqiv1sQlsYDHPQBFXwTZcGzgdP2bPoGJCttgGJgM3irDbPkw2&#10;WNgw8Bddy1QrCeFYoAGXUldoHStHHuM8dMSi/YbeY5K1r7XtcZBw3+plluXaY8PS4LCjd0fVubx4&#10;A0uH3y/R3572WHeXQR9W+Q+ujJk+jm+voBKN6d98v/60gr/O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GS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21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8scAA&#10;AADdAAAADwAAAGRycy9kb3ducmV2LnhtbERPTYvCMBC9C/sfwizsTVNl7Wo1yiKIelQXxNvQjE3Z&#10;ZlKaaOu/N4LgbR7vc+bLzlbiRo0vHSsYDhIQxLnTJRcK/o7r/gSED8gaK8ek4E4elouP3hwz7Vre&#10;0+0QChFD2GeowIRQZ1L63JBFP3A1ceQurrEYImwKqRtsY7it5ChJUmmx5NhgsKaVofz/cLUKRgZP&#10;U2/v3xss6msrd+P0jGOlvj673xmIQF14i1/urY7zf9IhPL+JJ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y8s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22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8ZcEA&#10;AADdAAAADwAAAGRycy9kb3ducmV2LnhtbERPS4vCMBC+C/sfwizsTdP1oNI1iggrHtaDD/Y8bca2&#10;tpmUJNr6740geJuP7znzZW8acSPnK8sKvkcJCOLc6ooLBafj73AGwgdkjY1lUnAnD8vFx2COqbYd&#10;7+l2CIWIIexTVFCG0KZS+rwkg35kW+LIna0zGCJ0hdQOuxhuGjlOkok0WHFsKLGldUl5fbgaBfVZ&#10;cldvV39dtsm0v+z+XZ0bpb4++9UPiEB9eItf7q2O86eTM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1PGXBAAAA3QAAAA8AAAAAAAAAAAAAAAAAmAIAAGRycy9kb3du&#10;cmV2LnhtbFBLBQYAAAAABAAEAPUAAACGAwAAAAA=&#10;" fillcolor="black" stroked="f">
                  <v:path arrowok="t"/>
                </v:rect>
                <v:shape id="Freeform 523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HXcIA&#10;AADdAAAADwAAAGRycy9kb3ducmV2LnhtbERPTWvCQBC9C/6HZYTedKPVtI2uIkJpPTYtiLchO2aD&#10;2dmQXU38925B8DaP9zmrTW9rcaXWV44VTCcJCOLC6YpLBX+/n+N3ED4ga6wdk4Ibedish4MVZtp1&#10;/EPXPJQihrDPUIEJocmk9IUhi37iGuLInVxrMUTYllK32MVwW8tZkqTSYsWxwWBDO0PFOb9YBTOD&#10;hw9vb/MvLJtLJ/eL9IgLpV5G/XYJIlAfnuKH+1vH+W/pK/x/E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od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4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fKcIA&#10;AADdAAAADwAAAGRycy9kb3ducmV2LnhtbERPTWvCQBC9F/wPywje6qYSY02zkVIQ22NVKN6G7DQb&#10;mp0N2dUk/94tFHqbx/ucYjfaVtyo941jBU/LBARx5XTDtYLzaf/4DMIHZI2tY1IwkYddOXsoMNdu&#10;4E+6HUMtYgj7HBWYELpcSl8ZsuiXriOO3LfrLYYI+1rqHocYblu5SpJMWmw4Nhjs6M1Q9XO8WgUr&#10;g19bb6f0gHV3HeTHOrvgWqnFfHx9ARFoDP/iP/e7jvM3WQq/38QT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x8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5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avcMA&#10;AADdAAAADwAAAGRycy9kb3ducmV2LnhtbERPTWvCQBC9C/6HZYTedNNA1EZXEUUovYi2FrwN2TEJ&#10;zc4u2TWm/94tFLzN433Oct2bRnTU+tqygtdJAoK4sLrmUsHX5348B+EDssbGMin4JQ/r1XCwxFzb&#10;Ox+pO4VSxBD2OSqoQnC5lL6oyKCfWEccuattDYYI21LqFu8x3DQyTZKpNFhzbKjQ0bai4ud0Mwou&#10;iG9udzvrj/T7cjDunKXzLlPqZdRvFiAC9eEp/ne/6zh/Ns3g75t4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av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26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EysMA&#10;AADdAAAADwAAAGRycy9kb3ducmV2LnhtbERPTWvCQBC9C/6HZYTedNOA0UZXEUuh9CLaWvA2ZMck&#10;NDu7ZNeY/ntXELzN433Oct2bRnTU+tqygtdJAoK4sLrmUsHP98d4DsIHZI2NZVLwTx7Wq+Fgibm2&#10;V95TdwiliCHsc1RQheByKX1RkUE/sY44cmfbGgwRtqXULV5juGlkmiSZNFhzbKjQ0bai4u9wMQpO&#10;iG/u/XLUX+nvaWfccZrOu6lSL6N+swARqA9P8cP9qeP8WZb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sEy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27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dg8IA&#10;AADdAAAADwAAAGRycy9kb3ducmV2LnhtbERPS4vCMBC+L/gfwgh7W1MVH1SjiOiyFw+bXQRvQzO2&#10;xWZSmtjWf78RhL3Nx/ec9ba3lWip8aVjBeNRAoI4c6bkXMHvz/FjCcIHZIOVY1LwIA/bzeBtjalx&#10;HX9Tq0MuYgj7FBUUIdSplD4ryKIfuZo4clfXWAwRNrk0DXYx3FZykiRzabHk2FBgTfuCspu+WwW2&#10;0+1p7/W5Cwe2+nGZfZbTi1Lvw363AhGoD//il/vLxPmL+QKe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d2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28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J8cYA&#10;AADdAAAADwAAAGRycy9kb3ducmV2LnhtbESPQWvCQBCF7wX/wzKCt7qxUltSVxGp0ksP3YrgbchO&#10;k9DsbMiuSfz3zqHQ2wzvzXvfrLejb1RPXawDG1jMM1DERXA1lwZO34fHV1AxITtsApOBG0XYbiYP&#10;a8xdGPiLeptKJSEcczRQpdTmWseiIo9xHlpi0X5C5zHJ2pXadThIuG/0U5attMeapaHClvYVFb/2&#10;6g34wfaf+2jPQ3pnb2+X52O9vBgzm467N1CJxvRv/rv+cIL/shJc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JJ8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29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uFMIA&#10;AADdAAAADwAAAGRycy9kb3ducmV2LnhtbERPS4vCMBC+L/gfwgje1lQPulajiKB42D34wPPYjG1t&#10;MylJtN1/vxGEvc3H95zFqjO1eJLzpWUFo2ECgjizuuRcwfm0/fwC4QOyxtoyKfglD6tl72OBqbYt&#10;H+h5DLmIIexTVFCE0KRS+qwgg35oG+LI3awzGCJ0udQO2xhuajlOkok0WHJsKLChTUFZdXwYBdVN&#10;clvt19/tdXfV/v5zcVVmlBr0u/UcRKAu/Ivf7r2O86eTG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a4UwgAAAN0AAAAPAAAAAAAAAAAAAAAAAJgCAABkcnMvZG93&#10;bnJldi54bWxQSwUGAAAAAAQABAD1AAAAhwMAAAAA&#10;" fillcolor="black" stroked="f">
                  <v:path arrowok="t"/>
                </v:rect>
                <v:shape id="Freeform 530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TKsYA&#10;AADdAAAADwAAAGRycy9kb3ducmV2LnhtbESPQWvCQBCF7wX/wzJCb3VTpVVSVxGpxUsPXUXwNmSn&#10;SWh2NmS3Sfz3zqHQ2wzvzXvfrLejb1RPXawDG3ieZaCIi+BqLg2cT4enFaiYkB02gcnAjSJsN5OH&#10;NeYuDPxFvU2lkhCOORqoUmpzrWNRkcc4Cy2xaN+h85hk7UrtOhwk3Dd6nmWv2mPN0lBhS/uKih/7&#10;6w34wfaf+2gvQ3pnb2/Xl496cTXmcTru3kAlGtO/+e/66AR/uRR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3TK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1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2scIA&#10;AADdAAAADwAAAGRycy9kb3ducmV2LnhtbERPTYvCMBC9C/sfwix409QVdalGWWRXvHgwyoK3oRnb&#10;ss2kNNm2/nsjCN7m8T5nteltJVpqfOlYwWScgCDOnCk5V3A+/Yw+QfiAbLByTApu5GGzfhusMDWu&#10;4yO1OuQihrBPUUERQp1K6bOCLPqxq4kjd3WNxRBhk0vTYBfDbSU/kmQuLZYcGwqsaVtQ9qf/rQLb&#10;6faw9fq3C99s9e0y25XTi1LD9/5rCSJQH17ip3tv4vzFYgKPb+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Xax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r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3C7B72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te</w:t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n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</w:r>
      <w:r w:rsidR="003C7B72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3C7B72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3C7B72"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20C51728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14:paraId="44161434" w14:textId="77777777" w:rsidR="003C7B72" w:rsidRPr="00365876" w:rsidRDefault="000E665F" w:rsidP="00517FA1">
      <w:pPr>
        <w:widowControl w:val="0"/>
        <w:tabs>
          <w:tab w:val="left" w:pos="574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861D24E" wp14:editId="1BCDDB5F">
                <wp:simplePos x="0" y="0"/>
                <wp:positionH relativeFrom="page">
                  <wp:posOffset>4611370</wp:posOffset>
                </wp:positionH>
                <wp:positionV relativeFrom="paragraph">
                  <wp:posOffset>24130</wp:posOffset>
                </wp:positionV>
                <wp:extent cx="2456180" cy="189865"/>
                <wp:effectExtent l="0" t="0" r="1270" b="19685"/>
                <wp:wrapNone/>
                <wp:docPr id="1704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89865"/>
                          <a:chOff x="6734" y="-14"/>
                          <a:chExt cx="4337" cy="310"/>
                        </a:xfrm>
                      </wpg:grpSpPr>
                      <wps:wsp>
                        <wps:cNvPr id="1705" name="Rectangle 567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568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569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570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571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72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73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574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575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576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577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578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579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580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581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E239C" id="Group 566" o:spid="_x0000_s1026" style="position:absolute;margin-left:363.1pt;margin-top:1.9pt;width:193.4pt;height:14.95pt;z-index:-25165670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" o:allowincell="f">
                <v:rect id="Rectangle 567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no8MA&#10;AADdAAAADwAAAGRycy9kb3ducmV2LnhtbERP22rCQBB9L/gPywi+6UZFLdFVVLRIFWqtHzBkxySY&#10;nQ3ZNUn/3i0IfZvDuc5i1ZpC1FS53LKC4SACQZxYnXOq4Pqz77+DcB5ZY2GZFPySg9Wy87bAWNuG&#10;v6m++FSEEHYxKsi8L2MpXZKRQTewJXHgbrYy6AOsUqkrbEK4KeQoiqbSYM6hIcOSthkl98vDKBif&#10;J5+tMcWHvZ3OtNkd1/XXsVGq123XcxCeWv8vfrkPOsyfRRP4+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Cno8MAAADdAAAADwAAAAAAAAAAAAAAAACYAgAAZHJzL2Rv&#10;d25yZXYueG1sUEsFBgAAAAAEAAQA9QAAAIgDAAAAAA==&#10;" fillcolor="#e6e6e6" stroked="f">
                  <v:path arrowok="t"/>
                </v:rect>
                <v:rect id="Rectangle 568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51MMA&#10;AADdAAAADwAAAGRycy9kb3ducmV2LnhtbERP22rCQBB9F/yHZQTf6sZKtURXsaJFqlBr/YAhOybB&#10;7GzIrkn8e1cQfJvDuc5s0ZpC1FS53LKC4SACQZxYnXOq4PS/efsE4TyyxsIyKbiRg8W825lhrG3D&#10;f1QffSpCCLsYFWTel7GULsnIoBvYkjhwZ1sZ9AFWqdQVNiHcFPI9isbSYM6hIcOSVhkll+PVKBgd&#10;Pn5aY4pve94f6Gu9W9a/u0apfq9dTkF4av1L/HRvdZg/icb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I51MMAAADdAAAADwAAAAAAAAAAAAAAAACYAgAAZHJzL2Rv&#10;d25yZXYueG1sUEsFBgAAAAAEAAQA9QAAAIgDAAAAAA==&#10;" fillcolor="#e6e6e6" stroked="f">
                  <v:path arrowok="t"/>
                </v:rect>
                <v:rect id="Rectangle 569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cT8MA&#10;AADdAAAADwAAAGRycy9kb3ducmV2LnhtbERP22rCQBB9F/yHZQTfdGOltURXsaJFqlBr/YAhOybB&#10;7GzIrkn8e1cQfJvDuc5s0ZpC1FS53LKC0TACQZxYnXOq4PS/GXyCcB5ZY2GZFNzIwWLe7cww1rbh&#10;P6qPPhUhhF2MCjLvy1hKl2Rk0A1tSRy4s60M+gCrVOoKmxBuCvkWRR/SYM6hIcOSVhkll+PVKBgf&#10;3n9aY4pve94f6Gu9W9a/u0apfq9dTkF4av1L/HRvdZg/iSb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6cT8MAAADdAAAADwAAAAAAAAAAAAAAAACYAgAAZHJzL2Rv&#10;d25yZXYueG1sUEsFBgAAAAAEAAQA9QAAAIgDAAAAAA==&#10;" fillcolor="#e6e6e6" stroked="f">
                  <v:path arrowok="t"/>
                </v:rect>
                <v:rect id="Rectangle 570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IPccA&#10;AADdAAAADwAAAGRycy9kb3ducmV2LnhtbESP3WrCQBCF7wu+wzJC7+pGi21JXUVLK6KF+tMHGLJj&#10;EszOhuw2iW/vXBS8m+GcOeeb2aJ3lWqpCaVnA+NRAoo487bk3MDv6evpDVSIyBYrz2TgSgEW88HD&#10;DFPrOz5Qe4y5khAOKRooYqxTrUNWkMMw8jWxaGffOIyyNrm2DXYS7io9SZIX7bBkaSiwpo+Cssvx&#10;zxl43k+3vXPV2p+/97T63C3bn11nzOOwX76DitTHu/n/emMF/zURXPlGR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hCD3HAAAA3QAAAA8AAAAAAAAAAAAAAAAAmAIAAGRy&#10;cy9kb3ducmV2LnhtbFBLBQYAAAAABAAEAPUAAACMAwAAAAA=&#10;" fillcolor="#e6e6e6" stroked="f">
                  <v:path arrowok="t"/>
                </v:rect>
                <v:rect id="Rectangle 571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2tpsMA&#10;AADdAAAADwAAAGRycy9kb3ducmV2LnhtbERP22rCQBB9F/yHZQTfdKPFVlNX0aJStFAv/YAhOybB&#10;7GzIrkn8e7dQ6NscznXmy9YUoqbK5ZYVjIYRCOLE6pxTBT+X7WAKwnlkjYVlUvAgB8tFtzPHWNuG&#10;T1SffSpCCLsYFWTel7GULsnIoBvakjhwV1sZ9AFWqdQVNiHcFHIcRa/SYM6hIcOSPjJKbue7UfBy&#10;nOxbY4qdvX4dab05rOrvQ6NUv9eu3kF4av2/+M/9qcP8t2gGv9+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2tpsMAAADdAAAADwAAAAAAAAAAAAAAAACYAgAAZHJzL2Rv&#10;d25yZXYueG1sUEsFBgAAAAAEAAQA9QAAAIgDAAAAAA==&#10;" fillcolor="#e6e6e6" stroked="f">
                  <v:path arrowok="t"/>
                </v:rect>
                <v:shape id="Freeform 572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qV8QA&#10;AADdAAAADwAAAGRycy9kb3ducmV2LnhtbESPQWvCQBCF74L/YRnBm26UajV1lVIotketIN6G7JgN&#10;zc6G7Griv+8cCt5meG/e+2az632t7tTGKrCB2TQDRVwEW3Fp4PTzOVmBignZYh2YDDwowm47HGww&#10;t6HjA92PqVQSwjFHAy6lJtc6Fo48xmloiEW7htZjkrUttW2xk3Bf63mWLbXHiqXBYUMfjorf480b&#10;mDs8r6N/vOyxbG6d/l4sL7gwZjzq399AJerT0/x//WUF/3Um/PKNj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al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3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PzMIA&#10;AADdAAAADwAAAGRycy9kb3ducmV2LnhtbERPyWrDMBC9F/IPYgq9NbJDncWJEkKhtD02CYTcBmti&#10;mVojY8nb31eFQm/zeOvsDqOtRU+trxwrSOcJCOLC6YpLBZfz2/MahA/IGmvHpGAiD4f97GGHuXYD&#10;f1F/CqWIIexzVGBCaHIpfWHIop+7hjhyd9daDBG2pdQtDjHc1nKRJEtpseLYYLChV0PF96mzChYG&#10;rxtvp5d3LJtukJ/Z8oaZUk+P43ELItAY/sV/7g8d56/SFH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s/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74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PGMMA&#10;AADdAAAADwAAAGRycy9kb3ducmV2LnhtbERPO2vDMBDeA/0P4grdYtke2uBaCSHQkqEd8qDz2brY&#10;jq2TkdTY/fdRodDtPr7nlZvZDOJGzneWFWRJCoK4trrjRsH59LZcgfABWeNgmRT8kIfN+mFRYqHt&#10;xAe6HUMjYgj7AhW0IYyFlL5uyaBP7EgcuYt1BkOErpHa4RTDzSDzNH2WBjuODS2OtGup7o/fRkF/&#10;kTz1++3HVL1X2l8/v1xfG6WeHuftK4hAc/gX/7n3Os5/yXL4/Sa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NPGMMAAADdAAAADwAAAAAAAAAAAAAAAACYAgAAZHJzL2Rv&#10;d25yZXYueG1sUEsFBgAAAAAEAAQA9QAAAIgDAAAAAA==&#10;" fillcolor="black" stroked="f">
                  <v:path arrowok="t"/>
                </v:rect>
                <v:shape id="Freeform 575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0IMAA&#10;AADdAAAADwAAAGRycy9kb3ducmV2LnhtbERPS4vCMBC+C/6HMII3TX2vXaMsC+J69AGyt6EZm7LN&#10;pDTR1n9vFgRv8/E9Z7VpbSnuVPvCsYLRMAFBnDldcK7gfNoOPkD4gKyxdEwKHuRhs+52Vphq1/CB&#10;7seQixjCPkUFJoQqldJnhiz6oauII3d1tcUQYZ1LXWMTw20px0kylxYLjg0GK/o2lP0db1bB2OBl&#10;6e1jusO8ujVyP5v/4kypfq/9+gQRqA1v8cv9o+P8xWgC/9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T0I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76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sVMEA&#10;AADdAAAADwAAAGRycy9kb3ducmV2LnhtbERPS4vCMBC+L/gfwgje1lTxsVajiCDqcevCsrehGZti&#10;MylNtPXfG0HY23x8z1ltOluJOzW+dKxgNExAEOdOl1wo+DnvP79A+ICssXJMCh7kYbPufaww1a7l&#10;b7pnoRAxhH2KCkwIdSqlzw1Z9ENXE0fu4hqLIcKmkLrBNobbSo6TZCYtlhwbDNa0M5Rfs5tVMDb4&#10;u/D2MTlgUd9aeZrO/nCq1KDfbZcgAnXhX/x2H3WcPx9N4PVNPE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dbF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7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pwMMA&#10;AADdAAAADwAAAGRycy9kb3ducmV2LnhtbERPS2vCQBC+F/wPywje6sZAWo2uIi2C9FLqC7wN2TEJ&#10;ZmeX7Brjv+8WCt7m43vOYtWbRnTU+tqygsk4AUFcWF1zqeCw37xOQfiArLGxTAoe5GG1HLwsMNf2&#10;zj/U7UIpYgj7HBVUIbhcSl9UZNCPrSOO3MW2BkOEbSl1i/cYbhqZJsmbNFhzbKjQ0UdFxXV3MwrO&#10;iDP3eTvqr/R0/jbumKXTLlNqNOzXcxCB+vAU/7u3Os5/n2Tw90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/pwM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78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3t8QA&#10;AADdAAAADwAAAGRycy9kb3ducmV2LnhtbERPTWvCQBC9C/0PyxS86caANk3dhFIRxIvU1oK3ITtN&#10;QrOzS3aN8d+7hUJv83ifsy5H04mBet9aVrCYJyCIK6tbrhV8fmxnGQgfkDV2lknBjTyUxcNkjbm2&#10;V36n4RhqEUPY56igCcHlUvqqIYN+bh1x5L5tbzBE2NdS93iN4aaTaZKspMGWY0ODjt4aqn6OF6Pg&#10;jPjsNpeT3qdf54Nxp2WaDUulpo/j6wuIQGP4F/+5dzrOf1qs4PebeII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d7f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579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sgMMA&#10;AADdAAAADwAAAGRycy9kb3ducmV2LnhtbERPPWvDMBDdA/0P4grdYtkdmuBaCSHQ4qEZmoTOZ+ti&#10;O7ZORlJj999HhUK3e7zPK7azGcSNnO8sK8iSFARxbXXHjYLz6W25BuEDssbBMin4IQ/bzcOiwFzb&#10;iT/pdgyNiCHsc1TQhjDmUvq6JYM+sSNx5C7WGQwRukZqh1MMN4N8TtMXabDj2NDiSPuW6v74bRT0&#10;F8lTX+4+puq90v56+HJ9bZR6epx3ryACzeFf/OcudZy/ylb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TsgMMAAADdAAAADwAAAAAAAAAAAAAAAACYAgAAZHJzL2Rv&#10;d25yZXYueG1sUEsFBgAAAAAEAAQA9QAAAIgDAAAAAA==&#10;" fillcolor="black" stroked="f">
                  <v:path arrowok="t"/>
                </v:rect>
                <v:shape id="Freeform 580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6jMYA&#10;AADdAAAADwAAAGRycy9kb3ducmV2LnhtbESPQWvCQBCF7wX/wzJCb3Wj0lpSVxGpxUsPXUXwNmSn&#10;SWh2NmS3Sfz3zqHQ2wzvzXvfrLejb1RPXawDG5jPMlDERXA1lwbOp8PTK6iYkB02gcnAjSJsN5OH&#10;NeYuDPxFvU2lkhCOORqoUmpzrWNRkcc4Cy2xaN+h85hk7UrtOhwk3Dd6kWUv2mPN0lBhS/uKih/7&#10;6w34wfaf+2gvQ3pnb2/X5496eTXmcTru3kAlGtO/+e/66AR/NRdc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Q6j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81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fF8MA&#10;AADdAAAADwAAAGRycy9kb3ducmV2LnhtbERPTWvCQBC9F/oflin0Vje2tGrMRoqoeOnBbRG8Ddkx&#10;CWZnQ3ZN4r/vCoXe5vE+J1uNthE9db52rGA6SUAQF87UXCr4+d6+zEH4gGywcUwKbuRhlT8+ZJga&#10;N/CBeh1KEUPYp6igCqFNpfRFRRb9xLXEkTu7zmKIsCul6XCI4baRr0nyIS3WHBsqbGldUXHRV6vA&#10;Drr/Wnt9HMKGrb6d3nf120mp56fxcwki0Bj+xX/uvYnzZ9MF3L+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fF8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365879B" wp14:editId="291012B6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1720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721" name="Rectangle 549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550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551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552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553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554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555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556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557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558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559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560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561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562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563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564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565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8BFA9" id="Group 548" o:spid="_x0000_s1026" style="position:absolute;margin-left:130.05pt;margin-top:-.7pt;width:168.2pt;height:15.5pt;z-index:-25165772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" o:allowincell="f">
                <v:rect id="Rectangle 549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9wMQA&#10;AADdAAAADwAAAGRycy9kb3ducmV2LnhtbERP22rCQBB9F/oPyxT6ZjYq1ZJmFRWVUgWt7QcM2cmF&#10;ZmdDdpukf98tCL7N4VwnXQ2mFh21rrKsYBLFIIgzqysuFHx97scvIJxH1lhbJgW/5GC1fBilmGjb&#10;8wd1V1+IEMIuQQWl900ipctKMugi2xAHLretQR9gW0jdYh/CTS2ncTyXBisODSU2tC0p+77+GAWz&#10;y/P7YEx9sPnpQpvdcd2dj71ST4/D+hWEp8HfxTf3mw7zF9MJ/H8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/cDEAAAA3QAAAA8AAAAAAAAAAAAAAAAAmAIAAGRycy9k&#10;b3ducmV2LnhtbFBLBQYAAAAABAAEAPUAAACJAwAAAAA=&#10;" fillcolor="#e6e6e6" stroked="f">
                  <v:path arrowok="t"/>
                </v:rect>
                <v:rect id="Rectangle 550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jt8MA&#10;AADdAAAADwAAAGRycy9kb3ducmV2LnhtbERP22rCQBB9L/gPywi+1Y0pbSW6hrRUKbXg9QOG7JgE&#10;s7Mhuybp33cLQt/mcK6zTAdTi45aV1lWMJtGIIhzqysuFJxP68c5COeRNdaWScEPOUhXo4clJtr2&#10;fKDu6AsRQtglqKD0vkmkdHlJBt3UNsSBu9jWoA+wLaRusQ/hppZxFL1IgxWHhhIbei8pvx5vRsHT&#10;/vlrMKbe2Mv3nt4+tlm32/ZKTcZDtgDhafD/4rv7U4f5r3EM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xjt8MAAADdAAAADwAAAAAAAAAAAAAAAACYAgAAZHJzL2Rv&#10;d25yZXYueG1sUEsFBgAAAAAEAAQA9QAAAIgDAAAAAA==&#10;" fillcolor="#e6e6e6" stroked="f">
                  <v:path arrowok="t"/>
                </v:rect>
                <v:rect id="Rectangle 551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GLMMA&#10;AADdAAAADwAAAGRycy9kb3ducmV2LnhtbERP22rCQBB9F/oPyxR8q5sqrZJmFS1tKSp4/YAhO7lg&#10;djZk1yT9+64g+DaHc51k0ZtKtNS40rKC11EEgji1uuRcwfn0/TID4TyyxsoyKfgjB4v50yDBWNuO&#10;D9QefS5CCLsYFRTe17GULi3IoBvZmjhwmW0M+gCbXOoGuxBuKjmOondpsOTQUGBNnwWll+PVKJjs&#10;39a9MdWPzbZ7Wn1tlu1u0yk1fO6XHyA89f4hvrt/dZg/HU/g9k04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GLMMAAADdAAAADwAAAAAAAAAAAAAAAACYAgAAZHJzL2Rv&#10;d25yZXYueG1sUEsFBgAAAAAEAAQA9QAAAIgDAAAAAA==&#10;" fillcolor="#e6e6e6" stroked="f">
                  <v:path arrowok="t"/>
                </v:rect>
                <v:rect id="Rectangle 552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eWMMA&#10;AADdAAAADwAAAGRycy9kb3ducmV2LnhtbERP22rCQBB9F/yHZYS+6UZtVaKrqLRFquD1A4bsmASz&#10;syG7TdK/7wqFvs3hXGexak0haqpcblnBcBCBIE6szjlVcLt+9GcgnEfWWFgmBT/kYLXsdhYYa9vw&#10;meqLT0UIYRejgsz7MpbSJRkZdANbEgfubiuDPsAqlbrCJoSbQo6iaCIN5hwaMixpm1HyuHwbBePT&#10;21drTPFp74cTbd736/q4b5R66bXrOQhPrf8X/7l3Osyfjl7h+U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leWMMAAADdAAAADwAAAAAAAAAAAAAAAACYAgAAZHJzL2Rv&#10;d25yZXYueG1sUEsFBgAAAAAEAAQA9QAAAIgDAAAAAA==&#10;" fillcolor="#e6e6e6" stroked="f">
                  <v:path arrowok="t"/>
                </v:rect>
                <v:rect id="Rectangle 553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7w8MA&#10;AADdAAAADwAAAGRycy9kb3ducmV2LnhtbERP22rCQBB9F/oPyxR8M5sqWkldxYpKqUK9fcCQHZPQ&#10;7GzIrkn8+25B8G0O5zqzRWdK0VDtCssK3qIYBHFqdcGZgst5M5iCcB5ZY2mZFNzJwWL+0pthom3L&#10;R2pOPhMhhF2CCnLvq0RKl+Zk0EW2Ig7c1dYGfYB1JnWNbQg3pRzG8UQaLDg05FjRKqf093QzCkaH&#10;8XdnTLm11/2BPte7ZfOza5Xqv3bLDxCeOv8UP9xfOsx/H47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7w8MAAADdAAAADwAAAAAAAAAAAAAAAACYAgAAZHJzL2Rv&#10;d25yZXYueG1sUEsFBgAAAAAEAAQA9QAAAIgDAAAAAA==&#10;" fillcolor="#e6e6e6" stroked="f">
                  <v:path arrowok="t"/>
                </v:rect>
                <v:shape id="Freeform 554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dBcEA&#10;AADdAAAADwAAAGRycy9kb3ducmV2LnhtbERPTWvCQBC9C/0PyxR6001DjZq6ShGk9mgUxNuQHbOh&#10;2dmQXU38912h4G0e73OW68E24kadrx0reJ8kIIhLp2uuFBwP2/EchA/IGhvHpOBOHtarl9ESc+16&#10;3tOtCJWIIexzVGBCaHMpfWnIop+4ljhyF9dZDBF2ldQd9jHcNjJNkkxarDk2GGxpY6j8La5WQWrw&#10;tPD2/vGNVXvt5c80O+NUqbfX4esTRKAhPMX/7p2O82dpBo9v4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vnQX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55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4nsAA&#10;AADdAAAADwAAAGRycy9kb3ducmV2LnhtbERPS4vCMBC+C/6HMII3TS0+q1FEkN09rgribWjGpthM&#10;ShNt/febhYW9zcf3nM2us5V4UeNLxwom4wQEce50yYWCy/k4WoLwAVlj5ZgUvMnDbtvvbTDTruVv&#10;ep1CIWII+wwVmBDqTEqfG7Lox64mjtzdNRZDhE0hdYNtDLeVTJNkLi2WHBsM1nQwlD9OT6sgNXhd&#10;efuefmBRP1v5NZvfcKbUcNDt1yACdeFf/Of+1HH+Il3A7zfxB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M4n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56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yT8QA&#10;AADdAAAADwAAAGRycy9kb3ducmV2LnhtbESPQW/CMAyF75P4D5GRdhspHNhUCAghMXGAwxjibBrT&#10;ljZOlWS0+/f4MGk3W+/5vc/L9eBa9aAQa88GppMMFHHhbc2lgfP37u0DVEzIFlvPZOCXIqxXo5cl&#10;5tb3/EWPUyqVhHDM0UCVUpdrHYuKHMaJ74hFu/ngMMkaSm0D9hLuWj3Lsrl2WLM0VNjRtqKiOf04&#10;A81Nc9/sN4f++nm18X68hKZwxryOh80CVKIh/Zv/rvdW8N9n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sk/EAAAA3QAAAA8AAAAAAAAAAAAAAAAAmAIAAGRycy9k&#10;b3ducmV2LnhtbFBLBQYAAAAABAAEAPUAAACJAwAAAAA=&#10;" fillcolor="black" stroked="f">
                  <v:path arrowok="t"/>
                </v:rect>
                <v:shape id="Freeform 557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Jd8AA&#10;AADdAAAADwAAAGRycy9kb3ducmV2LnhtbERPS4vCMBC+C/6HMII3TS0+q1FEkN09rgribWjGpthM&#10;ShNt/febhYW9zcf3nM2us5V4UeNLxwom4wQEce50yYWCy/k4WoLwAVlj5ZgUvMnDbtvvbTDTruVv&#10;ep1CIWII+wwVmBDqTEqfG7Lox64mjtzdNRZDhE0hdYNtDLeVTJNkLi2WHBsM1nQwlD9OT6sgNXhd&#10;efuefmBRP1v5NZvfcKbUcNDt1yACdeFf/Of+1HH+Il3B7zfxB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AJd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58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2N8UA&#10;AADdAAAADwAAAGRycy9kb3ducmV2LnhtbESPS2vDMBCE74X+B7GF3ho5afNyo4QQKE2PeUDIbbG2&#10;lom1MpYSO/++ewj0tsvMzny7WPW+VjdqYxXYwHCQgSIugq24NHA8fL3NQMWEbLEOTAbuFGG1fH5a&#10;YG5Dxzu67VOpJIRjjgZcSk2udSwceYyD0BCL9htaj0nWttS2xU7Cfa1HWTbRHiuWBocNbRwVl/3V&#10;Gxg5PM2jv398Y9lcO/0znpxxbMzrS7/+BJWoT//mx/XWCv70Xfj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zY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59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zo8MA&#10;AADdAAAADwAAAGRycy9kb3ducmV2LnhtbERPTWvCQBC9F/oflil4040Rq0ZXKYogvRRtFbwN2TEJ&#10;zc4u2TXGf+8WhN7m8T5nsepMLVpqfGVZwXCQgCDOra64UPDzve1PQfiArLG2TAru5GG1fH1ZYKbt&#10;jffUHkIhYgj7DBWUIbhMSp+XZNAPrCOO3MU2BkOETSF1g7cYbmqZJsm7NFhxbCjR0bqk/PdwNQrO&#10;iDO3uR71Z3o6fxl3HKfTdqxU7637mIMI1IV/8dO903H+ZDSEv2/i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zo8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60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t1MQA&#10;AADdAAAADwAAAGRycy9kb3ducmV2LnhtbERPS2vCQBC+C/6HZQRvdWPER9OsIi2F0ouotZDbkJ0m&#10;odnZJbvG9N93CwVv8/E9J98NphU9db6xrGA+S0AQl1Y3XCn4OL8+bED4gKyxtUwKfsjDbjse5Zhp&#10;e+Mj9adQiRjCPkMFdQguk9KXNRn0M+uII/dlO4Mhwq6SusNbDDetTJNkJQ02HBtqdPRcU/l9uhoF&#10;BeKje7le9Hv6WRyMuyzTTb9UajoZ9k8gAg3hLv53v+k4f71I4e+be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DLdT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561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0ncMA&#10;AADdAAAADwAAAGRycy9kb3ducmV2LnhtbERPTWvCQBC9C/0PyxS86aYN2pJmI0W0eOnBtRS8Ddlp&#10;EpqdDdk1if++WxC8zeN9Tr6ZbCsG6n3jWMHTMgFBXDrTcKXg67RfvILwAdlg65gUXMnDpniY5ZgZ&#10;N/KRBh0qEUPYZ6igDqHLpPRlTRb90nXEkftxvcUQYV9J0+MYw20rn5NkLS02HBtq7GhbU/mrL1aB&#10;HfXwufX6eww7tvp6Xn006Vmp+eP0/gYi0BTu4pv7YOL8lzSF/2/i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X0n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62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s6cMA&#10;AADdAAAADwAAAGRycy9kb3ducmV2LnhtbERPTWvCQBC9F/wPywje6sZqq0RXEbHFSw9dRfA2ZMck&#10;mJ0N2W0S/70rFHqbx/uc1aa3lWip8aVjBZNxAoI4c6bkXMHp+Pm6AOEDssHKMSm4k4fNevCywtS4&#10;jn+o1SEXMYR9igqKEOpUSp8VZNGPXU0cuatrLIYIm1yaBrsYbiv5liQf0mLJsaHAmnYFZTf9axXY&#10;TrffO6/PXdiz1ffL+1c5vSg1GvbbJYhAffgX/7kPJs6fT2fw/Ca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xs6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63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LDMIA&#10;AADdAAAADwAAAGRycy9kb3ducmV2LnhtbERPTYvCMBC9L/gfwgje1nRddKUaRQQXD3rQXfY8NmPb&#10;bTMpSbT13xtB8DaP9znzZWdqcSXnS8sKPoYJCOLM6pJzBb8/m/cpCB+QNdaWScGNPCwXvbc5ptq2&#10;fKDrMeQihrBPUUERQpNK6bOCDPqhbYgjd7bOYIjQ5VI7bGO4qeUoSSbSYMmxocCG1gVl1fFiFFRn&#10;yW21Xe3a0/dJ+//9n6syo9Sg361mIAJ14SV+urc6zv/6HMP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4sMwgAAAN0AAAAPAAAAAAAAAAAAAAAAAJgCAABkcnMvZG93&#10;bnJldi54bWxQSwUGAAAAAAQABAD1AAAAhwMAAAAA&#10;" fillcolor="black" stroked="f">
                  <v:path arrowok="t"/>
                </v:rect>
                <v:shape id="Freeform 564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XBc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P99voT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lcF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65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7ynsMA&#10;AADdAAAADwAAAGRycy9kb3ducmV2LnhtbERPTWvCQBC9C/0PyxR6000rmhKzkSJWvPTgthS8Ddkx&#10;Cc3OhuyaxH/vFgq9zeN9Tr6dbCsG6n3jWMHzIgFBXDrTcKXg6/N9/grCB2SDrWNScCMP2+JhlmNm&#10;3MgnGnSoRAxhn6GCOoQuk9KXNVn0C9cRR+7ieoshwr6SpscxhttWviTJWlpsODbU2NGupvJHX60C&#10;O+rhY+f19xj2bPXtvDo0y7NST4/T2wZEoCn8i//cRxPnp8sUfr+JJ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7yn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CAP</w:t>
      </w:r>
      <w:r w:rsidR="003C7B72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14:paraId="1E11E1FD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2F176B3F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3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og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nen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(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man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)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l’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/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S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cos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ui</w:t>
      </w:r>
      <w:r w:rsidRPr="00365876">
        <w:rPr>
          <w:rFonts w:ascii="Arial" w:hAnsi="Arial" w:cs="Arial"/>
          <w:position w:val="-1"/>
          <w:sz w:val="18"/>
          <w:szCs w:val="18"/>
        </w:rPr>
        <w:t>ta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ue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mp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position w:val="-1"/>
          <w:sz w:val="18"/>
          <w:szCs w:val="18"/>
        </w:rPr>
        <w:t>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307A1C8A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57A5AD01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EAD529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00388D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68AA9BF1" wp14:editId="742D65DB">
                <wp:simplePos x="0" y="0"/>
                <wp:positionH relativeFrom="page">
                  <wp:posOffset>529590</wp:posOffset>
                </wp:positionH>
                <wp:positionV relativeFrom="paragraph">
                  <wp:posOffset>-203200</wp:posOffset>
                </wp:positionV>
                <wp:extent cx="6502400" cy="205740"/>
                <wp:effectExtent l="0" t="0" r="12700" b="3810"/>
                <wp:wrapNone/>
                <wp:docPr id="1688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05740"/>
                          <a:chOff x="834" y="-320"/>
                          <a:chExt cx="10240" cy="324"/>
                        </a:xfrm>
                      </wpg:grpSpPr>
                      <wps:wsp>
                        <wps:cNvPr id="1689" name="Rectangle 583"/>
                        <wps:cNvSpPr>
                          <a:spLocks/>
                        </wps:cNvSpPr>
                        <wps:spPr bwMode="auto">
                          <a:xfrm>
                            <a:off x="854" y="-300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584"/>
                        <wps:cNvSpPr>
                          <a:spLocks/>
                        </wps:cNvSpPr>
                        <wps:spPr bwMode="auto">
                          <a:xfrm>
                            <a:off x="854" y="-261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585"/>
                        <wps:cNvSpPr>
                          <a:spLocks/>
                        </wps:cNvSpPr>
                        <wps:spPr bwMode="auto">
                          <a:xfrm>
                            <a:off x="10950" y="-261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586"/>
                        <wps:cNvSpPr>
                          <a:spLocks/>
                        </wps:cNvSpPr>
                        <wps:spPr bwMode="auto">
                          <a:xfrm>
                            <a:off x="854" y="-55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587"/>
                        <wps:cNvSpPr>
                          <a:spLocks/>
                        </wps:cNvSpPr>
                        <wps:spPr bwMode="auto">
                          <a:xfrm>
                            <a:off x="957" y="-261"/>
                            <a:ext cx="999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588"/>
                        <wps:cNvSpPr>
                          <a:spLocks/>
                        </wps:cNvSpPr>
                        <wps:spPr bwMode="auto">
                          <a:xfrm>
                            <a:off x="844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589"/>
                        <wps:cNvSpPr>
                          <a:spLocks/>
                        </wps:cNvSpPr>
                        <wps:spPr bwMode="auto">
                          <a:xfrm>
                            <a:off x="844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590"/>
                        <wps:cNvSpPr>
                          <a:spLocks/>
                        </wps:cNvSpPr>
                        <wps:spPr bwMode="auto">
                          <a:xfrm>
                            <a:off x="854" y="-307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591"/>
                        <wps:cNvSpPr>
                          <a:spLocks/>
                        </wps:cNvSpPr>
                        <wps:spPr bwMode="auto">
                          <a:xfrm>
                            <a:off x="11051" y="-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592"/>
                        <wps:cNvSpPr>
                          <a:spLocks/>
                        </wps:cNvSpPr>
                        <wps:spPr bwMode="auto">
                          <a:xfrm>
                            <a:off x="849" y="-299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593"/>
                        <wps:cNvSpPr>
                          <a:spLocks/>
                        </wps:cNvSpPr>
                        <wps:spPr bwMode="auto">
                          <a:xfrm>
                            <a:off x="11056" y="-299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594"/>
                        <wps:cNvSpPr>
                          <a:spLocks/>
                        </wps:cNvSpPr>
                        <wps:spPr bwMode="auto">
                          <a:xfrm>
                            <a:off x="844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595"/>
                        <wps:cNvSpPr>
                          <a:spLocks/>
                        </wps:cNvSpPr>
                        <wps:spPr bwMode="auto">
                          <a:xfrm>
                            <a:off x="844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596"/>
                        <wps:cNvSpPr>
                          <a:spLocks/>
                        </wps:cNvSpPr>
                        <wps:spPr bwMode="auto">
                          <a:xfrm>
                            <a:off x="854" y="-14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Freeform 597"/>
                        <wps:cNvSpPr>
                          <a:spLocks/>
                        </wps:cNvSpPr>
                        <wps:spPr bwMode="auto">
                          <a:xfrm>
                            <a:off x="11051" y="-11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DF26" id="Group 582" o:spid="_x0000_s1026" style="position:absolute;margin-left:41.7pt;margin-top:-16pt;width:512pt;height:16.2pt;z-index:-251655680;mso-position-horizontal-relative:page" coordorigin="834,-320" coordsize="102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" o:allowincell="f">
                <v:rect id="Rectangle 583" o:spid="_x0000_s1027" style="position:absolute;left:854;top:-300;width:10199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+hYcMA&#10;AADdAAAADwAAAGRycy9kb3ducmV2LnhtbERP22rCQBB9F/oPyxT6ZjZVFE1dxYpK0UK9fcCQHZPQ&#10;7GzIbpP4925B8G0O5zqzRWdK0VDtCssK3qMYBHFqdcGZgst505+AcB5ZY2mZFNzIwWL+0pthom3L&#10;R2pOPhMhhF2CCnLvq0RKl+Zk0EW2Ig7c1dYGfYB1JnWNbQg3pRzE8VgaLDg05FjRKqf09/RnFAwP&#10;o11nTLm11+8Dfa73y+Zn3yr19totP0B46vxT/HB/6TB/PJnC/zfh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+hYcMAAADdAAAADwAAAAAAAAAAAAAAAACYAgAAZHJzL2Rv&#10;d25yZXYueG1sUEsFBgAAAAAEAAQA9QAAAIgDAAAAAA==&#10;" fillcolor="#e6e6e6" stroked="f">
                  <v:path arrowok="t"/>
                </v:rect>
                <v:rect id="Rectangle 584" o:spid="_x0000_s1028" style="position:absolute;left:854;top:-261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eIcYA&#10;AADdAAAADwAAAGRycy9kb3ducmV2LnhtbESP0WrCQBBF3wX/YRnBN920RbGpq9jSFqkFrfoBQ3ZM&#10;QrOzIbsm8e+dh0LfZrh37j2zXPeuUi01ofRs4GGagCLOvC05N3A+fUwWoEJEtlh5JgM3CrBeDQdL&#10;TK3v+IfaY8yVhHBI0UARY51qHbKCHIapr4lFu/jGYZS1ybVtsJNwV+nHJJlrhyVLQ4E1vRWU/R6v&#10;zsDTYfbVO1d9+sv3gV7fd5t2v+uMGY/6zQuoSH38N/9db63gz5+F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eIcYAAADdAAAADwAAAAAAAAAAAAAAAACYAgAAZHJz&#10;L2Rvd25yZXYueG1sUEsFBgAAAAAEAAQA9QAAAIsDAAAAAA==&#10;" fillcolor="#e6e6e6" stroked="f">
                  <v:path arrowok="t"/>
                </v:rect>
                <v:rect id="Rectangle 585" o:spid="_x0000_s1029" style="position:absolute;left:10950;top:-261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7usMA&#10;AADdAAAADwAAAGRycy9kb3ducmV2LnhtbERP22rCQBB9F/yHZYS+1Y0tio1ZxYoVqQWt7QcM2ckF&#10;s7Mhu03i37tCwbc5nOskq95UoqXGlZYVTMYRCOLU6pJzBb8/H89zEM4ja6wsk4IrOVgth4MEY207&#10;/qb27HMRQtjFqKDwvo6ldGlBBt3Y1sSBy2xj0AfY5FI32IVwU8mXKJpJgyWHhgJr2hSUXs5/RsHr&#10;afrZG1PtbPZ1ovftYd0eD51ST6N+vQDhqfcP8b97r8P82dsE7t+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A7usMAAADdAAAADwAAAAAAAAAAAAAAAACYAgAAZHJzL2Rv&#10;d25yZXYueG1sUEsFBgAAAAAEAAQA9QAAAIgDAAAAAA==&#10;" fillcolor="#e6e6e6" stroked="f">
                  <v:path arrowok="t"/>
                </v:rect>
                <v:rect id="Rectangle 586" o:spid="_x0000_s1030" style="position:absolute;left:854;top:-55;width:10199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lzcMA&#10;AADdAAAADwAAAGRycy9kb3ducmV2LnhtbERP22rCQBB9F/oPyxR8M5sqSk1dxYpKUaHePmDIjklo&#10;djZk1yT9+25B8G0O5zqzRWdK0VDtCssK3qIYBHFqdcGZgutlM3gH4TyyxtIyKfglB4v5S2+GibYt&#10;n6g5+0yEEHYJKsi9rxIpXZqTQRfZijhwN1sb9AHWmdQ1tiHclHIYxxNpsODQkGNFq5zSn/PdKBgd&#10;x7vOmHJrb4cjfa73y+Z73yrVf+2WHyA8df4pfri/dJg/mQ7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lzcMAAADdAAAADwAAAAAAAAAAAAAAAACYAgAAZHJzL2Rv&#10;d25yZXYueG1sUEsFBgAAAAAEAAQA9QAAAIgDAAAAAA==&#10;" fillcolor="#e6e6e6" stroked="f">
                  <v:path arrowok="t"/>
                </v:rect>
                <v:rect id="Rectangle 587" o:spid="_x0000_s1031" style="position:absolute;left:957;top:-261;width:999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AVsMA&#10;AADdAAAADwAAAGRycy9kb3ducmV2LnhtbERP22rCQBB9L/Qflin0zWyqKDZ1FZUqooLW9gOG7JgE&#10;s7Mhuybx711B6NscznUms86UoqHaFZYVfEQxCOLU6oIzBX+/q94YhPPIGkvLpOBGDmbT15cJJtq2&#10;/EPNyWcihLBLUEHufZVI6dKcDLrIVsSBO9vaoA+wzqSusQ3hppT9OB5JgwWHhhwrWuaUXk5Xo2Bw&#10;HG47Y8q1Pe+PtPjezZvDrlXq/a2bf4Hw1Pl/8dO90WH+6HMAj2/CC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4AVsMAAADdAAAADwAAAAAAAAAAAAAAAACYAgAAZHJzL2Rv&#10;d25yZXYueG1sUEsFBgAAAAAEAAQA9QAAAIgDAAAAAA==&#10;" fillcolor="#e6e6e6" stroked="f">
                  <v:path arrowok="t"/>
                </v:rect>
                <v:shape id="Freeform 588" o:spid="_x0000_s1032" style="position:absolute;left:844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8TsMA&#10;AADdAAAADwAAAGRycy9kb3ducmV2LnhtbERPTWvCQBC9C/0PyxR6001tFY2uUqQtXjy4LYK3ITsm&#10;wexsyK5J/PeuIHibx/uc5bq3lWip8aVjBe+jBARx5kzJuYL/v5/hDIQPyAYrx6TgSh7Wq5fBElPj&#10;Ot5Tq0MuYgj7FBUUIdSplD4ryKIfuZo4cifXWAwRNrk0DXYx3FZynCRTabHk2FBgTZuCsrO+WAW2&#10;0+1u4/WhC99s9fU4+S0/jkq9vfZfCxCB+vAUP9xbE+dP559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8T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89" o:spid="_x0000_s1033" style="position:absolute;left:844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Z1cIA&#10;AADdAAAADwAAAGRycy9kb3ducmV2LnhtbERPTYvCMBC9C/sfwix403QVRatRFnGXvXgwiuBtaMa2&#10;2ExKk23rv98sCN7m8T5nve1tJVpqfOlYwcc4AUGcOVNyruB8+hotQPiAbLByTAoe5GG7eRusMTWu&#10;4yO1OuQihrBPUUERQp1K6bOCLPqxq4kjd3ONxRBhk0vTYBfDbSUnSTKXFkuODQXWtCsou+tfq8B2&#10;uj3svL50Yc9WP66z73J6VWr43n+uQATqw0v8dP+YOH++nMH/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5nV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590" o:spid="_x0000_s1034" style="position:absolute;left:854;top:-307;width:1019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F3MMA&#10;AADdAAAADwAAAGRycy9kb3ducmV2LnhtbERPPWvDMBDdC/kP4gLZajkdTOtECSaQ4CEdmpbOZ+ti&#10;O7ZORlJj999XhUK3e7zP2+5nM4g7Od9ZVrBOUhDEtdUdNwo+3o+PzyB8QNY4WCYF3+Rhv1s8bDHX&#10;duI3ul9CI2II+xwVtCGMuZS+bsmgT+xIHLmrdQZDhK6R2uEUw80gn9I0kwY7jg0tjnRoqe4vX0ZB&#10;f5U89WVxnqpTpf3t9dP1tVFqtZyLDYhAc/gX/7lLHednLx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F3MMAAADdAAAADwAAAAAAAAAAAAAAAACYAgAAZHJzL2Rv&#10;d25yZXYueG1sUEsFBgAAAAAEAAQA9QAAAIgDAAAAAA==&#10;" fillcolor="black" stroked="f">
                  <v:path arrowok="t"/>
                </v:rect>
                <v:shape id="Freeform 591" o:spid="_x0000_s1035" style="position:absolute;left:11051;top:-3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iOcMA&#10;AADdAAAADwAAAGRycy9kb3ducmV2LnhtbERPS2vCQBC+C/0PyxR6000t9RFdpUhbvHhwWwRvQ3ZM&#10;gtnZkF2T+O9dQfA2H99zluveVqKlxpeOFbyPEhDEmTMl5wr+/36GMxA+IBusHJOCK3lYr14GS0yN&#10;63hPrQ65iCHsU1RQhFCnUvqsIIt+5GriyJ1cYzFE2OTSNNjFcFvJcZJMpMWSY0OBNW0Kys76YhXY&#10;Tre7jdeHLnyz1dfj52/5cVTq7bX/WoAI1Ien+OHemjh/Mp/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iOc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92" o:spid="_x0000_s1036" style="position:absolute;left:849;top:-299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dM8MA&#10;AADdAAAADwAAAGRycy9kb3ducmV2LnhtbESPQW/CMAyF70j7D5En7QbpdkDQERAwIY3TRLfdrcY0&#10;FY3TJYGWfz8fJu3mJ7/v+Xm1GX2nbhRTG9jA86wARVwH23Jj4OvzMF2AShnZYheYDNwpwWb9MFlh&#10;acPAJ7pVuVESwqlEAy7nvtQ61Y48plnoiWV3DtFjFhkbbSMOEu47/VIUc+2xZbngsKe9o/pSXb3U&#10;2H2/HT+qcDoOP/VCu7hnv7wb8/Q4bl9BZRrzv/mPfrfCzZdSV76RE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wdM8MAAADdAAAADwAAAAAAAAAAAAAAAACYAgAAZHJzL2Rv&#10;d25yZXYueG1sUEsFBgAAAAAEAAQA9QAAAIgD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593" o:spid="_x0000_s1037" style="position:absolute;left:11056;top:-299;width:20;height:283;visibility:visible;mso-wrap-style:square;v-text-anchor:top" coordsize="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4qMMA&#10;AADdAAAADwAAAGRycy9kb3ducmV2LnhtbESPQW/CMAyF70j8h8hIu0E6Doh2BLQxIcEJUba71XhN&#10;tcbpkkDLv1+QkLjZeu97fl5tBtuKK/nQOFbwOstAEFdON1wr+DrvpksQISJrbB2TghsF2KzHoxUW&#10;2vV8omsZa5FCOBSowMTYFVKGypDFMHMdcdJ+nLcY0+prqT32Kdy2cp5lC2mx4XTBYEdbQ9VvebGp&#10;xsf35+FYutOh/6uW0vgt2/ym1MtkeH8DEWmIT/OD3uvELfIc7t+kE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C4qMMAAADdAAAADwAAAAAAAAAAAAAAAACYAgAAZHJzL2Rv&#10;d25yZXYueG1sUEsFBgAAAAAEAAQA9QAAAIgD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594" o:spid="_x0000_s1038" style="position:absolute;left:844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8isQA&#10;AADdAAAADwAAAGRycy9kb3ducmV2LnhtbESPQWvCQBCF7wX/wzKCt7pRqtXoKqVQtMdqQbwN2TEb&#10;zM6G7Griv3cOhd5meG/e+2a97X2t7tTGKrCByTgDRVwEW3Fp4Pf49boAFROyxTowGXhQhO1m8LLG&#10;3IaOf+h+SKWSEI45GnApNbnWsXDkMY5DQyzaJbQek6xtqW2LnYT7Wk+zbK49ViwNDhv6dFRcDzdv&#10;YOrwtIz+8bbDsrl1+ns2P+PMmNGw/1iBStSnf/Pf9d4K/nsm/PKNj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//I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95" o:spid="_x0000_s1039" style="position:absolute;left:844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ZEcAA&#10;AADdAAAADwAAAGRycy9kb3ducmV2LnhtbERPS4vCMBC+L/gfwgje1lTxWY0igrgeVwXxNjRjU2wm&#10;pYm2/nuzIOxtPr7nLNetLcWTal84VjDoJyCIM6cLzhWcT7vvGQgfkDWWjknBizysV52vJabaNfxL&#10;z2PIRQxhn6ICE0KVSukzQxZ931XEkbu52mKIsM6lrrGJ4baUwySZSIsFxwaDFW0NZffjwyoYGrzM&#10;vX2N9phXj0YexpMrjpXqddvNAkSgNvyLP+4fHedPkwH8fRN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NZE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596" o:spid="_x0000_s1040" style="position:absolute;left:854;top:-14;width:1019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ZxcIA&#10;AADdAAAADwAAAGRycy9kb3ducmV2LnhtbERPTWvCQBC9F/wPywi91Y05tCW6iggtOeihqXges2MS&#10;k50Nu2sS/323UOhtHu9z1tvJdGIg5xvLCpaLBARxaXXDlYLT98fLOwgfkDV2lknBgzxsN7OnNWba&#10;jvxFQxEqEUPYZ6igDqHPpPRlTQb9wvbEkbtaZzBE6CqpHY4x3HQyTZJXabDh2FBjT/uayra4GwXt&#10;VfLY5rvDePm8aH87nl1bGqWe59NuBSLQFP7Ff+5cx/lvSQq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6tnFwgAAAN0AAAAPAAAAAAAAAAAAAAAAAJgCAABkcnMvZG93&#10;bnJldi54bWxQSwUGAAAAAAQABAD1AAAAhwMAAAAA&#10;" fillcolor="black" stroked="f">
                  <v:path arrowok="t"/>
                </v:rect>
                <v:shape id="Freeform 597" o:spid="_x0000_s1041" style="position:absolute;left:11051;top:-1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i/cEA&#10;AADdAAAADwAAAGRycy9kb3ducmV2LnhtbERPS4vCMBC+L/gfwgh7W1NdH7vVKCKIevQBy96GZmyK&#10;zaQ00dZ/bwTB23x8z5ktWluKG9W+cKyg30tAEGdOF5wrOB3XXz8gfEDWWDomBXfysJh3PmaYatfw&#10;nm6HkIsYwj5FBSaEKpXSZ4Ys+p6riCN3drXFEGGdS11jE8NtKQdJMpYWC44NBitaGcouh6tVMDD4&#10;9+vtfbjBvLo2cjca/+NIqc9uu5yCCNSGt/jl3uo4f5J8w/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tYv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-1"/>
          <w:sz w:val="16"/>
          <w:szCs w:val="16"/>
        </w:rPr>
        <w:t>R</w:t>
      </w:r>
      <w:r w:rsidR="003C7B72" w:rsidRPr="00365876">
        <w:rPr>
          <w:rFonts w:ascii="Arial" w:hAnsi="Arial" w:cs="Arial"/>
          <w:sz w:val="16"/>
          <w:szCs w:val="16"/>
        </w:rPr>
        <w:t>ip</w:t>
      </w:r>
      <w:r w:rsidR="003C7B72" w:rsidRPr="00365876">
        <w:rPr>
          <w:rFonts w:ascii="Arial" w:hAnsi="Arial" w:cs="Arial"/>
          <w:spacing w:val="-1"/>
          <w:sz w:val="16"/>
          <w:szCs w:val="16"/>
        </w:rPr>
        <w:t>or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pacing w:val="-1"/>
          <w:sz w:val="16"/>
          <w:szCs w:val="16"/>
        </w:rPr>
        <w:t>ar</w:t>
      </w:r>
      <w:r w:rsidR="003C7B72" w:rsidRPr="00365876">
        <w:rPr>
          <w:rFonts w:ascii="Arial" w:hAnsi="Arial" w:cs="Arial"/>
          <w:sz w:val="16"/>
          <w:szCs w:val="16"/>
        </w:rPr>
        <w:t xml:space="preserve">e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qu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s</w:t>
      </w:r>
      <w:r w:rsidR="003C7B72" w:rsidRPr="00365876">
        <w:rPr>
          <w:rFonts w:ascii="Arial" w:hAnsi="Arial" w:cs="Arial"/>
          <w:spacing w:val="-3"/>
          <w:sz w:val="16"/>
          <w:szCs w:val="16"/>
        </w:rPr>
        <w:t>o</w:t>
      </w:r>
      <w:r w:rsidR="003C7B72" w:rsidRPr="00365876">
        <w:rPr>
          <w:rFonts w:ascii="Arial" w:hAnsi="Arial" w:cs="Arial"/>
          <w:spacing w:val="1"/>
          <w:sz w:val="16"/>
          <w:szCs w:val="16"/>
        </w:rPr>
        <w:t>tt</w:t>
      </w:r>
      <w:r w:rsidR="003C7B72" w:rsidRPr="00365876">
        <w:rPr>
          <w:rFonts w:ascii="Arial" w:hAnsi="Arial" w:cs="Arial"/>
          <w:sz w:val="16"/>
          <w:szCs w:val="16"/>
        </w:rPr>
        <w:t>o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d</w:t>
      </w:r>
      <w:r w:rsidR="003C7B72" w:rsidRPr="00365876">
        <w:rPr>
          <w:rFonts w:ascii="Arial" w:hAnsi="Arial" w:cs="Arial"/>
          <w:spacing w:val="-3"/>
          <w:sz w:val="16"/>
          <w:szCs w:val="16"/>
        </w:rPr>
        <w:t>a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z w:val="16"/>
          <w:szCs w:val="16"/>
        </w:rPr>
        <w:t>i</w:t>
      </w:r>
      <w:r w:rsidR="003C7B72" w:rsidRPr="00365876">
        <w:rPr>
          <w:rFonts w:ascii="Arial" w:hAnsi="Arial" w:cs="Arial"/>
          <w:spacing w:val="1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de</w:t>
      </w:r>
      <w:r w:rsidR="003C7B72" w:rsidRPr="00365876">
        <w:rPr>
          <w:rFonts w:ascii="Arial" w:hAnsi="Arial" w:cs="Arial"/>
          <w:sz w:val="16"/>
          <w:szCs w:val="16"/>
        </w:rPr>
        <w:t>l</w:t>
      </w:r>
      <w:r w:rsidR="003C7B72" w:rsidRPr="00365876">
        <w:rPr>
          <w:rFonts w:ascii="Arial" w:hAnsi="Arial" w:cs="Arial"/>
          <w:spacing w:val="-3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1"/>
          <w:sz w:val="16"/>
          <w:szCs w:val="16"/>
        </w:rPr>
        <w:t>s</w:t>
      </w:r>
      <w:r w:rsidR="003C7B72" w:rsidRPr="00365876">
        <w:rPr>
          <w:rFonts w:ascii="Arial" w:hAnsi="Arial" w:cs="Arial"/>
          <w:spacing w:val="-1"/>
          <w:sz w:val="16"/>
          <w:szCs w:val="16"/>
        </w:rPr>
        <w:t>ogge</w:t>
      </w:r>
      <w:r w:rsidR="003C7B72" w:rsidRPr="00365876">
        <w:rPr>
          <w:rFonts w:ascii="Arial" w:hAnsi="Arial" w:cs="Arial"/>
          <w:spacing w:val="1"/>
          <w:sz w:val="16"/>
          <w:szCs w:val="16"/>
        </w:rPr>
        <w:t>tt</w:t>
      </w:r>
      <w:r w:rsidR="003C7B72" w:rsidRPr="00365876">
        <w:rPr>
          <w:rFonts w:ascii="Arial" w:hAnsi="Arial" w:cs="Arial"/>
          <w:sz w:val="16"/>
          <w:szCs w:val="16"/>
        </w:rPr>
        <w:t>o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1"/>
          <w:sz w:val="16"/>
          <w:szCs w:val="16"/>
        </w:rPr>
        <w:t>c</w:t>
      </w:r>
      <w:r w:rsidR="003C7B72" w:rsidRPr="00365876">
        <w:rPr>
          <w:rFonts w:ascii="Arial" w:hAnsi="Arial" w:cs="Arial"/>
          <w:spacing w:val="-3"/>
          <w:sz w:val="16"/>
          <w:szCs w:val="16"/>
        </w:rPr>
        <w:t>o</w:t>
      </w:r>
      <w:r w:rsidR="003C7B72" w:rsidRPr="00365876">
        <w:rPr>
          <w:rFonts w:ascii="Arial" w:hAnsi="Arial" w:cs="Arial"/>
          <w:spacing w:val="3"/>
          <w:sz w:val="16"/>
          <w:szCs w:val="16"/>
        </w:rPr>
        <w:t>m</w:t>
      </w:r>
      <w:r w:rsidR="003C7B72" w:rsidRPr="00365876">
        <w:rPr>
          <w:rFonts w:ascii="Arial" w:hAnsi="Arial" w:cs="Arial"/>
          <w:spacing w:val="-1"/>
          <w:sz w:val="16"/>
          <w:szCs w:val="16"/>
        </w:rPr>
        <w:t>ponen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z w:val="16"/>
          <w:szCs w:val="16"/>
        </w:rPr>
        <w:t>e</w:t>
      </w:r>
      <w:r w:rsidR="003C7B72" w:rsidRPr="00365876">
        <w:rPr>
          <w:rFonts w:ascii="Arial" w:hAnsi="Arial" w:cs="Arial"/>
          <w:spacing w:val="-2"/>
          <w:sz w:val="16"/>
          <w:szCs w:val="16"/>
        </w:rPr>
        <w:t xml:space="preserve"> </w:t>
      </w:r>
      <w:r w:rsidR="003C7B72" w:rsidRPr="00365876">
        <w:rPr>
          <w:rFonts w:ascii="Arial" w:hAnsi="Arial" w:cs="Arial"/>
          <w:spacing w:val="-1"/>
          <w:sz w:val="16"/>
          <w:szCs w:val="16"/>
        </w:rPr>
        <w:t>(</w:t>
      </w:r>
      <w:r w:rsidR="003C7B72" w:rsidRPr="00365876">
        <w:rPr>
          <w:rFonts w:ascii="Arial" w:hAnsi="Arial" w:cs="Arial"/>
          <w:spacing w:val="-2"/>
          <w:sz w:val="16"/>
          <w:szCs w:val="16"/>
        </w:rPr>
        <w:t>M</w:t>
      </w:r>
      <w:r w:rsidR="003C7B72" w:rsidRPr="00365876">
        <w:rPr>
          <w:rFonts w:ascii="Arial" w:hAnsi="Arial" w:cs="Arial"/>
          <w:spacing w:val="-1"/>
          <w:sz w:val="16"/>
          <w:szCs w:val="16"/>
        </w:rPr>
        <w:t>andan</w:t>
      </w:r>
      <w:r w:rsidR="003C7B72" w:rsidRPr="00365876">
        <w:rPr>
          <w:rFonts w:ascii="Arial" w:hAnsi="Arial" w:cs="Arial"/>
          <w:spacing w:val="1"/>
          <w:sz w:val="16"/>
          <w:szCs w:val="16"/>
        </w:rPr>
        <w:t>t</w:t>
      </w:r>
      <w:r w:rsidR="003C7B72" w:rsidRPr="00365876">
        <w:rPr>
          <w:rFonts w:ascii="Arial" w:hAnsi="Arial" w:cs="Arial"/>
          <w:spacing w:val="-1"/>
          <w:sz w:val="16"/>
          <w:szCs w:val="16"/>
        </w:rPr>
        <w:t>e</w:t>
      </w:r>
      <w:r w:rsidR="003C7B72" w:rsidRPr="00365876">
        <w:rPr>
          <w:rFonts w:ascii="Arial" w:hAnsi="Arial" w:cs="Arial"/>
          <w:sz w:val="16"/>
          <w:szCs w:val="16"/>
        </w:rPr>
        <w:t>)</w:t>
      </w:r>
    </w:p>
    <w:p w14:paraId="5086249B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A985B0" wp14:editId="5E7A5F9E">
                <wp:simplePos x="0" y="0"/>
                <wp:positionH relativeFrom="page">
                  <wp:posOffset>1656715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7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F4DFB" id="Freeform 598" o:spid="_x0000_s1026" style="position:absolute;margin-left:130.45pt;margin-top:17.15pt;width:.4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B31076" wp14:editId="4B8B2D19">
                <wp:simplePos x="0" y="0"/>
                <wp:positionH relativeFrom="page">
                  <wp:posOffset>3776980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6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13DC" id="Freeform 599" o:spid="_x0000_s1026" style="position:absolute;margin-left:297.4pt;margin-top:17.15pt;width:.4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54DF4B2" wp14:editId="0AB117A0">
                <wp:simplePos x="0" y="0"/>
                <wp:positionH relativeFrom="page">
                  <wp:posOffset>7017385</wp:posOffset>
                </wp:positionH>
                <wp:positionV relativeFrom="paragraph">
                  <wp:posOffset>217805</wp:posOffset>
                </wp:positionV>
                <wp:extent cx="5715" cy="0"/>
                <wp:effectExtent l="0" t="0" r="0" b="0"/>
                <wp:wrapNone/>
                <wp:docPr id="1685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65B9" id="Freeform 600" o:spid="_x0000_s1026" style="position:absolute;margin-left:552.55pt;margin-top:17.15pt;width:.4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" o:allowincell="f" path="m,l9,e" filled="f" strokeweight=".48pt">
                <v:stroke dashstyle="dash"/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6E40920" wp14:editId="353EECB6">
                <wp:simplePos x="0" y="0"/>
                <wp:positionH relativeFrom="page">
                  <wp:posOffset>1653540</wp:posOffset>
                </wp:positionH>
                <wp:positionV relativeFrom="paragraph">
                  <wp:posOffset>41275</wp:posOffset>
                </wp:positionV>
                <wp:extent cx="5376545" cy="356870"/>
                <wp:effectExtent l="0" t="0" r="14605" b="5080"/>
                <wp:wrapNone/>
                <wp:docPr id="1684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9"/>
                              <w:gridCol w:w="795"/>
                              <w:gridCol w:w="4308"/>
                            </w:tblGrid>
                            <w:tr w:rsidR="008F6453" w14:paraId="1AA68223" w14:textId="7777777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8442" w:type="dxa"/>
                                  <w:gridSpan w:val="3"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14:paraId="1ED98A97" w14:textId="77777777"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6453" w14:paraId="5CEBA94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339" w:type="dxa"/>
                                  <w:tcBorders>
                                    <w:top w:val="single" w:sz="14" w:space="0" w:color="E6E6E6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14:paraId="00DB2830" w14:textId="77777777"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14:paraId="72A15C64" w14:textId="77777777"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228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14" w:space="0" w:color="E6E6E6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14:paraId="33624B33" w14:textId="77777777" w:rsidR="008F6453" w:rsidRDefault="008F645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CA337A" w14:textId="77777777"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40920" id="_x0000_t202" coordsize="21600,21600" o:spt="202" path="m,l,21600r21600,l21600,xe">
                <v:stroke joinstyle="miter"/>
                <v:path gradientshapeok="t" o:connecttype="rect"/>
              </v:shapetype>
              <v:shape id="Text Box 601" o:spid="_x0000_s1074" type="#_x0000_t202" style="position:absolute;margin-left:130.2pt;margin-top:3.25pt;width:423.35pt;height:28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9"/>
                        <w:gridCol w:w="795"/>
                        <w:gridCol w:w="4308"/>
                      </w:tblGrid>
                      <w:tr w:rsidR="008F6453" w14:paraId="1AA68223" w14:textId="77777777">
                        <w:trPr>
                          <w:trHeight w:hRule="exact" w:val="249"/>
                        </w:trPr>
                        <w:tc>
                          <w:tcPr>
                            <w:tcW w:w="8442" w:type="dxa"/>
                            <w:gridSpan w:val="3"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14:paraId="1ED98A97" w14:textId="77777777"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6453" w14:paraId="5CEBA949" w14:textId="77777777">
                        <w:trPr>
                          <w:trHeight w:hRule="exact" w:val="283"/>
                        </w:trPr>
                        <w:tc>
                          <w:tcPr>
                            <w:tcW w:w="3339" w:type="dxa"/>
                            <w:tcBorders>
                              <w:top w:val="single" w:sz="14" w:space="0" w:color="E6E6E6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14:paraId="00DB2830" w14:textId="77777777"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14:paraId="72A15C64" w14:textId="77777777"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22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14" w:space="0" w:color="E6E6E6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14:paraId="33624B33" w14:textId="77777777" w:rsidR="008F6453" w:rsidRDefault="008F64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CA337A" w14:textId="77777777" w:rsidR="008F6453" w:rsidRDefault="008F64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7B72" w:rsidRPr="00365876">
        <w:rPr>
          <w:rFonts w:ascii="Arial" w:hAnsi="Arial" w:cs="Arial"/>
          <w:sz w:val="18"/>
          <w:szCs w:val="18"/>
        </w:rPr>
        <w:t>De</w:t>
      </w:r>
      <w:r w:rsidR="003C7B72" w:rsidRPr="00365876">
        <w:rPr>
          <w:rFonts w:ascii="Arial" w:hAnsi="Arial" w:cs="Arial"/>
          <w:spacing w:val="1"/>
          <w:sz w:val="18"/>
          <w:szCs w:val="18"/>
        </w:rPr>
        <w:t>no</w:t>
      </w:r>
      <w:r w:rsidR="003C7B72" w:rsidRPr="00365876">
        <w:rPr>
          <w:rFonts w:ascii="Arial" w:hAnsi="Arial" w:cs="Arial"/>
          <w:spacing w:val="-1"/>
          <w:sz w:val="18"/>
          <w:szCs w:val="18"/>
        </w:rPr>
        <w:t>m</w:t>
      </w:r>
      <w:r w:rsidR="003C7B72" w:rsidRPr="00365876">
        <w:rPr>
          <w:rFonts w:ascii="Arial" w:hAnsi="Arial" w:cs="Arial"/>
          <w:spacing w:val="1"/>
          <w:sz w:val="18"/>
          <w:szCs w:val="18"/>
        </w:rPr>
        <w:t>ina</w:t>
      </w:r>
      <w:r w:rsidR="003C7B72" w:rsidRPr="00365876">
        <w:rPr>
          <w:rFonts w:ascii="Arial" w:hAnsi="Arial" w:cs="Arial"/>
          <w:spacing w:val="-1"/>
          <w:sz w:val="18"/>
          <w:szCs w:val="18"/>
        </w:rPr>
        <w:t>z</w:t>
      </w:r>
      <w:r w:rsidR="003C7B72" w:rsidRPr="00365876">
        <w:rPr>
          <w:rFonts w:ascii="Arial" w:hAnsi="Arial" w:cs="Arial"/>
          <w:spacing w:val="1"/>
          <w:sz w:val="18"/>
          <w:szCs w:val="18"/>
        </w:rPr>
        <w:t>i</w:t>
      </w:r>
      <w:r w:rsidR="003C7B72" w:rsidRPr="00365876">
        <w:rPr>
          <w:rFonts w:ascii="Arial" w:hAnsi="Arial" w:cs="Arial"/>
          <w:spacing w:val="-2"/>
          <w:sz w:val="18"/>
          <w:szCs w:val="18"/>
        </w:rPr>
        <w:t>o</w:t>
      </w:r>
      <w:r w:rsidR="003C7B72" w:rsidRPr="00365876">
        <w:rPr>
          <w:rFonts w:ascii="Arial" w:hAnsi="Arial" w:cs="Arial"/>
          <w:spacing w:val="1"/>
          <w:sz w:val="18"/>
          <w:szCs w:val="18"/>
        </w:rPr>
        <w:t>n</w:t>
      </w:r>
      <w:r w:rsidR="003C7B72" w:rsidRPr="00365876">
        <w:rPr>
          <w:rFonts w:ascii="Arial" w:hAnsi="Arial" w:cs="Arial"/>
          <w:sz w:val="18"/>
          <w:szCs w:val="18"/>
        </w:rPr>
        <w:t>e</w:t>
      </w:r>
    </w:p>
    <w:p w14:paraId="45372EAB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76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4A0BE506" wp14:editId="455DE807">
                <wp:simplePos x="0" y="0"/>
                <wp:positionH relativeFrom="page">
                  <wp:posOffset>1653540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81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604" y="316"/>
                          <a:chExt cx="20" cy="20"/>
                        </a:xfrm>
                      </wpg:grpSpPr>
                      <wps:wsp>
                        <wps:cNvPr id="1682" name="Freeform 603"/>
                        <wps:cNvSpPr>
                          <a:spLocks/>
                        </wps:cNvSpPr>
                        <wps:spPr bwMode="auto">
                          <a:xfrm>
                            <a:off x="2609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604"/>
                        <wps:cNvSpPr>
                          <a:spLocks/>
                        </wps:cNvSpPr>
                        <wps:spPr bwMode="auto">
                          <a:xfrm>
                            <a:off x="2609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3965" id="Group 602" o:spid="_x0000_s1026" style="position:absolute;margin-left:130.2pt;margin-top:15.8pt;width:1pt;height:1pt;z-index:-251651584;mso-position-horizontal-relative:page" coordorigin="2604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" o:allowincell="f">
                <v:shape id="Freeform 603" o:spid="_x0000_s1027" style="position:absolute;left:2609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XfMEA&#10;AADdAAAADwAAAGRycy9kb3ducmV2LnhtbERPTYvCMBC9C/sfwix403QVRbpGWWQVLx6MsuBtaMa2&#10;2ExKk23rvzeC4G0e73OW695WoqXGl44VfI0TEMSZMyXnCs6n7WgBwgdkg5VjUnAnD+vVx2CJqXEd&#10;H6nVIRcxhH2KCooQ6lRKnxVk0Y9dTRy5q2sshgibXJoGuxhuKzlJkrm0WHJsKLCmTUHZTf9bBbbT&#10;7WHj9V8Xftnq+2W2K6cXpYaf/c83iEB9eItf7r2J8+eLC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Hl3z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04" o:spid="_x0000_s1028" style="position:absolute;left:2609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58EA&#10;AADdAAAADwAAAGRycy9kb3ducmV2LnhtbERPTYvCMBC9C/sfwix403RXFOkaZZFVvHgwyoK3oRnb&#10;YjMpTWzrvzeC4G0e73MWq95WoqXGl44VfI0TEMSZMyXnCk7HzWgOwgdkg5VjUnAnD6vlx2CBqXEd&#10;H6jVIRcxhH2KCooQ6lRKnxVk0Y9dTRy5i2sshgibXJoGuxhuK/mdJDNpseTYUGBN64Kyq75ZBbbT&#10;7X7t9X8X/tjq+3m6LSdnpYaf/e8PiEB9eItf7p2J82fzC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Muf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3E9B2E02" wp14:editId="6240D7EB">
                <wp:simplePos x="0" y="0"/>
                <wp:positionH relativeFrom="page">
                  <wp:posOffset>3773805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78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943" y="316"/>
                          <a:chExt cx="20" cy="20"/>
                        </a:xfrm>
                      </wpg:grpSpPr>
                      <wps:wsp>
                        <wps:cNvPr id="1679" name="Freeform 606"/>
                        <wps:cNvSpPr>
                          <a:spLocks/>
                        </wps:cNvSpPr>
                        <wps:spPr bwMode="auto">
                          <a:xfrm>
                            <a:off x="5948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607"/>
                        <wps:cNvSpPr>
                          <a:spLocks/>
                        </wps:cNvSpPr>
                        <wps:spPr bwMode="auto">
                          <a:xfrm>
                            <a:off x="5948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34585" id="Group 605" o:spid="_x0000_s1026" style="position:absolute;margin-left:297.15pt;margin-top:15.8pt;width:1pt;height:1pt;z-index:-251650560;mso-position-horizontal-relative:page" coordorigin="5943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" o:allowincell="f">
                <v:shape id="Freeform 606" o:spid="_x0000_s1027" style="position:absolute;left:5948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1KsMA&#10;AADdAAAADwAAAGRycy9kb3ducmV2LnhtbERPS2vCQBC+C/0PyxR6000t9RFdpUhbvHhwWwRvQ3ZM&#10;gtnZkF2T+O9dQfA2H99zluveVqKlxpeOFbyPEhDEmTMl5wr+/36GMxA+IBusHJOCK3lYr14GS0yN&#10;63hPrQ65iCHsU1RQhFCnUvqsIIt+5GriyJ1cYzFE2OTSNNjFcFvJcZJMpMWSY0OBNW0Kys76YhXY&#10;Tre7jdeHLnyz1dfj52/5cVTq7bX/WoAI1Ien+OHemjh/Mp3D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Z1Ks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7" o:spid="_x0000_s1028" style="position:absolute;left:5948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skMUA&#10;AADdAAAADwAAAGRycy9kb3ducmV2LnhtbESPQWvCQBCF7wX/wzJCb3WjokjqKiJWevHQbSl4G7LT&#10;JDQ7G7LbJP575yD0NsN789432/3oG9VTF+vABuazDBRxEVzNpYGvz7eXDaiYkB02gcnAjSLsd5On&#10;LeYuDPxBvU2lkhCOORqoUmpzrWNRkcc4Cy2xaD+h85hk7UrtOhwk3Dd6kWVr7bFmaaiwpWNFxa/9&#10;8wb8YPvLMdrvIZ3Y29t1da6XV2Oep+PhFVSiMf2bH9fvTvDXG+GXb2QEv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ay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CA8405D" wp14:editId="0DBA2281">
                <wp:simplePos x="0" y="0"/>
                <wp:positionH relativeFrom="page">
                  <wp:posOffset>7014210</wp:posOffset>
                </wp:positionH>
                <wp:positionV relativeFrom="paragraph">
                  <wp:posOffset>200660</wp:posOffset>
                </wp:positionV>
                <wp:extent cx="12700" cy="12700"/>
                <wp:effectExtent l="0" t="0" r="0" b="0"/>
                <wp:wrapNone/>
                <wp:docPr id="1675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046" y="316"/>
                          <a:chExt cx="20" cy="20"/>
                        </a:xfrm>
                      </wpg:grpSpPr>
                      <wps:wsp>
                        <wps:cNvPr id="1676" name="Freeform 609"/>
                        <wps:cNvSpPr>
                          <a:spLocks/>
                        </wps:cNvSpPr>
                        <wps:spPr bwMode="auto">
                          <a:xfrm>
                            <a:off x="11051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610"/>
                        <wps:cNvSpPr>
                          <a:spLocks/>
                        </wps:cNvSpPr>
                        <wps:spPr bwMode="auto">
                          <a:xfrm>
                            <a:off x="11051" y="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0CED6" id="Group 608" o:spid="_x0000_s1026" style="position:absolute;margin-left:552.3pt;margin-top:15.8pt;width:1pt;height:1pt;z-index:-251649536;mso-position-horizontal-relative:page" coordorigin="11046,31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" o:allowincell="f">
                <v:shape id="Freeform 609" o:spid="_x0000_s1027" style="position:absolute;left:11051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hWMMA&#10;AADdAAAADwAAAGRycy9kb3ducmV2LnhtbERPTWvCQBC9C/0PyxS86caWpiVmI0Va8dKDayl4G7Jj&#10;EszOhuw2if/eLRS8zeN9Tr6ZbCsG6n3jWMFqmYAgLp1puFLwffxcvIHwAdlg65gUXMnDpniY5ZgZ&#10;N/KBBh0qEUPYZ6igDqHLpPRlTRb90nXEkTu73mKIsK+k6XGM4baVT0mSSosNx4YaO9rWVF70r1Vg&#10;Rz18bb3+GcMHW309veya55NS88fpfQ0i0BTu4n/33sT56WsKf9/EE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nhW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10" o:spid="_x0000_s1028" style="position:absolute;left:11051;top:3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Ew8IA&#10;AADdAAAADwAAAGRycy9kb3ducmV2LnhtbERPS4vCMBC+L/gfwgh7W1MVH1SjiOiyFw+bXQRvQzO2&#10;xWZSmtjWf78RhL3Nx/ec9ba3lWip8aVjBeNRAoI4c6bkXMHvz/FjCcIHZIOVY1LwIA/bzeBtjalx&#10;HX9Tq0MuYgj7FBUUIdSplD4ryKIfuZo4clfXWAwRNrk0DXYx3FZykiRzabHk2FBgTfuCspu+WwW2&#10;0+1p7/W5Cwe2+nGZfZbTi1Lvw363AhGoD//il/vLxPnzxQKe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UT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position w:val="-1"/>
          <w:sz w:val="18"/>
          <w:szCs w:val="18"/>
        </w:rPr>
        <w:t>C. F</w:t>
      </w:r>
    </w:p>
    <w:p w14:paraId="71062039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8CA65F0" wp14:editId="47B56F12">
                <wp:simplePos x="0" y="0"/>
                <wp:positionH relativeFrom="page">
                  <wp:posOffset>4602480</wp:posOffset>
                </wp:positionH>
                <wp:positionV relativeFrom="paragraph">
                  <wp:posOffset>118110</wp:posOffset>
                </wp:positionV>
                <wp:extent cx="2430145" cy="191135"/>
                <wp:effectExtent l="0" t="0" r="8255" b="0"/>
                <wp:wrapNone/>
                <wp:docPr id="1641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91135"/>
                          <a:chOff x="6742" y="-3"/>
                          <a:chExt cx="4334" cy="305"/>
                        </a:xfrm>
                      </wpg:grpSpPr>
                      <wps:wsp>
                        <wps:cNvPr id="1642" name="Rectangle 63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63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63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Rectangle 633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Rectangle 63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63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63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63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63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63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64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64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64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64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64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39821" id="Group 629" o:spid="_x0000_s1026" style="position:absolute;margin-left:362.4pt;margin-top:9.3pt;width:191.35pt;height:15.05pt;z-index:-251647488;mso-position-horizontal-relative:page" coordorigin="6742,-3" coordsize="433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" o:allowincell="f">
                <v:rect id="Rectangle 63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JisMA&#10;AADdAAAADwAAAGRycy9kb3ducmV2LnhtbERP22rCQBB9F/oPyxR8M5t6Q1JXsaJStFBvHzBkxyQ0&#10;Oxuya5L+fbcg+DaHc535sjOlaKh2hWUFb1EMgji1uuBMwfWyHcxAOI+ssbRMCn7JwXLx0ptjom3L&#10;J2rOPhMhhF2CCnLvq0RKl+Zk0EW2Ig7czdYGfYB1JnWNbQg3pRzG8VQaLDg05FjROqf053w3CkbH&#10;yb4zptzZ29eRPjaHVfN9aJXqv3ardxCeOv8UP9yfOsyfjof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KJisMAAADdAAAADwAAAAAAAAAAAAAAAACYAgAAZHJzL2Rv&#10;d25yZXYueG1sUEsFBgAAAAAEAAQA9QAAAIgDAAAAAA==&#10;" fillcolor="#e6e6e6" stroked="f">
                  <v:path arrowok="t"/>
                </v:rect>
                <v:rect id="Rectangle 631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sEcMA&#10;AADdAAAADwAAAGRycy9kb3ducmV2LnhtbERP22rCQBB9L/Qflin0rdnUGyV1FZUqooLW9gOG7JgE&#10;s7Mhuybx711B8G0O5zrjaWdK0VDtCssKPqMYBHFqdcGZgv+/5ccXCOeRNZaWScGVHEwnry9jTLRt&#10;+Zeao89ECGGXoILc+yqR0qU5GXSRrYgDd7K1QR9gnUldYxvCTSl7cTySBgsODTlWtMgpPR8vRkH/&#10;MNx0xpQre9odaP6znTX7bavU+1s3+wbhqfNP8cO91mH+aNCH+zfhB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sEcMAAADdAAAADwAAAAAAAAAAAAAAAACYAgAAZHJzL2Rv&#10;d25yZXYueG1sUEsFBgAAAAAEAAQA9QAAAIgDAAAAAA==&#10;" fillcolor="#e6e6e6" stroked="f">
                  <v:path arrowok="t"/>
                </v:rect>
                <v:rect id="Rectangle 632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0ZcMA&#10;AADdAAAADwAAAGRycy9kb3ducmV2LnhtbERP22rCQBB9L/Qflin4VjdVK5JmFRWVUgWvHzBkJxfM&#10;zobsmqR/3y0U+jaHc51k0ZtKtNS40rKCt2EEgji1uuRcwe26fZ2BcB5ZY2WZFHyTg8X8+SnBWNuO&#10;z9RefC5CCLsYFRTe17GULi3IoBvamjhwmW0M+gCbXOoGuxBuKjmKoqk0WHJoKLCmdUHp/fIwCsan&#10;96/emGpns8OJVpv9sj3uO6UGL/3yA4Sn3v+L/9yfOsyfTibw+004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e0ZcMAAADdAAAADwAAAAAAAAAAAAAAAACYAgAAZHJzL2Rv&#10;d25yZXYueG1sUEsFBgAAAAAEAAQA9QAAAIgDAAAAAA==&#10;" fillcolor="#e6e6e6" stroked="f">
                  <v:path arrowok="t"/>
                </v:rect>
                <v:rect id="Rectangle 633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R/sMA&#10;AADdAAAADwAAAGRycy9kb3ducmV2LnhtbERP22rCQBB9F/oPyxT6Zjb1hqSuYkWlaKHePmDIjklo&#10;djZkt0n8e7cg+DaHc53ZojOlaKh2hWUF71EMgji1uuBMweW86U9BOI+ssbRMCm7kYDF/6c0w0bbl&#10;IzUnn4kQwi5BBbn3VSKlS3My6CJbEQfuamuDPsA6k7rGNoSbUg7ieCINFhwacqxolVP6e/ozCoaH&#10;8a4zptza6/eBPtf7ZfOzb5V6e+2WHyA8df4pfri/dJg/GY3h/5tw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R/sMAAADdAAAADwAAAAAAAAAAAAAAAACYAgAAZHJzL2Rv&#10;d25yZXYueG1sUEsFBgAAAAAEAAQA9QAAAIgDAAAAAA==&#10;" fillcolor="#e6e6e6" stroked="f">
                  <v:path arrowok="t"/>
                </v:rect>
                <v:rect id="Rectangle 634" o:spid="_x0000_s1031" style="position:absolute;left:6855;top:37;width:4094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PicMA&#10;AADdAAAADwAAAGRycy9kb3ducmV2LnhtbERP22rCQBB9F/oPyxT6pptaDRJdRUsrogWvHzBkxyQ0&#10;Oxuy2yT+vSsIfZvDuc5s0ZlSNFS7wrKC90EEgji1uuBMweX83Z+AcB5ZY2mZFNzIwWL+0pthom3L&#10;R2pOPhMhhF2CCnLvq0RKl+Zk0A1sRRy4q60N+gDrTOoa2xBuSjmMolgaLDg05FjRZ07p7+nPKPg4&#10;jLedMeXaXn8OtPraLZv9rlXq7bVbTkF46vy/+One6DA/HsX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PicMAAADdAAAADwAAAAAAAAAAAAAAAACYAgAAZHJzL2Rv&#10;d25yZXYueG1sUEsFBgAAAAAEAAQA9QAAAIgDAAAAAA==&#10;" fillcolor="#e6e6e6" stroked="f">
                  <v:path arrowok="t"/>
                </v:rect>
                <v:shape id="Freeform 63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So8IA&#10;AADdAAAADwAAAGRycy9kb3ducmV2LnhtbERPTWvCQBC9F/wPywje6qYSY02zkVIQ22NVKN6G7DQb&#10;mp0N2dUk/94tFHqbx/ucYjfaVtyo941jBU/LBARx5XTDtYLzaf/4DMIHZI2tY1IwkYddOXsoMNdu&#10;4E+6HUMtYgj7HBWYELpcSl8ZsuiXriOO3LfrLYYI+1rqHocYblu5SpJMWmw4Nhjs6M1Q9XO8WgUr&#10;g19bb6f0gHV3HeTHOrvgWqnFfHx9ARFoDP/iP/e7jvOzdAO/38QT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dK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3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G0cQA&#10;AADdAAAADwAAAGRycy9kb3ducmV2LnhtbESPT2vCQBDF7wW/wzKCt7pRNNjUVaRQbI/+AfE2ZKfZ&#10;0OxsyK4mfvvOoeBthvfmvd+st4Nv1J26WAc2MJtmoIjLYGuuDJxPn68rUDEhW2wCk4EHRdhuRi9r&#10;LGzo+UD3Y6qUhHAs0IBLqS20jqUjj3EaWmLRfkLnMcnaVdp22Eu4b/Q8y3LtsWZpcNjSh6Py93jz&#10;BuYOL2/RPxZ7rNpbr7+X+RWXxkzGw+4dVKIhPc3/119W8POF4Mo3MoL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RtH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3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96cEA&#10;AADdAAAADwAAAGRycy9kb3ducmV2LnhtbERPTYvCMBC9C/6HMII3TV1E1moUEVw8uIdV8Tw2Y1vb&#10;TEoSbf33ZmFhb/N4n7Ncd6YWT3K+tKxgMk5AEGdWl5wrOJ92o08QPiBrrC2Tghd5WK/6vSWm2rb8&#10;Q89jyEUMYZ+igiKEJpXSZwUZ9GPbEEfuZp3BEKHLpXbYxnBTy48kmUmDJceGAhvaFpRVx4dRUN0k&#10;t9V+c2ivX1ft798XV2VGqeGg2yxABOrCv/jPvddx/mw6h99v4gl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/enBAAAA3QAAAA8AAAAAAAAAAAAAAAAAmAIAAGRycy9kb3du&#10;cmV2LnhtbFBLBQYAAAAABAAEAPUAAACGAwAAAAA=&#10;" fillcolor="black" stroked="f">
                  <v:path arrowok="t"/>
                </v:rect>
                <v:shape id="Freeform 63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cCsQA&#10;AADdAAAADwAAAGRycy9kb3ducmV2LnhtbESPQWvDMAyF74X+B6PCbo2zsoQtq1tKYWw9ri2M3USs&#10;xWGxHGK3Sf/9dCjsJvGe3vu03k6+U1caYhvYwGOWgyKug225MXA+vS2fQcWEbLELTAZuFGG7mc/W&#10;WNkw8iddj6lREsKxQgMupb7SOtaOPMYs9MSi/YTBY5J1aLQdcJRw3+lVnpfaY8vS4LCnvaP693jx&#10;BlYOv16ivz29Y9NfRn0oym8sjHlYTLtXUImm9G++X39YwS8L4Zd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3A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3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5kcAA&#10;AADdAAAADwAAAGRycy9kb3ducmV2LnhtbERPTYvCMBC9L/gfwgh7W1PFFq1GEUFcj7oL4m1oxqbY&#10;TEoTbf33ZmHB2zze5yzXva3Fg1pfOVYwHiUgiAunKy4V/P7svmYgfEDWWDsmBU/ysF4NPpaYa9fx&#10;kR6nUIoYwj5HBSaEJpfSF4Ys+pFriCN3da3FEGFbSt1iF8NtLSdJkkmLFccGgw1tDRW3090qmBg8&#10;z719TvdYNvdOHtLsgqlSn8N+swARqA9v8b/7W8f5WTqGv2/i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F5k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4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H6cMA&#10;AADdAAAADwAAAGRycy9kb3ducmV2LnhtbERPTWvCQBC9C/0PyxS86aaBiI3ZiLQUxIvU1oK3ITsm&#10;wezskl1j/PduodDbPN7nFOvRdGKg3reWFbzMExDEldUt1wq+vz5mSxA+IGvsLJOCO3lYl0+TAnNt&#10;b/xJwyHUIoawz1FBE4LLpfRVQwb93DriyJ1tbzBE2NdS93iL4aaTaZIspMGWY0ODjt4aqi6Hq1Fw&#10;Qnx179ej3qU/p71xxyxdDplS0+dxswIRaAz/4j/3Vsf5iyyF32/iC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H6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4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icsMA&#10;AADdAAAADwAAAGRycy9kb3ducmV2LnhtbERPTWvCQBC9F/wPywi91U1TIja6iihC8SLaWvA2ZMck&#10;NDu7ZNeY/ntXELzN433ObNGbRnTU+tqygvdRAoK4sLrmUsHP9+ZtAsIHZI2NZVLwTx4W88HLDHNt&#10;r7yn7hBKEUPY56igCsHlUvqiIoN+ZB1x5M62NRgibEupW7zGcNPINEnG0mDNsaFCR6uKir/DxSg4&#10;IX669eWot+nvaWfcMUsnXabU67BfTkEE6sNT/HB/6Th/nH3A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ic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64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EqsEA&#10;AADdAAAADwAAAGRycy9kb3ducmV2LnhtbERPTYvCMBC9C/6HMII3TV1UpBpFBBcPelgVz2MztrXN&#10;pCTRdv/9ZmFhb/N4n7PadKYWb3K+tKxgMk5AEGdWl5wruF72owUIH5A11pZJwTd52Kz7vRWm2rb8&#10;Re9zyEUMYZ+igiKEJpXSZwUZ9GPbEEfuYZ3BEKHLpXbYxnBTy48kmUuDJceGAhvaFZRV55dRUD0k&#10;t9Vhe2zvn3ftn6ebqzKj1HDQbZcgAnXhX/znPug4fz6b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xKrBAAAA3QAAAA8AAAAAAAAAAAAAAAAAmAIAAGRycy9kb3du&#10;cmV2LnhtbFBLBQYAAAAABAAEAPUAAACGAwAAAAA=&#10;" fillcolor="black" stroked="f">
                  <v:path arrowok="t"/>
                </v:rect>
                <v:shape id="Freeform 64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jT8IA&#10;AADdAAAADwAAAGRycy9kb3ducmV2LnhtbERPTYvCMBC9L+x/CLPgbU11qSzVKCLu4sWDcRG8Dc3Y&#10;FptJabJt/fdGELzN433OYjXYWnTU+sqxgsk4AUGcO1NxoeDv+PP5DcIHZIO1Y1JwIw+r5fvbAjPj&#10;ej5Qp0MhYgj7DBWUITSZlD4vyaIfu4Y4chfXWgwRtoU0LfYx3NZymiQzabHi2FBiQ5uS8qv+twps&#10;r7v9xutTH7Zs9e2c/lZfZ6VGH8N6DiLQEF7ip3tn4vxZmsLjm3i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N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4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9OMMA&#10;AADdAAAADwAAAGRycy9kb3ducmV2LnhtbERPTWvCQBC9F/oflin0VjdWDBLdBJFWeunBVQRvQ3ZM&#10;gtnZkN0m8d93CwVv83ifsykm24qBet84VjCfJSCIS2carhScjp9vKxA+IBtsHZOCO3ko8uenDWbG&#10;jXygQYdKxBD2GSqoQ+gyKX1Zk0U/cx1x5K6utxgi7CtpehxjuG3le5Kk0mLDsaHGjnY1lTf9YxXY&#10;UQ/fO6/PY/hgq++X5b5ZXJR6fZm2axCBpvAQ/7u/TJyfLl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y9O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1672D8F0" wp14:editId="4EF92908">
                <wp:simplePos x="0" y="0"/>
                <wp:positionH relativeFrom="page">
                  <wp:posOffset>1824990</wp:posOffset>
                </wp:positionH>
                <wp:positionV relativeFrom="paragraph">
                  <wp:posOffset>107950</wp:posOffset>
                </wp:positionV>
                <wp:extent cx="2136140" cy="196850"/>
                <wp:effectExtent l="0" t="0" r="16510" b="12700"/>
                <wp:wrapNone/>
                <wp:docPr id="1657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658" name="Rectangle 61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61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61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615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61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61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61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61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62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62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2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2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62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62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62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62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62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7469D" id="Group 611" o:spid="_x0000_s1026" style="position:absolute;margin-left:143.7pt;margin-top:8.5pt;width:168.2pt;height:15.5pt;z-index:-251648512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" o:allowincell="f">
                <v:rect id="Rectangle 61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ovcYA&#10;AADdAAAADwAAAGRycy9kb3ducmV2LnhtbESP3WrCQBCF7wXfYZlC7+qmLYqkrqKllaKCP/UBhuyY&#10;BLOzIbsm6ds7FwXvZjhnzvlmtuhdpVpqQunZwOsoAUWceVtybuD8+/0yBRUissXKMxn4owCL+XAw&#10;w9T6jo/UnmKuJIRDigaKGOtU65AV5DCMfE0s2sU3DqOsTa5tg52Eu0q/JclEOyxZGgqs6bOg7Hq6&#10;OQPvh/Gmd65a+8vuQKuv7bLdbztjnp/65QeoSH18mP+vf6zgT8aCK9/ICH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MovcYAAADdAAAADwAAAAAAAAAAAAAAAACYAgAAZHJz&#10;L2Rvd25yZXYueG1sUEsFBgAAAAAEAAQA9QAAAIsDAAAAAA==&#10;" fillcolor="#e6e6e6" stroked="f">
                  <v:path arrowok="t"/>
                </v:rect>
                <v:rect id="Rectangle 613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NJsMA&#10;AADdAAAADwAAAGRycy9kb3ducmV2LnhtbERP22rCQBB9L/Qflin4VjdVFE2ziopKqQWvHzBkJxfM&#10;zobsmqR/3y0U+jaHc51k2ZtKtNS40rKCt2EEgji1uuRcwe26e52BcB5ZY2WZFHyTg+Xi+SnBWNuO&#10;z9RefC5CCLsYFRTe17GULi3IoBvamjhwmW0M+gCbXOoGuxBuKjmKoqk0WHJoKLCmTUHp/fIwCsan&#10;yWdvTLW32deJ1tvDqj0eOqUGL/3qHYSn3v+L/9wfOsyfTu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+NJsMAAADdAAAADwAAAAAAAAAAAAAAAACYAgAAZHJzL2Rv&#10;d25yZXYueG1sUEsFBgAAAAAEAAQA9QAAAIgDAAAAAA==&#10;" fillcolor="#e6e6e6" stroked="f">
                  <v:path arrowok="t"/>
                </v:rect>
                <v:rect id="Rectangle 614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uBsYA&#10;AADdAAAADwAAAGRycy9kb3ducmV2LnhtbESP0WrCQBBF3wv9h2UKvtVNLQZJXUXFlqKC1vYDhuyY&#10;hGZnQ3ZN4t87D4W+zXDv3HtmvhxcrTpqQ+XZwMs4AUWce1txYeDn+/15BipEZIu1ZzJwowDLxePD&#10;HDPre/6i7hwLJSEcMjRQxthkWoe8JIdh7Bti0S6+dRhlbQttW+wl3NV6kiSpdlixNJTY0Kak/Pd8&#10;dQZeT9Pd4Fz94S+HE623+1V33PfGjJ6G1RuoSEP8N/9df1rBT1Ph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nuBsYAAADdAAAADwAAAAAAAAAAAAAAAACYAgAAZHJz&#10;L2Rvd25yZXYueG1sUEsFBgAAAAAEAAQA9QAAAIsDAAAAAA==&#10;" fillcolor="#e6e6e6" stroked="f">
                  <v:path arrowok="t"/>
                </v:rect>
                <v:rect id="Rectangle 615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LncMA&#10;AADdAAAADwAAAGRycy9kb3ducmV2LnhtbERP22rCQBB9F/oPyxT6phsthhKzipVWpApNrR8wZCcX&#10;mp0N2TVJ/75bEHybw7lOuhlNI3rqXG1ZwXwWgSDOra65VHD5fp++gHAeWWNjmRT8koPN+mGSYqLt&#10;wF/Un30pQgi7BBVU3reJlC6vyKCb2ZY4cIXtDPoAu1LqDocQbhq5iKJYGqw5NFTY0q6i/Od8NQqe&#10;s+XHaEyzt8Upo9e347b/PA5KPT2O2xUIT6O/i2/ugw7z43gO/9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LncMAAADdAAAADwAAAAAAAAAAAAAAAACYAgAAZHJzL2Rv&#10;d25yZXYueG1sUEsFBgAAAAAEAAQA9QAAAIgDAAAAAA==&#10;" fillcolor="#e6e6e6" stroked="f">
                  <v:path arrowok="t"/>
                </v:rect>
                <v:rect id="Rectangle 616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V6sMA&#10;AADdAAAADwAAAGRycy9kb3ducmV2LnhtbERP22rCQBB9L/gPywi+1U2VBolZRUWlVEFr/YAhO7nQ&#10;7GzIrkn6991CoW9zONdJ14OpRUetqywreJlGIIgzqysuFNw/D88LEM4ja6wtk4JvcrBejZ5STLTt&#10;+YO6my9ECGGXoILS+yaR0mUlGXRT2xAHLretQR9gW0jdYh/CTS1nURRLgxWHhhIb2pWUfd0eRsH8&#10;+vo+GFMfbX6+0nZ/2nSXU6/UZDxsliA8Df5f/Od+02F+HM/g95tw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V6sMAAADdAAAADwAAAAAAAAAAAAAAAACYAgAAZHJzL2Rv&#10;d25yZXYueG1sUEsFBgAAAAAEAAQA9QAAAIgDAAAAAA==&#10;" fillcolor="#e6e6e6" stroked="f">
                  <v:path arrowok="t"/>
                </v:rect>
                <v:shape id="Freeform 61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IwMEA&#10;AADdAAAADwAAAGRycy9kb3ducmV2LnhtbERPyWrDMBC9F/oPYgq5NXLT2iRulBACJe0xC4TcBmtq&#10;mVojY8nb31eFQm7zeOust6OtRU+trxwreJknIIgLpysuFVzOH89LED4ga6wdk4KJPGw3jw9rzLUb&#10;+Ej9KZQihrDPUYEJocml9IUhi37uGuLIfbvWYoiwLaVucYjhtpaLJMmkxYpjg8GG9oaKn1NnFSwM&#10;XlfeTm8HLJtukF9pdsNUqdnTuHsHEWgMd/G/+1PH+Vn2Cn/fx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iM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QtMIA&#10;AADdAAAADwAAAGRycy9kb3ducmV2LnhtbERPTWvCQBC9F/wPywi91Y2SBJu6igil9WhakN6G7DQb&#10;zM6G7GqSf+8WCt7m8T5nsxttK27U+8axguUiAUFcOd1wreD76/1lDcIHZI2tY1IwkYfddva0wUK7&#10;gU90K0MtYgj7AhWYELpCSl8ZsugXriOO3K/rLYYI+1rqHocYblu5SpJcWmw4Nhjs6GCoupRXq2Bl&#10;8Pzq7ZR+YN1dB3nM8h/MlHqej/s3EIHG8BD/uz91nJ/nKfx9E0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hC0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61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2rjMMA&#10;AADdAAAADwAAAGRycy9kb3ducmV2LnhtbERPPWvDMBDdC/kP4gLdajmFmOJECSaQ4CEdmpbOZ+ti&#10;O7ZORlJj999XhUK3e7zP2+5nM4g7Od9ZVrBKUhDEtdUdNwo+3o9PLyB8QNY4WCYF3+Rhv1s8bDHX&#10;duI3ul9CI2II+xwVtCGMuZS+bsmgT+xIHLmrdQZDhK6R2uEUw80gn9M0kwY7jg0tjnRoqe4vX0ZB&#10;f5U89WVxnqpTpf3t9dP1tVHqcTkXGxCB5vAv/nOXOs7Psj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2rjMMAAADdAAAADwAAAAAAAAAAAAAAAACYAgAAZHJzL2Rv&#10;d25yZXYueG1sUEsFBgAAAAAEAAQA9QAAAIgDAAAAAA==&#10;" fillcolor="black" stroked="f">
                  <v:path arrowok="t"/>
                </v:rect>
                <v:shape id="Freeform 62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rWMEA&#10;AADdAAAADwAAAGRycy9kb3ducmV2LnhtbERP32vCMBB+F/wfwgl7s6llhq0zFhmMzcfpQHw7mltT&#10;1lxKE239781gsLf7+H7epppcJ640hNazhlWWgyCuvWm50fB1fFs+gQgR2WDnmTTcKEC1nc82WBo/&#10;8iddD7ERKYRDiRpsjH0pZagtOQyZ74kT9+0HhzHBoZFmwDGFu04Wea6kw5ZTg8WeXi3VP4eL01BY&#10;PD0Hd3t8x6a/jHK/Vmdca/2wmHYvICJN8V/85/4wab5SCn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kK1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2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Ow8IA&#10;AADdAAAADwAAAGRycy9kb3ducmV2LnhtbERPS2vCQBC+F/wPywje6kYxaY2uIoVie6wtlN6G7JgN&#10;ZmdDdvP6926h0Nt8fM/ZH0dbi55aXzlWsFomIIgLpysuFXx9vj4+g/ABWWPtmBRM5OF4mD3sMddu&#10;4A/qL6EUMYR9jgpMCE0upS8MWfRL1xBH7upaiyHCtpS6xSGG21qukySTFiuODQYbejFU3C6dVbA2&#10;+L31dtqcsWy6Qb6n2Q+mSi3m42kHItAY/sV/7jcd52fZE/x+E0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I7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2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6vsYA&#10;AADdAAAADwAAAGRycy9kb3ducmV2LnhtbESPQWvCQBCF74X+h2UK3uqmAYNNXaW0COJFqrXgbchO&#10;k9Ds7JJdY/z3zkHobYb35r1vFqvRdWqgPraeDbxMM1DElbct1wa+D+vnOaiYkC12nsnAlSKslo8P&#10;Cyytv/AXDftUKwnhWKKBJqVQah2rhhzGqQ/Eov363mGSta+17fEi4a7TeZYV2mHL0tBgoI+Gqr/9&#10;2Rk4Ib6Gz/PRbvOf086F4yyfDzNjJk/j+xuoRGP6N9+vN1bwi0Jw5RsZQS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6v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2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fJcIA&#10;AADdAAAADwAAAGRycy9kb3ducmV2LnhtbERPS4vCMBC+L/gfwgje1tSCRatRxGVBvCzrC7wNzdgW&#10;m0loYq3/frOwsLf5+J6zXPemER21vrasYDJOQBAXVtdcKjgdP99nIHxA1thYJgUv8rBeDd6WmGv7&#10;5G/qDqEUMYR9jgqqEFwupS8qMujH1hFH7mZbgyHCtpS6xWcMN41MkySTBmuODRU62lZU3A8Po+CK&#10;OHcfj7Pep5frl3HnaTrrpkqNhv1mASJQH/7Ff+6djvOzbA6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Z8l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2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ct8YA&#10;AADdAAAADwAAAGRycy9kb3ducmV2LnhtbESPQWvCQBCF7wX/wzKCt7qxUltSVxGp0ksP3YrgbchO&#10;k9DsbMiuSfz3zqHQ2wzvzXvfrLejb1RPXawDG1jMM1DERXA1lwZO34fHV1AxITtsApOBG0XYbiYP&#10;a8xdGPiLeptKJSEcczRQpdTmWseiIo9xHlpi0X5C5zHJ2pXadThIuG/0U5attMeapaHClvYVFb/2&#10;6g34wfaf+2jPQ3pnb2+X52O9vBgzm467N1CJxvRv/rv+cIK/ehF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zct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2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5LMMA&#10;AADdAAAADwAAAGRycy9kb3ducmV2LnhtbERPTWvCQBC9C/0PyxS8mU1aqhLdSJFWvPTgWgrehuw0&#10;Cc3Ohuw2if/eLRS8zeN9znY32VYM1PvGsYIsSUEQl840XCn4PL8v1iB8QDbYOiYFV/KwKx5mW8yN&#10;G/lEgw6ViCHsc1RQh9DlUvqyJos+cR1x5L5dbzFE2FfS9DjGcNvKpzRdSosNx4YaO9rXVP7oX6vA&#10;jnr42Hv9NYY3tvp6eTk0zxel5o/T6wZEoCncxf/uo4nzl6sM/r6JJ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5L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62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lJcEA&#10;AADdAAAADwAAAGRycy9kb3ducmV2LnhtbERPS4vCMBC+C/sfwizsTdP1oNI1iggrHtaDD/Y8bca2&#10;tpmUJNr6740geJuP7znzZW8acSPnK8sKvkcJCOLc6ooLBafj73AGwgdkjY1lUnAnD8vFx2COqbYd&#10;7+l2CIWIIexTVFCG0KZS+rwkg35kW+LIna0zGCJ0hdQOuxhuGjlOkok0WHFsKLGldUl5fbgaBfVZ&#10;cldvV39dtsm0v+z+XZ0bpb4++9UPiEB9eItf7q2O8yfTM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pSXBAAAA3QAAAA8AAAAAAAAAAAAAAAAAmAIAAGRycy9kb3du&#10;cmV2LnhtbFBLBQYAAAAABAAEAPUAAACGAwAAAAA=&#10;" fillcolor="black" stroked="f">
                  <v:path arrowok="t"/>
                </v:rect>
                <v:shape id="Freeform 62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CwM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H/5Po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kLA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2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atMMA&#10;AADdAAAADwAAAGRycy9kb3ducmV2LnhtbERPS2vCQBC+C/0PyxR6001tfRBdpUhbvHhwWwRvQ3ZM&#10;gtnZkF2T+O9dQfA2H99zluveVqKlxpeOFbyPEhDEmTMl5wr+/36GcxA+IBusHJOCK3lYr14GS0yN&#10;63hPrQ65iCHsU1RQhFCnUvqsIIt+5GriyJ1cYzFE2OTSNNjFcFvJcZJMpcWSY0OBNW0Kys76YhXY&#10;Tre7jdeHLnyz1dfj5Lf8OCr19tp/LUAE6sNT/HBvTZw/nX3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a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130F1D33" w14:textId="77777777" w:rsidR="003C7B72" w:rsidRPr="00365876" w:rsidRDefault="003C7B72" w:rsidP="00517FA1">
      <w:pPr>
        <w:widowControl w:val="0"/>
        <w:tabs>
          <w:tab w:val="left" w:pos="586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ab/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a</w:t>
      </w:r>
    </w:p>
    <w:p w14:paraId="45DFF5FC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47A7FA70" wp14:editId="123F6F0F">
                <wp:simplePos x="0" y="0"/>
                <wp:positionH relativeFrom="page">
                  <wp:posOffset>1845945</wp:posOffset>
                </wp:positionH>
                <wp:positionV relativeFrom="paragraph">
                  <wp:posOffset>100330</wp:posOffset>
                </wp:positionV>
                <wp:extent cx="2136140" cy="196850"/>
                <wp:effectExtent l="0" t="0" r="16510" b="12700"/>
                <wp:wrapNone/>
                <wp:docPr id="1623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1624" name="Rectangle 64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Rectangle 64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64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64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65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65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65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65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65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65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65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65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65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65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66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66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66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EC6B" id="Group 645" o:spid="_x0000_s1026" style="position:absolute;margin-left:145.35pt;margin-top:7.9pt;width:168.2pt;height:15.5pt;z-index:-25164646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" o:allowincell="f">
                <v:rect id="Rectangle 64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RxcMA&#10;AADdAAAADwAAAGRycy9kb3ducmV2LnhtbERP22rCQBB9F/oPyxR8M5t6Q1JXsaJStFBvHzBkxyQ0&#10;Oxuya5L+fbcg+DaHc535sjOlaKh2hWUFb1EMgji1uuBMwfWyHcxAOI+ssbRMCn7JwXLx0ptjom3L&#10;J2rOPhMhhF2CCnLvq0RKl+Zk0EW2Ig7czdYGfYB1JnWNbQg3pRzG8VQaLDg05FjROqf053w3CkbH&#10;yb4zptzZ29eRPjaHVfN9aJXqv3ardxCeOv8UP9yfOsyfDsf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RxcMAAADdAAAADwAAAAAAAAAAAAAAAACYAgAAZHJzL2Rv&#10;d25yZXYueG1sUEsFBgAAAAAEAAQA9QAAAIgDAAAAAA==&#10;" fillcolor="#e6e6e6" stroked="f">
                  <v:path arrowok="t"/>
                </v:rect>
                <v:rect id="Rectangle 64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0XsQA&#10;AADdAAAADwAAAGRycy9kb3ducmV2LnhtbERP22rCQBB9F/oPywh9azZaDJK6ii2tSCMYbT9gyI5J&#10;aHY2ZLdJ/Hu3UPBtDuc6q81oGtFT52rLCmZRDIK4sLrmUsH318fTEoTzyBoby6TgSg4264fJClNt&#10;Bz5Rf/alCCHsUlRQed+mUrqiIoMusi1x4C62M+gD7EqpOxxCuGnkPI4TabDm0FBhS28VFT/nX6Pg&#10;OV98jsY0O3s55PT6nm37YzYo9Tgdty8gPI3+Lv5373WYn8wX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9F7EAAAA3QAAAA8AAAAAAAAAAAAAAAAAmAIAAGRycy9k&#10;b3ducmV2LnhtbFBLBQYAAAAABAAEAPUAAACJAwAAAAA=&#10;" fillcolor="#e6e6e6" stroked="f">
                  <v:path arrowok="t"/>
                </v:rect>
                <v:rect id="Rectangle 64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qKcMA&#10;AADdAAAADwAAAGRycy9kb3ducmV2LnhtbERP22rCQBB9L/gPywi+1U2VBolZRUWlVEFr/YAhO7nQ&#10;7GzIrkn6991CoW9zONdJ14OpRUetqywreJlGIIgzqysuFNw/D88LEM4ja6wtk4JvcrBejZ5STLTt&#10;+YO6my9ECGGXoILS+yaR0mUlGXRT2xAHLretQR9gW0jdYh/CTS1nURRLgxWHhhIb2pWUfd0eRsH8&#10;+vo+GFMfbX6+0nZ/2nSXU6/UZDxsliA8Df5f/Od+02F+PIvh95tw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ZqKcMAAADdAAAADwAAAAAAAAAAAAAAAACYAgAAZHJzL2Rv&#10;d25yZXYueG1sUEsFBgAAAAAEAAQA9QAAAIgDAAAAAA==&#10;" fillcolor="#e6e6e6" stroked="f">
                  <v:path arrowok="t"/>
                </v:rect>
                <v:rect id="Rectangle 64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PssMA&#10;AADdAAAADwAAAGRycy9kb3ducmV2LnhtbERP22rCQBB9F/oPyxR8M5sqWkldxYpKUaHePmDIjklo&#10;djZk1yT9+25B8G0O5zqzRWdK0VDtCssK3qIYBHFqdcGZgutlM5iCcB5ZY2mZFPySg8X8pTfDRNuW&#10;T9ScfSZCCLsEFeTeV4mULs3JoItsRRy4m60N+gDrTOoa2xBuSjmM44k0WHBoyLGiVU7pz/luFIyO&#10;411nTLm1t8ORPtf7ZfO9b5Xqv3bLDxCeOv8UP9xfOsyfDN/h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PssMAAADdAAAADwAAAAAAAAAAAAAAAACYAgAAZHJzL2Rv&#10;d25yZXYueG1sUEsFBgAAAAAEAAQA9QAAAIgDAAAAAA==&#10;" fillcolor="#e6e6e6" stroked="f">
                  <v:path arrowok="t"/>
                </v:rect>
                <v:rect id="Rectangle 65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bwMYA&#10;AADdAAAADwAAAGRycy9kb3ducmV2LnhtbESP0WrCQBBF3wX/YZmCb3VTiyKpq2hpS9FC1foBQ3ZM&#10;gtnZkF2T+PfOQ8G3Ge6de88sVr2rVEtNKD0beBknoIgzb0vODZz+Pp/noEJEtlh5JgM3CrBaDgcL&#10;TK3v+EDtMeZKQjikaKCIsU61DllBDsPY18SinX3jMMra5No22Em4q/QkSWbaYcnSUGBN7wVll+PV&#10;GXjdT7e9c9WXP//safOxW7e/u86Y0VO/fgMVqY8P8//1txX82URw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VbwMYAAADdAAAADwAAAAAAAAAAAAAAAACYAgAAZHJz&#10;L2Rvd25yZXYueG1sUEsFBgAAAAAEAAQA9QAAAIsDAAAAAA==&#10;" fillcolor="#e6e6e6" stroked="f">
                  <v:path arrowok="t"/>
                </v:rect>
                <v:shape id="Freeform 65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6sAA&#10;AADdAAAADwAAAGRycy9kb3ducmV2LnhtbERPS4vCMBC+C/sfwix403TLWrQaZRFk3aMPEG9DMzbF&#10;ZlKaaOu/3wiCt/n4nrNY9bYWd2p95VjB1zgBQVw4XXGp4HjYjKYgfEDWWDsmBQ/ysFp+DBaYa9fx&#10;ju77UIoYwj5HBSaEJpfSF4Ys+rFriCN3ca3FEGFbSt1iF8NtLdMkyaTFimODwYbWhorr/mYVpAZP&#10;M28f379YNrdO/k2yM06UGn72P3MQgfrwFr/cWx3nZ+kMn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EG6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5qsQA&#10;AADdAAAADwAAAGRycy9kb3ducmV2LnhtbESPQWvCQBCF74L/YZlCb7qp1dCmriKC1B4bBeltyE6z&#10;odnZkF1N/PedQ6G3Gd6b975Zb0ffqhv1sQls4GmegSKugm24NnA+HWYvoGJCttgGJgN3irDdTCdr&#10;LGwY+JNuZaqVhHAs0IBLqSu0jpUjj3EeOmLRvkPvMcna19r2OEi4b/Uiy3LtsWFpcNjR3lH1U169&#10;gYXDy2v09+U71t110B+r/AtXxjw+jLs3UInG9G/+uz5awc+f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Oa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5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CksMA&#10;AADdAAAADwAAAGRycy9kb3ducmV2LnhtbERPPWvDMBDdA/0P4grdYtkthOBaCSHQ4qEZmoTOZ+ti&#10;O7ZORlJj999HhUK3e7zPK7azGcSNnO8sK8iSFARxbXXHjYLz6W25BuEDssbBMin4IQ/bzcOiwFzb&#10;iT/pdgyNiCHsc1TQhjDmUvq6JYM+sSNx5C7WGQwRukZqh1MMN4N8TtOVNNhxbGhxpH1LdX/8Ngr6&#10;i+SpL3cfU/VeaX89fLm+Nko9Pc67VxCB5vAv/nOXOs5fvWTw+00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CksMAAADdAAAADwAAAAAAAAAAAAAAAACYAgAAZHJzL2Rv&#10;d25yZXYueG1sUEsFBgAAAAAEAAQA9QAAAIgDAAAAAA==&#10;" fillcolor="black" stroked="f">
                  <v:path arrowok="t"/>
                </v:rect>
                <v:shape id="Freeform 65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CRsEA&#10;AADdAAAADwAAAGRycy9kb3ducmV2LnhtbERPTYvCMBC9L/gfwgje1tTuWrQaRYRFPa67IN6GZmyK&#10;zaQ00dZ/bxaEvc3jfc5y3dta3Kn1lWMFk3ECgrhwuuJSwe/P1/sMhA/IGmvHpOBBHtarwdsSc+06&#10;/qb7MZQihrDPUYEJocml9IUhi37sGuLIXVxrMUTYllK32MVwW8s0STJpseLYYLChraHierxZBanB&#10;09zbx+cOy+bWycM0O+NUqdGw3yxABOrDv/jl3us4P/tI4e+be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sAk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n3cIA&#10;AADdAAAADwAAAGRycy9kb3ducmV2LnhtbERPS2vCQBC+F/oflhG81Y2mhpq6SikU9VgtlN6G7JgN&#10;zc6G7Ob1792C0Nt8fM/Z7kdbi55aXzlWsFwkIIgLpysuFXxdPp5eQPiArLF2TAom8rDfPT5sMddu&#10;4E/qz6EUMYR9jgpMCE0upS8MWfQL1xBH7upaiyHCtpS6xSGG21qukiSTFiuODQYbejdU/J47q2Bl&#10;8Hvj7fR8wLLpBnlaZz+4Vmo+G99eQQQaw7/47j7qOD9LU/j7Jp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Kf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fpsQA&#10;AADdAAAADwAAAGRycy9kb3ducmV2LnhtbERPS2vCQBC+C/0PyxS86abxgU2zSqkI4kVqayG3ITtN&#10;QrOzS3aN6b/vCkJv8/E9J98MphU9db6xrOBpmoAgLq1uuFLw+bGbrED4gKyxtUwKfsnDZv0wyjHT&#10;9srv1J9CJWII+wwV1CG4TEpf1mTQT60jjty37QyGCLtK6g6vMdy0Mk2SpTTYcGyo0dFbTeXP6WIU&#10;FIjPbns560P6VRyNOy/SVb9Qavw4vL6ACDSEf/Hdvddx/nI2h9s38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H6bEAAAA3QAAAA8AAAAAAAAAAAAAAAAAmAIAAGRycy9k&#10;b3ducmV2LnhtbFBLBQYAAAAABAAEAPUAAACJAw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6PcMA&#10;AADdAAAADwAAAGRycy9kb3ducmV2LnhtbERPTWvCQBC9F/wPywi91U1TIja6iihC8SLaWvA2ZMck&#10;NDu7ZNeY/ntXELzN433ObNGbRnTU+tqygvdRAoK4sLrmUsHP9+ZtAsIHZI2NZVLwTx4W88HLDHNt&#10;r7yn7hBKEUPY56igCsHlUvqiIoN+ZB1x5M62NRgibEupW7zGcNPINEnG0mDNsaFCR6uKir/DxSg4&#10;IX669eWot+nvaWfcMUsnXabU67BfTkEE6sNT/HB/6Th//JHB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6Pc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YmMMA&#10;AADdAAAADwAAAGRycy9kb3ducmV2LnhtbERPPWvDMBDdA/0P4grdEjkJNcWJbEJIS5cOVUrA22Fd&#10;bBPrZCzVdv59VSh0u8f7vH0x206MNPjWsYL1KgFBXDnTcq3g6/y6fAHhA7LBzjEpuJOHIn9Y7DEz&#10;buJPGnWoRQxhn6GCJoQ+k9JXDVn0K9cTR+7qBoshwqGWZsAphttObpIklRZbjg0N9nRsqLrpb6vA&#10;Tnr8OHp9mcKJrb6Xz2/ttlTq6XE+7EAEmsO/+M/9buL8dJv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Ym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9A8IA&#10;AADdAAAADwAAAGRycy9kb3ducmV2LnhtbERPTYvCMBC9C/6HMMLeNFXRlWoUEV324sHssuBtaGbb&#10;ss2kNLGt/34jCN7m8T5ns+ttJVpqfOlYwXSSgCDOnCk5V/D9dRqvQPiAbLByTAru5GG3HQ42mBrX&#10;8YVaHXIRQ9inqKAIoU6l9FlBFv3E1cSR+3WNxRBhk0vTYBfDbSVnSbKUFkuODQXWdCgo+9M3q8B2&#10;uj0fvP7pwpGtvl8XH+X8qtTbqN+vQQTqw0v8dH+aOH85f4f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/0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66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8rD8QA&#10;AADdAAAADwAAAGRycy9kb3ducmV2LnhtbESPQWvCQBCF7wX/wzKCt7qxgpToKiJYPNhDrXges2MS&#10;k50Nu6tJ/33nUOhthvfmvW9Wm8G16kkh1p4NzKYZKOLC25pLA+fv/es7qJiQLbaeycAPRdisRy8r&#10;zK3v+Yuep1QqCeGYo4EqpS7XOhYVOYxT3xGLdvPBYZI1lNoG7CXctfotyxbaYc3SUGFHu4qK5vRw&#10;Bpqb5r45bI/99eNq4/3zEprCGTMZD9slqERD+jf/XR+s4C/mgiv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Kw/EAAAA3QAAAA8AAAAAAAAAAAAAAAAAmAIAAGRycy9k&#10;b3ducmV2LnhtbFBLBQYAAAAABAAEAPUAAACJAwAAAAA=&#10;" fillcolor="black" stroked="f">
                  <v:path arrowok="t"/>
                </v:rect>
                <v:shape id="Freeform 66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M6sIA&#10;AADdAAAADwAAAGRycy9kb3ducmV2LnhtbERPTYvCMBC9C/6HMMLeNFVR1moUEV324sHssuBtaGbb&#10;ss2kNLGt/34jCN7m8T5ns+ttJVpqfOlYwXSSgCDOnCk5V/D9dRq/g/AB2WDlmBTcycNuOxxsMDWu&#10;4wu1OuQihrBPUUERQp1K6bOCLPqJq4kj9+saiyHCJpemwS6G20rOkmQpLZYcGwqs6VBQ9qdvVoHt&#10;dHs+eP3ThSNbfb8uPsr5Vam3Ub9fgwjUh5f46f40cf5yvoLHN/E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zq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6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WCsYA&#10;AADdAAAADwAAAGRycy9kb3ducmV2LnhtbESPQWvCQBCF7wX/wzJCb3VTbUVSVxGpxUsPXUXwNmSn&#10;SWh2NmS3Sfz3zqHQ2wzvzXvfrLejb1RPXawDG3ieZaCIi+BqLg2cT4enFaiYkB02gcnAjSJsN5OH&#10;NeYuDPxFvU2lkhCOORqoUmpzrWNRkcc4Cy2xaN+h85hk7UrtOhwk3Dd6nmVL7bFmaaiwpX1FxY/9&#10;9Qb8YPvPfbSXIb2zt7fr60e9uBrzOB13b6ASjenf/Hd9dIK/fBF++UZG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WC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3BEC90D3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CAP</w:t>
      </w:r>
    </w:p>
    <w:p w14:paraId="7D7CC50B" w14:textId="77777777" w:rsidR="003C7B72" w:rsidRPr="00365876" w:rsidRDefault="000E665F" w:rsidP="00517FA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7776" behindDoc="1" locked="0" layoutInCell="0" allowOverlap="1" wp14:anchorId="26945A28" wp14:editId="245383DB">
                <wp:simplePos x="0" y="0"/>
                <wp:positionH relativeFrom="page">
                  <wp:posOffset>2717165</wp:posOffset>
                </wp:positionH>
                <wp:positionV relativeFrom="paragraph">
                  <wp:posOffset>91440</wp:posOffset>
                </wp:positionV>
                <wp:extent cx="4358640" cy="302895"/>
                <wp:effectExtent l="0" t="0" r="3810" b="1905"/>
                <wp:wrapNone/>
                <wp:docPr id="9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302895"/>
                          <a:chOff x="2601" y="-14"/>
                          <a:chExt cx="3364" cy="310"/>
                        </a:xfrm>
                      </wpg:grpSpPr>
                      <wps:wsp>
                        <wps:cNvPr id="13" name="Rectangle 64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4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4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4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5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5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5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5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5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5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5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5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6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6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2865" id="Group 645" o:spid="_x0000_s1026" style="position:absolute;margin-left:213.95pt;margin-top:7.2pt;width:343.2pt;height:23.85pt;z-index:-251528704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" o:allowincell="f">
                <v:rect id="Rectangle 64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3mMIA&#10;AADbAAAADwAAAGRycy9kb3ducmV2LnhtbERP22rCQBB9F/yHZQp9000NFUldQ5S2lKZQtX7AkB2T&#10;YHY2ZLdJ+vddQfBtDuc663Q0jeipc7VlBU/zCARxYXXNpYLTz9tsBcJ5ZI2NZVLwRw7SzXSyxkTb&#10;gQ/UH30pQgi7BBVU3reJlK6oyKCb25Y4cGfbGfQBdqXUHQ4h3DRyEUVLabDm0FBhS7uKisvx1yiI&#10;98+fozHNuz1/7Wn7mmf9dz4o9fgwZi8gPI3+Lr65P3SYH8P1l3C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LeYwgAAANsAAAAPAAAAAAAAAAAAAAAAAJgCAABkcnMvZG93&#10;bnJldi54bWxQSwUGAAAAAAQABAD1AAAAhwMAAAAA&#10;" fillcolor="#e6e6e6" stroked="f">
                  <v:path arrowok="t"/>
                </v:rect>
                <v:rect id="Rectangle 64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v7MEA&#10;AADbAAAADwAAAGRycy9kb3ducmV2LnhtbERP22rCQBB9L/gPywi+1Y3VikRX0WKLVMHrBwzZMQlm&#10;Z0N2TeLfuwWhb3M415ktWlOImiqXW1Yw6EcgiBOrc04VXM7f7xMQziNrLCyTggc5WMw7bzOMtW34&#10;SPXJpyKEsItRQeZ9GUvpkowMur4tiQN3tZVBH2CVSl1hE8JNIT+iaCwN5hwaMizpK6PkdrobBcPD&#10;529rTPFjr7sDrdbbZb3fNkr1uu1yCsJT6//FL/dGh/kj+Ps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L+zBAAAA2wAAAA8AAAAAAAAAAAAAAAAAmAIAAGRycy9kb3du&#10;cmV2LnhtbFBLBQYAAAAABAAEAPUAAACGAwAAAAA=&#10;" fillcolor="#e6e6e6" stroked="f">
                  <v:path arrowok="t"/>
                </v:rect>
                <v:rect id="Rectangle 64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Kd8EA&#10;AADbAAAADwAAAGRycy9kb3ducmV2LnhtbERP24rCMBB9F/yHMAv7pum6KNI1isquiApe1g8YmrEt&#10;NpPSxLb+vREE3+ZwrjOZtaYQNVUut6zgqx+BIE6szjlVcP7/641BOI+ssbBMCu7kYDbtdiYYa9vw&#10;keqTT0UIYRejgsz7MpbSJRkZdH1bEgfuYiuDPsAqlbrCJoSbQg6iaCQN5hwaMixpmVFyPd2Mgu/D&#10;cNMaU6zsZXegxe92Xu+3jVKfH+38B4Sn1r/FL/dah/lD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infBAAAA2wAAAA8AAAAAAAAAAAAAAAAAmAIAAGRycy9kb3du&#10;cmV2LnhtbFBLBQYAAAAABAAEAPUAAACGAwAAAAA=&#10;" fillcolor="#e6e6e6" stroked="f">
                  <v:path arrowok="t"/>
                </v:rect>
                <v:rect id="Rectangle 64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UAMEA&#10;AADbAAAADwAAAGRycy9kb3ducmV2LnhtbERP24rCMBB9F/yHMAv7pum6KNI1isquiApe1g8YmrEt&#10;NpPSxLb+vREE3+ZwrjOZtaYQNVUut6zgqx+BIE6szjlVcP7/641BOI+ssbBMCu7kYDbtdiYYa9vw&#10;keqTT0UIYRejgsz7MpbSJRkZdH1bEgfuYiuDPsAqlbrCJoSbQg6iaCQN5hwaMixpmVFyPd2Mgu/D&#10;cNMaU6zsZXegxe92Xu+3jVKfH+38B4Sn1r/FL/dah/kj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fFADBAAAA2wAAAA8AAAAAAAAAAAAAAAAAmAIAAGRycy9kb3du&#10;cmV2LnhtbFBLBQYAAAAABAAEAPUAAACGAwAAAAA=&#10;" fillcolor="#e6e6e6" stroked="f">
                  <v:path arrowok="t"/>
                </v:rect>
                <v:rect id="Rectangle 65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xm8EA&#10;AADbAAAADwAAAGRycy9kb3ducmV2LnhtbERP22rCQBB9L/gPywi+1Y0Vq0RX0WKLVMHrBwzZMQlm&#10;Z0N2TeLfuwWhb3M415ktWlOImiqXW1Yw6EcgiBOrc04VXM7f7xMQziNrLCyTggc5WMw7bzOMtW34&#10;SPXJpyKEsItRQeZ9GUvpkowMur4tiQN3tZVBH2CVSl1hE8JNIT+i6FMazDk0ZFjSV0bJ7XQ3CoaH&#10;0W9rTPFjr7sDrdbbZb3fNkr1uu1yCsJT6//FL/dGh/lj+Ps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sZvBAAAA2wAAAA8AAAAAAAAAAAAAAAAAmAIAAGRycy9kb3du&#10;cmV2LnhtbFBLBQYAAAAABAAEAPUAAACGAwAAAAA=&#10;" fillcolor="#e6e6e6" stroked="f">
                  <v:path arrowok="t"/>
                </v:rect>
                <v:shape id="Freeform 65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5kcMA&#10;AADbAAAADwAAAGRycy9kb3ducmV2LnhtbESPQWvDMAyF74X9B6NBb42z0JY1rRvGYKw7rhuM3kSs&#10;xmGxHGK3Sf99dRjsJvGe3vu0qybfqSsNsQ1s4CnLQRHXwbbcGPj+els8g4oJ2WIXmAzcKEK1f5jt&#10;sLRh5E+6HlOjJIRjiQZcSn2pdawdeYxZ6IlFO4fBY5J1aLQdcJRw3+kiz9faY8vS4LCnV0f17/Hi&#10;DRQOfzbR35bv2PSXUX+s1idcGTN/nF62oBJN6d/8d32wgi+w8osMo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85kcMAAADb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5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cCsAA&#10;AADbAAAADwAAAGRycy9kb3ducmV2LnhtbERPyWrDMBC9F/oPYgK91XJCEmrXciiFkuaYtFB6G6yJ&#10;ZWKNjCUv+fuoUMhtHm+dYjfbVozU+8axgmWSgiCunG64VvD99fH8AsIHZI2tY1JwJQ+78vGhwFy7&#10;iY80nkItYgj7HBWYELpcSl8ZsugT1xFH7ux6iyHCvpa6xymG21au0nQrLTYcGwx29G6oupwGq2Bl&#10;8Cfz9rreY90Nkzxstr+4UeppMb+9ggg0h7v43/2p4/wM/n6JB8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OcCsAAAADb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65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IRr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WIRr0AAADbAAAADwAAAAAAAAAAAAAAAACYAgAAZHJzL2Rvd25yZXYu&#10;eG1sUEsFBgAAAAAEAAQA9QAAAIIDAAAAAA==&#10;" fillcolor="black" stroked="f">
                  <v:path arrowok="t"/>
                </v:rect>
                <v:shape id="Freeform 65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ascIA&#10;AADbAAAADwAAAGRycy9kb3ducmV2LnhtbESPzWrDMBCE74G+g9hCb7HskITWsRxKoaQ5Ji2U3hZr&#10;Y5laK2PJP3n7qFDIcZj5ZphiP9tWjNT7xrGCLElBEFdON1wr+Pp8Xz6D8AFZY+uYFFzJw758WBSY&#10;azfxicZzqEUsYZ+jAhNCl0vpK0MWfeI64uhdXG8xRNnXUvc4xXLbylWabqXFhuOCwY7eDFW/58Eq&#10;WBn8fvH2uj5g3Q2TPG62P7hR6ulxft2BCDSHe/if/tCRy+Dv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Vqx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ExsIA&#10;AADbAAAADwAAAGRycy9kb3ducmV2LnhtbESPQWvCQBSE7wX/w/KE3urGYKRG1yCFYns0Fkpvj+wz&#10;G8y+DdmNif++Wyh4HGa+GWZXTLYVN+p941jBcpGAIK6cbrhW8HV+f3kF4QOyxtYxKbiTh2I/e9ph&#10;rt3IJ7qVoRaxhH2OCkwIXS6lrwxZ9AvXEUfv4nqLIcq+lrrHMZbbVqZJspYWG44LBjt6M1Rdy8Eq&#10;SA1+b7y9r45Yd8MoP7P1D2ZKPc+nwxZEoCk8wv/0h45cCn9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8TG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5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fRcMA&#10;AADbAAAADwAAAGRycy9kb3ducmV2LnhtbESPQWvCQBSE74L/YXlCb7oxYkmjq4gilF6ktgreHtnX&#10;JDT7dsmuMf33riD0OMzMN8xy3ZtGdNT62rKC6SQBQVxYXXOp4PtrP85A+ICssbFMCv7Iw3o1HCwx&#10;1/bGn9QdQykihH2OCqoQXC6lLyoy6CfWEUfvx7YGQ5RtKXWLtwg3jUyT5FUarDkuVOhoW1Hxe7wa&#10;BRfEN7e7nvRHer4cjDvN06ybK/Uy6jcLEIH68B9+tt+1gnQ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0fRcMAAADb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HMcMA&#10;AADbAAAADwAAAGRycy9kb3ducmV2LnhtbESPQWvCQBSE74L/YXlCb7oxaEmjq4gilF6ktgreHtnX&#10;JDT7dsmuMf33riD0OMzMN8xy3ZtGdNT62rKC6SQBQVxYXXOp4PtrP85A+ICssbFMCv7Iw3o1HCwx&#10;1/bGn9QdQykihH2OCqoQXC6lLyoy6CfWEUfvx7YGQ5RtKXWLtwg3jUyT5FUarDkuVOhoW1Hxe7wa&#10;BRfEN7e7nvRHer4cjDvN06ybK/Uy6jcLEIH68B9+tt+1gnQ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SHMcMAAADb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65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rRMQA&#10;AADbAAAADwAAAGRycy9kb3ducmV2LnhtbESPzWrDMBCE74W8g9hAb7Vcl5TgRAkltCWXHqqEgG+L&#10;tbFNrJWxVP+8fVQo9DjMzDfMdj/ZVgzU+8axguckBUFcOtNwpeB8+nhag/AB2WDrmBTM5GG/Wzxs&#10;MTdu5G8adKhEhLDPUUEdQpdL6cuaLPrEdcTRu7reYoiyr6TpcYxw28osTV+lxYbjQo0dHWoqb/rH&#10;KrCjHr4OXl/G8M5Wz8Xqs3kplHpcTm8bEIGm8B/+ax+NgmwFv1/i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60T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5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1M8QA&#10;AADbAAAADwAAAGRycy9kb3ducmV2LnhtbESPzWrDMBCE74W8g9hAb7Ucl4biRgkhJKGXHqqUgm+L&#10;tbFNrJWxFP+8fVUo9DjMzDfMZjfZVgzU+8axglWSgiAunWm4UvB1OT29gvAB2WDrmBTM5GG3XTxs&#10;MDdu5E8adKhEhLDPUUEdQpdL6cuaLPrEdcTRu7reYoiyr6TpcYxw28osTdfSYsNxocaODjWVN323&#10;Cuyoh4+D199jOLLVc/Fybp4LpR6X0/4NRKAp/If/2u9GQbaG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dTP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66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QMsIA&#10;AADbAAAADwAAAGRycy9kb3ducmV2LnhtbESPQYvCMBSE74L/ITzBm6brQaVrFFlQPKwHddnza/Ns&#10;u21eSpK19d8bQfA4zMw3zGrTm0bcyPnKsoKPaQKCOLe64kLBz2U3WYLwAVljY5kU3MnDZj0crDDV&#10;tuMT3c6hEBHCPkUFZQhtKqXPSzLop7Yljt7VOoMhSldI7bCLcNPIWZLMpcGK40KJLX2VlNfnf6Og&#10;vkru6sP2u8v2mfZ/x19X50ap8ajffoII1Id3+NU+aAW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BAywgAAANsAAAAPAAAAAAAAAAAAAAAAAJgCAABkcnMvZG93&#10;bnJldi54bWxQSwUGAAAAAAQABAD1AAAAhwMAAAAA&#10;" fillcolor="black" stroked="f">
                  <v:path arrowok="t"/>
                </v:rect>
                <v:shape id="Freeform 66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E2sEA&#10;AADbAAAADwAAAGRycy9kb3ducmV2LnhtbERPPWvDMBDdA/kP4gLdYrkpLcGxEkpoS5cOVULA22Fd&#10;bBPrZCTVdv59NRQ6Pt53eZhtL0byoXOs4DHLQRDXznTcKDif3tdbECEiG+wdk4I7BTjsl4sSC+Mm&#10;/qZRx0akEA4FKmhjHAopQ92SxZC5gThxV+ctxgR9I43HKYXbXm7y/EVa7Dg1tDjQsaX6pn+sAjvp&#10;8esY9GWKb2z1vXr+6J4qpR5W8+sORKQ5/ov/3J9GwSaNTV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GRNrBAAAA2w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6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hQcMA&#10;AADbAAAADwAAAGRycy9kb3ducmV2LnhtbESPQWvCQBSE70L/w/IKvZlNLYqNrlKkFi8eXKXg7ZF9&#10;JqHZtyG7JvHfdwXB4zAz3zDL9WBr0VHrK8cK3pMUBHHuTMWFgtNxO56D8AHZYO2YFNzIw3r1Mlpi&#10;ZlzPB+p0KESEsM9QQRlCk0np85Is+sQ1xNG7uNZiiLItpGmxj3Bby0mazqTFiuNCiQ1tSsr/9NUq&#10;sL3u9huvf/vwzVbfztOf6uOs1Nvr8LUAEWgIz/CjvTMKJp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rhQcMAAADb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36A02165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ese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="004138C5"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14:paraId="382DF6D5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56632CBC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B7FC98" w14:textId="77777777" w:rsidR="00661D6B" w:rsidRPr="00365876" w:rsidRDefault="00661D6B" w:rsidP="00517FA1">
      <w:pPr>
        <w:widowControl w:val="0"/>
        <w:autoSpaceDE w:val="0"/>
        <w:autoSpaceDN w:val="0"/>
        <w:adjustRightInd w:val="0"/>
        <w:spacing w:before="36" w:after="0" w:line="240" w:lineRule="auto"/>
        <w:ind w:right="37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93248F" w:rsidRPr="00365876">
        <w:rPr>
          <w:rFonts w:ascii="Arial" w:hAnsi="Arial" w:cs="Arial"/>
          <w:i/>
          <w:iCs/>
          <w:sz w:val="18"/>
          <w:szCs w:val="18"/>
        </w:rPr>
        <w:t>”</w:t>
      </w:r>
    </w:p>
    <w:p w14:paraId="6E6213F4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A47572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37" w:after="0" w:line="240" w:lineRule="auto"/>
        <w:ind w:right="6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R.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44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,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14:paraId="173A6F5B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14:paraId="37CEC0D6" w14:textId="77777777" w:rsidR="003C7B72" w:rsidRPr="00365876" w:rsidRDefault="003C7B72" w:rsidP="00517F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C8B639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240" w:lineRule="auto"/>
        <w:ind w:right="52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14:paraId="5C03726F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before="63" w:after="0" w:line="240" w:lineRule="auto"/>
        <w:ind w:right="52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14:paraId="0B4A0257" w14:textId="77777777" w:rsidR="003C7B72" w:rsidRPr="00365876" w:rsidRDefault="003C7B72">
      <w:pPr>
        <w:widowControl w:val="0"/>
        <w:autoSpaceDE w:val="0"/>
        <w:autoSpaceDN w:val="0"/>
        <w:adjustRightInd w:val="0"/>
        <w:spacing w:before="53" w:after="0" w:line="241" w:lineRule="auto"/>
        <w:ind w:left="281" w:right="18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li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 xml:space="preserve">tra 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eq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te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 xml:space="preserve">l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 xml:space="preserve">,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n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 xml:space="preserve">n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’ul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quin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nio</w:t>
      </w:r>
      <w:r w:rsidRPr="00365876">
        <w:rPr>
          <w:rFonts w:ascii="Arial" w:hAnsi="Arial" w:cs="Arial"/>
          <w:sz w:val="18"/>
          <w:szCs w:val="18"/>
        </w:rPr>
        <w:t>;</w:t>
      </w:r>
    </w:p>
    <w:p w14:paraId="31487A4E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6" w:lineRule="exact"/>
        <w:ind w:left="281" w:right="20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iu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14:paraId="4488CCBD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5" w:lineRule="exact"/>
        <w:ind w:left="284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416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proofErr w:type="gramStart"/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9"/>
          <w:sz w:val="18"/>
          <w:szCs w:val="18"/>
        </w:rPr>
        <w:t>e</w:t>
      </w:r>
      <w:proofErr w:type="gramEnd"/>
      <w:r w:rsidRPr="00365876">
        <w:rPr>
          <w:rFonts w:ascii="Arial" w:hAnsi="Arial" w:cs="Arial"/>
          <w:sz w:val="18"/>
          <w:szCs w:val="18"/>
        </w:rPr>
        <w:t>;</w:t>
      </w:r>
    </w:p>
    <w:p w14:paraId="4F2356A9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22" w:lineRule="exact"/>
        <w:ind w:left="281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obb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ga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ibu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tori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="00937BED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4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14:paraId="19C06FBB" w14:textId="77777777" w:rsidR="00937BED" w:rsidRPr="00365876" w:rsidRDefault="003C7B72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w w:val="119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119"/>
          <w:sz w:val="18"/>
          <w:szCs w:val="18"/>
          <w:u w:val="single"/>
        </w:rPr>
        <w:t xml:space="preserve"> </w:t>
      </w:r>
    </w:p>
    <w:p w14:paraId="068B26B7" w14:textId="77777777" w:rsidR="00937BED" w:rsidRPr="00365876" w:rsidRDefault="00937BED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w w:val="119"/>
          <w:sz w:val="18"/>
          <w:szCs w:val="18"/>
          <w:u w:val="single"/>
        </w:rPr>
      </w:pPr>
    </w:p>
    <w:p w14:paraId="2358DC6D" w14:textId="77777777" w:rsidR="003C7B72" w:rsidRPr="00365876" w:rsidRDefault="003C7B72" w:rsidP="00937BED">
      <w:pPr>
        <w:widowControl w:val="0"/>
        <w:tabs>
          <w:tab w:val="left" w:pos="2000"/>
          <w:tab w:val="left" w:pos="4160"/>
          <w:tab w:val="left" w:pos="4220"/>
          <w:tab w:val="left" w:pos="6840"/>
        </w:tabs>
        <w:autoSpaceDE w:val="0"/>
        <w:autoSpaceDN w:val="0"/>
        <w:adjustRightInd w:val="0"/>
        <w:spacing w:before="2" w:after="0" w:line="208" w:lineRule="exact"/>
        <w:ind w:left="281" w:right="5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3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14:paraId="230CFFF1" w14:textId="77777777" w:rsidR="00937BED" w:rsidRPr="00365876" w:rsidRDefault="00937BED" w:rsidP="00937BED">
      <w:pPr>
        <w:widowControl w:val="0"/>
        <w:autoSpaceDE w:val="0"/>
        <w:autoSpaceDN w:val="0"/>
        <w:adjustRightInd w:val="0"/>
        <w:spacing w:after="0" w:line="312" w:lineRule="exact"/>
        <w:ind w:left="281" w:right="52"/>
        <w:jc w:val="both"/>
        <w:rPr>
          <w:rFonts w:ascii="Times New Roman" w:hAnsi="Times New Roman"/>
          <w:sz w:val="28"/>
          <w:szCs w:val="28"/>
        </w:rPr>
      </w:pPr>
    </w:p>
    <w:p w14:paraId="44C378D2" w14:textId="77777777" w:rsidR="003C7B72" w:rsidRPr="00365876" w:rsidRDefault="003C7B72" w:rsidP="00937BED">
      <w:pPr>
        <w:widowControl w:val="0"/>
        <w:autoSpaceDE w:val="0"/>
        <w:autoSpaceDN w:val="0"/>
        <w:adjustRightInd w:val="0"/>
        <w:spacing w:after="0" w:line="312" w:lineRule="exact"/>
        <w:ind w:left="281" w:right="5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19FEF9F1" w14:textId="77777777" w:rsidR="00937BED" w:rsidRPr="00365876" w:rsidRDefault="003C7B72" w:rsidP="00937BED">
      <w:pPr>
        <w:widowControl w:val="0"/>
        <w:autoSpaceDE w:val="0"/>
        <w:autoSpaceDN w:val="0"/>
        <w:adjustRightInd w:val="0"/>
        <w:spacing w:after="0" w:line="320" w:lineRule="exact"/>
        <w:ind w:left="281" w:right="18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37BED" w:rsidRPr="00365876">
        <w:rPr>
          <w:rFonts w:ascii="Arial" w:hAnsi="Arial" w:cs="Arial"/>
          <w:sz w:val="18"/>
          <w:szCs w:val="18"/>
        </w:rPr>
        <w:t>di essere in possesso del seguente codice ATECO</w:t>
      </w:r>
      <w:r w:rsidR="004138C5" w:rsidRPr="00365876">
        <w:rPr>
          <w:rFonts w:ascii="Arial" w:hAnsi="Arial" w:cs="Arial"/>
          <w:sz w:val="18"/>
          <w:szCs w:val="18"/>
        </w:rPr>
        <w:t xml:space="preserve"> ____________________________</w:t>
      </w:r>
    </w:p>
    <w:p w14:paraId="65C74A5F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297D04B7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D.l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z w:val="18"/>
          <w:szCs w:val="18"/>
        </w:rPr>
        <w:t>nt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fi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14:paraId="3C2AB107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20" w:lineRule="exact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eca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lg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1</w:t>
      </w:r>
    </w:p>
    <w:p w14:paraId="4CD63D7F" w14:textId="77777777" w:rsidR="003C7B72" w:rsidRPr="00365876" w:rsidRDefault="003C7B72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14:paraId="685901AA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14:paraId="39A1D311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240" w:lineRule="auto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14:paraId="102AF3C4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22" w:lineRule="exact"/>
        <w:ind w:left="101" w:right="59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gge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3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omp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3</w:t>
      </w:r>
      <w:r w:rsidRPr="00365876">
        <w:rPr>
          <w:rFonts w:ascii="Arial" w:hAnsi="Arial" w:cs="Arial"/>
          <w:spacing w:val="1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C379DA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tua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lastRenderedPageBreak/>
        <w:t>ce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one</w:t>
      </w:r>
      <w:r w:rsidRPr="00365876">
        <w:rPr>
          <w:rFonts w:ascii="Arial" w:hAnsi="Arial" w:cs="Arial"/>
          <w:sz w:val="18"/>
          <w:szCs w:val="18"/>
        </w:rPr>
        <w:t>;</w:t>
      </w:r>
    </w:p>
    <w:p w14:paraId="5AD66FB5" w14:textId="77777777" w:rsidR="003C7B72" w:rsidRPr="00365876" w:rsidRDefault="003C7B72" w:rsidP="00C379DA">
      <w:pPr>
        <w:widowControl w:val="0"/>
        <w:autoSpaceDE w:val="0"/>
        <w:autoSpaceDN w:val="0"/>
        <w:adjustRightInd w:val="0"/>
        <w:spacing w:after="0" w:line="315" w:lineRule="exact"/>
        <w:ind w:left="101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 xml:space="preserve">□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pp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ica</w:t>
      </w:r>
      <w:r w:rsidRPr="00365876">
        <w:rPr>
          <w:rFonts w:ascii="Arial" w:hAnsi="Arial" w:cs="Arial"/>
          <w:spacing w:val="-4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="001B661E">
        <w:rPr>
          <w:rFonts w:ascii="Arial" w:hAnsi="Arial" w:cs="Arial"/>
          <w:sz w:val="18"/>
          <w:szCs w:val="18"/>
        </w:rPr>
        <w:t>.</w:t>
      </w:r>
    </w:p>
    <w:p w14:paraId="6F8853DC" w14:textId="77777777" w:rsidR="003C7B72" w:rsidRPr="00365876" w:rsidRDefault="003C7B7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5C060858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14:paraId="6E7B07AF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14:paraId="00E2BE1D" w14:textId="77777777" w:rsidR="008C29E3" w:rsidRPr="00365876" w:rsidRDefault="008C29E3" w:rsidP="008C29E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14:paraId="15A403A1" w14:textId="77777777" w:rsidR="003C7B72" w:rsidRPr="00365876" w:rsidRDefault="003C7B7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14:paraId="502BE798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6088B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6A02E9" w14:textId="77777777"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14:paraId="7EFE9F73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37F3E5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944812" w14:textId="77777777" w:rsidR="00661D6B" w:rsidRPr="00711937" w:rsidRDefault="00C379DA" w:rsidP="00C379DA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142" w:right="-20"/>
        <w:rPr>
          <w:rFonts w:ascii="Arial" w:hAnsi="Arial" w:cs="Arial"/>
          <w:w w:val="137"/>
          <w:position w:val="7"/>
          <w:sz w:val="18"/>
          <w:szCs w:val="18"/>
        </w:rPr>
      </w:pPr>
      <w:r w:rsidRPr="00711937">
        <w:rPr>
          <w:rFonts w:ascii="Arial" w:hAnsi="Arial" w:cs="Arial"/>
          <w:bCs/>
          <w:spacing w:val="-1"/>
          <w:sz w:val="18"/>
          <w:szCs w:val="18"/>
        </w:rPr>
        <w:t xml:space="preserve">Data </w:t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Pr="00711937">
        <w:rPr>
          <w:rFonts w:ascii="Arial" w:hAnsi="Arial" w:cs="Arial"/>
          <w:bCs/>
          <w:spacing w:val="-1"/>
          <w:sz w:val="18"/>
          <w:szCs w:val="18"/>
        </w:rPr>
        <w:tab/>
      </w:r>
      <w:r w:rsidR="00661D6B" w:rsidRPr="00711937">
        <w:rPr>
          <w:rFonts w:ascii="Arial" w:hAnsi="Arial" w:cs="Arial"/>
          <w:bCs/>
          <w:spacing w:val="-1"/>
          <w:sz w:val="18"/>
          <w:szCs w:val="18"/>
        </w:rPr>
        <w:t xml:space="preserve">Timbro e firma del Legale Rappresentante </w:t>
      </w:r>
      <w:r w:rsidR="00661D6B" w:rsidRPr="00711937">
        <w:rPr>
          <w:rFonts w:ascii="Arial" w:hAnsi="Arial" w:cs="Arial"/>
          <w:w w:val="137"/>
          <w:position w:val="7"/>
          <w:sz w:val="18"/>
          <w:szCs w:val="18"/>
        </w:rPr>
        <w:t>1</w:t>
      </w:r>
    </w:p>
    <w:p w14:paraId="4D9DB700" w14:textId="77777777" w:rsidR="00661D6B" w:rsidRPr="00711937" w:rsidRDefault="00661D6B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8"/>
          <w:szCs w:val="18"/>
        </w:rPr>
      </w:pPr>
    </w:p>
    <w:p w14:paraId="36825A62" w14:textId="77777777" w:rsidR="00661D6B" w:rsidRPr="00711937" w:rsidRDefault="00661D6B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8"/>
          <w:szCs w:val="18"/>
        </w:rPr>
      </w:pPr>
    </w:p>
    <w:p w14:paraId="41D24435" w14:textId="77777777" w:rsidR="00C379DA" w:rsidRPr="00711937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8"/>
          <w:szCs w:val="18"/>
        </w:rPr>
      </w:pPr>
    </w:p>
    <w:p w14:paraId="17D7785B" w14:textId="77777777" w:rsidR="00C379DA" w:rsidRPr="00711937" w:rsidRDefault="00C379DA" w:rsidP="00661D6B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Times New Roman" w:hAnsi="Times New Roman"/>
          <w:w w:val="137"/>
          <w:position w:val="7"/>
          <w:sz w:val="18"/>
          <w:szCs w:val="18"/>
        </w:rPr>
      </w:pPr>
    </w:p>
    <w:p w14:paraId="4030F4AE" w14:textId="77777777" w:rsidR="00661D6B" w:rsidRPr="00711937" w:rsidRDefault="00661D6B" w:rsidP="00B543DE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ind w:left="333" w:right="-23"/>
        <w:rPr>
          <w:rFonts w:ascii="Arial" w:hAnsi="Arial" w:cs="Arial"/>
          <w:spacing w:val="-13"/>
          <w:w w:val="122"/>
          <w:position w:val="1"/>
          <w:sz w:val="18"/>
          <w:szCs w:val="18"/>
        </w:rPr>
      </w:pPr>
    </w:p>
    <w:p w14:paraId="312784D6" w14:textId="77777777" w:rsidR="00661D6B" w:rsidRPr="00711937" w:rsidRDefault="00661D6B" w:rsidP="00B543D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18"/>
          <w:szCs w:val="18"/>
        </w:rPr>
      </w:pPr>
      <w:r w:rsidRPr="00711937">
        <w:rPr>
          <w:rFonts w:ascii="Arial" w:hAnsi="Arial" w:cs="Arial"/>
          <w:spacing w:val="-13"/>
          <w:w w:val="122"/>
          <w:position w:val="1"/>
          <w:sz w:val="18"/>
          <w:szCs w:val="18"/>
        </w:rPr>
        <w:t>A</w:t>
      </w:r>
      <w:r w:rsidRPr="00711937">
        <w:rPr>
          <w:rFonts w:ascii="Arial" w:hAnsi="Arial" w:cs="Arial"/>
          <w:spacing w:val="-20"/>
          <w:w w:val="161"/>
          <w:position w:val="1"/>
          <w:sz w:val="18"/>
          <w:szCs w:val="18"/>
        </w:rPr>
        <w:t>I</w:t>
      </w:r>
      <w:r w:rsidRPr="00711937">
        <w:rPr>
          <w:rFonts w:ascii="Arial" w:hAnsi="Arial" w:cs="Arial"/>
          <w:spacing w:val="-5"/>
          <w:w w:val="107"/>
          <w:position w:val="1"/>
          <w:sz w:val="18"/>
          <w:szCs w:val="18"/>
        </w:rPr>
        <w:t>I</w:t>
      </w:r>
      <w:r w:rsidRPr="00711937">
        <w:rPr>
          <w:rFonts w:ascii="Arial" w:hAnsi="Arial" w:cs="Arial"/>
          <w:w w:val="114"/>
          <w:position w:val="1"/>
          <w:sz w:val="18"/>
          <w:szCs w:val="18"/>
        </w:rPr>
        <w:t>egare</w:t>
      </w:r>
      <w:r w:rsidRPr="00711937">
        <w:rPr>
          <w:rFonts w:ascii="Arial" w:hAnsi="Arial" w:cs="Arial"/>
          <w:spacing w:val="2"/>
          <w:position w:val="1"/>
          <w:sz w:val="18"/>
          <w:szCs w:val="18"/>
        </w:rPr>
        <w:t xml:space="preserve"> </w:t>
      </w:r>
      <w:r w:rsidRPr="00711937">
        <w:rPr>
          <w:rFonts w:ascii="Arial" w:hAnsi="Arial" w:cs="Arial"/>
          <w:w w:val="115"/>
          <w:position w:val="1"/>
          <w:sz w:val="18"/>
          <w:szCs w:val="18"/>
        </w:rPr>
        <w:t>fotocopia</w:t>
      </w:r>
      <w:r w:rsidRPr="00711937">
        <w:rPr>
          <w:rFonts w:ascii="Arial" w:hAnsi="Arial" w:cs="Arial"/>
          <w:spacing w:val="2"/>
          <w:w w:val="115"/>
          <w:position w:val="1"/>
          <w:sz w:val="18"/>
          <w:szCs w:val="18"/>
        </w:rPr>
        <w:t xml:space="preserve"> </w:t>
      </w:r>
      <w:r w:rsidRPr="00711937">
        <w:rPr>
          <w:rFonts w:ascii="Arial" w:hAnsi="Arial" w:cs="Arial"/>
          <w:position w:val="1"/>
          <w:sz w:val="18"/>
          <w:szCs w:val="18"/>
        </w:rPr>
        <w:t>del</w:t>
      </w:r>
      <w:r w:rsidRPr="00711937">
        <w:rPr>
          <w:rFonts w:ascii="Arial" w:hAnsi="Arial" w:cs="Arial"/>
          <w:spacing w:val="21"/>
          <w:position w:val="1"/>
          <w:sz w:val="18"/>
          <w:szCs w:val="18"/>
        </w:rPr>
        <w:t xml:space="preserve"> </w:t>
      </w:r>
      <w:r w:rsidRPr="00711937">
        <w:rPr>
          <w:rFonts w:ascii="Arial" w:hAnsi="Arial" w:cs="Arial"/>
          <w:w w:val="114"/>
          <w:position w:val="1"/>
          <w:sz w:val="18"/>
          <w:szCs w:val="18"/>
        </w:rPr>
        <w:t>documento</w:t>
      </w:r>
      <w:r w:rsidRPr="00711937">
        <w:rPr>
          <w:rFonts w:ascii="Arial" w:hAnsi="Arial" w:cs="Arial"/>
          <w:spacing w:val="-5"/>
          <w:w w:val="114"/>
          <w:position w:val="1"/>
          <w:sz w:val="18"/>
          <w:szCs w:val="18"/>
        </w:rPr>
        <w:t xml:space="preserve"> </w:t>
      </w:r>
      <w:r w:rsidRPr="00711937">
        <w:rPr>
          <w:rFonts w:ascii="Arial" w:hAnsi="Arial" w:cs="Arial"/>
          <w:position w:val="1"/>
          <w:sz w:val="18"/>
          <w:szCs w:val="18"/>
        </w:rPr>
        <w:t>di</w:t>
      </w:r>
      <w:r w:rsidRPr="00711937">
        <w:rPr>
          <w:rFonts w:ascii="Arial" w:hAnsi="Arial" w:cs="Arial"/>
          <w:spacing w:val="8"/>
          <w:position w:val="1"/>
          <w:sz w:val="18"/>
          <w:szCs w:val="18"/>
        </w:rPr>
        <w:t xml:space="preserve"> </w:t>
      </w:r>
      <w:r w:rsidRPr="00711937">
        <w:rPr>
          <w:rFonts w:ascii="Arial" w:hAnsi="Arial" w:cs="Arial"/>
          <w:w w:val="116"/>
          <w:position w:val="1"/>
          <w:sz w:val="18"/>
          <w:szCs w:val="18"/>
        </w:rPr>
        <w:t>ricon</w:t>
      </w:r>
      <w:r w:rsidRPr="00711937">
        <w:rPr>
          <w:rFonts w:ascii="Arial" w:hAnsi="Arial" w:cs="Arial"/>
          <w:spacing w:val="-4"/>
          <w:w w:val="116"/>
          <w:position w:val="1"/>
          <w:sz w:val="18"/>
          <w:szCs w:val="18"/>
        </w:rPr>
        <w:t>o</w:t>
      </w:r>
      <w:r w:rsidRPr="00711937">
        <w:rPr>
          <w:rFonts w:ascii="Arial" w:hAnsi="Arial" w:cs="Arial"/>
          <w:w w:val="107"/>
          <w:position w:val="1"/>
          <w:sz w:val="18"/>
          <w:szCs w:val="18"/>
        </w:rPr>
        <w:t>s</w:t>
      </w:r>
      <w:r w:rsidRPr="00711937">
        <w:rPr>
          <w:rFonts w:ascii="Arial" w:hAnsi="Arial" w:cs="Arial"/>
          <w:spacing w:val="3"/>
          <w:w w:val="107"/>
          <w:position w:val="1"/>
          <w:sz w:val="18"/>
          <w:szCs w:val="18"/>
        </w:rPr>
        <w:t>c</w:t>
      </w:r>
      <w:r w:rsidR="00B543DE" w:rsidRPr="00711937">
        <w:rPr>
          <w:rFonts w:ascii="Arial" w:hAnsi="Arial" w:cs="Arial"/>
          <w:w w:val="117"/>
          <w:position w:val="1"/>
          <w:sz w:val="18"/>
          <w:szCs w:val="18"/>
        </w:rPr>
        <w:t>i</w:t>
      </w:r>
      <w:r w:rsidRPr="00711937">
        <w:rPr>
          <w:rFonts w:ascii="Arial" w:hAnsi="Arial" w:cs="Arial"/>
          <w:spacing w:val="3"/>
          <w:w w:val="117"/>
          <w:position w:val="1"/>
          <w:sz w:val="18"/>
          <w:szCs w:val="18"/>
        </w:rPr>
        <w:t>m</w:t>
      </w:r>
      <w:r w:rsidRPr="00711937">
        <w:rPr>
          <w:rFonts w:ascii="Arial" w:hAnsi="Arial" w:cs="Arial"/>
          <w:w w:val="114"/>
          <w:position w:val="1"/>
          <w:sz w:val="18"/>
          <w:szCs w:val="18"/>
        </w:rPr>
        <w:t>ento</w:t>
      </w:r>
    </w:p>
    <w:p w14:paraId="541FE679" w14:textId="77777777" w:rsidR="00661D6B" w:rsidRPr="00711937" w:rsidRDefault="00661D6B" w:rsidP="00661D6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8"/>
          <w:szCs w:val="18"/>
        </w:rPr>
      </w:pPr>
    </w:p>
    <w:p w14:paraId="66D99CE7" w14:textId="77777777" w:rsidR="003C7B72" w:rsidRPr="00711937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3526F7E4" w14:textId="77777777" w:rsidR="00A20768" w:rsidRDefault="00A2076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54B4D42A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383C304A" w14:textId="77777777" w:rsidR="003C7B72" w:rsidRPr="00365876" w:rsidRDefault="003C7B72" w:rsidP="008445C1">
      <w:pPr>
        <w:widowControl w:val="0"/>
        <w:tabs>
          <w:tab w:val="left" w:pos="232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03: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3"/>
        </w:rPr>
        <w:t>G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1"/>
        </w:rPr>
        <w:t>ESE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-1"/>
        </w:rPr>
        <w:t>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PR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4"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2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  <w:b/>
          <w:bCs/>
          <w:spacing w:val="-1"/>
        </w:rPr>
        <w:t>RVE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</w:p>
    <w:p w14:paraId="78156956" w14:textId="77777777" w:rsidR="00E33A05" w:rsidRDefault="00E33A05" w:rsidP="00E33A05">
      <w:pPr>
        <w:pStyle w:val="Predefinito"/>
        <w:ind w:right="37"/>
        <w:jc w:val="both"/>
        <w:rPr>
          <w:rFonts w:ascii="Arial" w:eastAsia="Arial Unicode MS" w:hAnsi="Arial" w:cs="Arial"/>
          <w:i/>
          <w:sz w:val="18"/>
          <w:szCs w:val="18"/>
        </w:rPr>
      </w:pPr>
    </w:p>
    <w:p w14:paraId="6876FC01" w14:textId="77777777" w:rsidR="006B0588" w:rsidRPr="00D50F75" w:rsidRDefault="00937BED" w:rsidP="00E33A05">
      <w:pPr>
        <w:pStyle w:val="Predefinito"/>
        <w:ind w:right="37"/>
        <w:jc w:val="both"/>
        <w:rPr>
          <w:rFonts w:ascii="Arial" w:eastAsia="Arial Unicode MS" w:hAnsi="Arial" w:cs="Arial"/>
          <w:i/>
          <w:sz w:val="18"/>
          <w:szCs w:val="18"/>
        </w:rPr>
      </w:pPr>
      <w:r w:rsidRPr="00D50F75">
        <w:rPr>
          <w:rFonts w:ascii="Arial" w:eastAsia="Arial Unicode MS" w:hAnsi="Arial" w:cs="Arial"/>
          <w:i/>
          <w:sz w:val="18"/>
          <w:szCs w:val="18"/>
        </w:rPr>
        <w:t>Deve essere compilata e sottoscritta da</w:t>
      </w:r>
      <w:r w:rsidR="00E33A05" w:rsidRPr="00D50F75">
        <w:rPr>
          <w:rFonts w:ascii="Arial" w:eastAsia="Arial Unicode MS" w:hAnsi="Arial" w:cs="Arial"/>
          <w:i/>
          <w:sz w:val="18"/>
          <w:szCs w:val="18"/>
        </w:rPr>
        <w:t xml:space="preserve">l 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>l</w:t>
      </w:r>
      <w:r w:rsidRPr="00D50F75">
        <w:rPr>
          <w:rFonts w:ascii="Arial" w:eastAsia="Arial Unicode MS" w:hAnsi="Arial" w:cs="Arial"/>
          <w:i/>
          <w:sz w:val="18"/>
          <w:szCs w:val="18"/>
        </w:rPr>
        <w:t>egale rappresentante dell’azienda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/e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beneficiaria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/e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</w:t>
      </w:r>
      <w:r w:rsidR="00E33A05" w:rsidRPr="00D50F75">
        <w:rPr>
          <w:rFonts w:ascii="Arial" w:eastAsia="Arial Unicode MS" w:hAnsi="Arial" w:cs="Arial"/>
          <w:i/>
          <w:sz w:val="18"/>
          <w:szCs w:val="18"/>
        </w:rPr>
        <w:t>delegante/i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 xml:space="preserve"> l’Operatore della Formazione (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progetti aziendali, </w:t>
      </w:r>
      <w:r w:rsidR="00085E58" w:rsidRPr="00D50F75">
        <w:rPr>
          <w:rFonts w:ascii="Arial" w:eastAsia="Arial Unicode MS" w:hAnsi="Arial" w:cs="Arial"/>
          <w:i/>
          <w:sz w:val="18"/>
          <w:szCs w:val="18"/>
        </w:rPr>
        <w:t>o</w:t>
      </w:r>
      <w:r w:rsidRPr="00D50F75">
        <w:rPr>
          <w:rFonts w:ascii="Arial" w:eastAsia="Arial Unicode MS" w:hAnsi="Arial" w:cs="Arial"/>
          <w:i/>
          <w:sz w:val="18"/>
          <w:szCs w:val="18"/>
        </w:rPr>
        <w:t xml:space="preserve"> mul</w:t>
      </w:r>
      <w:r w:rsidR="00293DC1" w:rsidRPr="00D50F75">
        <w:rPr>
          <w:rFonts w:ascii="Arial" w:eastAsia="Arial Unicode MS" w:hAnsi="Arial" w:cs="Arial"/>
          <w:i/>
          <w:sz w:val="18"/>
          <w:szCs w:val="18"/>
        </w:rPr>
        <w:t>t</w:t>
      </w:r>
      <w:r w:rsidR="006B0588" w:rsidRPr="00D50F75">
        <w:rPr>
          <w:rFonts w:ascii="Arial" w:eastAsia="Arial Unicode MS" w:hAnsi="Arial" w:cs="Arial"/>
          <w:i/>
          <w:sz w:val="18"/>
          <w:szCs w:val="18"/>
        </w:rPr>
        <w:t>iaziendali)</w:t>
      </w:r>
    </w:p>
    <w:p w14:paraId="37AEA4A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697"/>
        <w:gridCol w:w="4789"/>
        <w:gridCol w:w="516"/>
      </w:tblGrid>
      <w:tr w:rsidR="00365876" w:rsidRPr="00365876" w14:paraId="731DA0F5" w14:textId="77777777">
        <w:trPr>
          <w:trHeight w:hRule="exact" w:val="6630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E67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D9DE0E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C28BAB7" w14:textId="25500A40" w:rsidR="003C7B72" w:rsidRPr="00365876" w:rsidRDefault="003C7B72">
            <w:pPr>
              <w:widowControl w:val="0"/>
              <w:tabs>
                <w:tab w:val="left" w:pos="2480"/>
                <w:tab w:val="left" w:pos="5340"/>
              </w:tabs>
              <w:autoSpaceDE w:val="0"/>
              <w:autoSpaceDN w:val="0"/>
              <w:adjustRightInd w:val="0"/>
              <w:spacing w:after="0" w:line="594" w:lineRule="auto"/>
              <w:ind w:left="45" w:right="3693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l so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os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ato</w:t>
            </w:r>
            <w:r w:rsidR="007672D9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es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418FF398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iz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4A80E476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C95F54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ec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ni</w:t>
            </w:r>
            <w:r w:rsidRPr="00365876">
              <w:rPr>
                <w:rFonts w:ascii="Arial" w:hAnsi="Arial" w:cs="Arial"/>
                <w:sz w:val="18"/>
                <w:szCs w:val="18"/>
              </w:rPr>
              <w:t>ci</w:t>
            </w:r>
          </w:p>
          <w:p w14:paraId="415AF8E6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A0B7229" w14:textId="77777777" w:rsidR="003C7B72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□ 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ali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à di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="003C7B72" w:rsidRPr="00365876"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es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nt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="003C7B72"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3C7B72"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pacing w:val="2"/>
                <w:sz w:val="18"/>
                <w:szCs w:val="18"/>
              </w:rPr>
              <w:t>g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 de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ll’A</w:t>
            </w:r>
            <w:r w:rsidR="003C7B72"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3C7B72"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="003C7B72"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da______________________</w:t>
            </w:r>
          </w:p>
          <w:p w14:paraId="04276A3C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14:paraId="77234361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EDCDA4C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g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="00F841BF" w:rsidRPr="00365876">
              <w:rPr>
                <w:rFonts w:ascii="Arial" w:hAnsi="Arial" w:cs="Arial"/>
                <w:sz w:val="18"/>
                <w:szCs w:val="18"/>
              </w:rPr>
              <w:t xml:space="preserve"> L’Operatore della Formazione _________________________________________________</w:t>
            </w:r>
          </w:p>
          <w:p w14:paraId="19AF6B68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B8276E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A prese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are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 xml:space="preserve"> l’i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65876">
              <w:rPr>
                <w:rFonts w:ascii="Arial" w:hAnsi="Arial" w:cs="Arial"/>
                <w:sz w:val="18"/>
                <w:szCs w:val="18"/>
              </w:rPr>
              <w:t>ati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o den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o:</w:t>
            </w:r>
          </w:p>
          <w:p w14:paraId="28CD9F13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14:paraId="735C55F8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</w:t>
            </w:r>
          </w:p>
          <w:p w14:paraId="385B0288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67CE391" w14:textId="77777777" w:rsidR="00F841BF" w:rsidRPr="00365876" w:rsidRDefault="00F841BF" w:rsidP="00F841B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593" w:right="5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va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36587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sull</w:t>
            </w:r>
            <w:r w:rsidRPr="00365876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’</w:t>
            </w:r>
            <w:r w:rsidRPr="00365876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-2"/>
                <w:position w:val="1"/>
                <w:sz w:val="18"/>
                <w:szCs w:val="18"/>
              </w:rPr>
              <w:t>“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vvi</w:t>
            </w:r>
            <w:r w:rsidRPr="00365876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pu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b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bl</w:t>
            </w:r>
            <w:r w:rsidRPr="00365876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per il finanziamento di azioni formative e seminariali per l’accrescimento/aggiornamento delle competenze del settore audiovisivo</w:t>
            </w:r>
            <w:r w:rsidR="00085E58"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5032E214" w14:textId="77777777" w:rsidR="00F841BF" w:rsidRPr="00365876" w:rsidRDefault="00F841BF" w:rsidP="00BE14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iCs/>
                <w:sz w:val="18"/>
                <w:szCs w:val="18"/>
              </w:rPr>
              <w:t>(compilare nel caso di Azienda)</w:t>
            </w:r>
          </w:p>
          <w:p w14:paraId="4B180024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2CA4DFA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61E550C" w14:textId="77777777" w:rsidR="00F841BF" w:rsidRPr="00365876" w:rsidRDefault="00F841B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" w:right="-20"/>
              <w:rPr>
                <w:rFonts w:ascii="Arial" w:hAnsi="Arial" w:cs="Arial"/>
                <w:sz w:val="18"/>
                <w:szCs w:val="18"/>
              </w:rPr>
            </w:pPr>
          </w:p>
          <w:p w14:paraId="64B1967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BE6E6D2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31BC9D" w14:textId="77777777" w:rsidR="003C7B72" w:rsidRPr="00365876" w:rsidRDefault="003C7B72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’i</w:t>
            </w:r>
            <w:r w:rsidRPr="00365876">
              <w:rPr>
                <w:rFonts w:ascii="Arial" w:hAnsi="Arial" w:cs="Arial"/>
                <w:sz w:val="18"/>
                <w:szCs w:val="18"/>
              </w:rPr>
              <w:t>nte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 i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ere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.</w:t>
            </w:r>
            <w:r w:rsidRPr="00365876">
              <w:rPr>
                <w:rFonts w:ascii="Arial" w:hAnsi="Arial" w:cs="Arial"/>
                <w:sz w:val="18"/>
                <w:szCs w:val="18"/>
              </w:rPr>
              <w:tab/>
              <w:t>d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i con i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g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z w:val="18"/>
                <w:szCs w:val="18"/>
              </w:rPr>
              <w:t>p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 w:rsidRPr="00365876">
              <w:rPr>
                <w:rFonts w:ascii="Arial" w:hAnsi="Arial" w:cs="Arial"/>
                <w:sz w:val="18"/>
                <w:szCs w:val="18"/>
              </w:rPr>
              <w:t>i di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365876">
              <w:rPr>
                <w:rFonts w:ascii="Arial" w:hAnsi="Arial" w:cs="Arial"/>
                <w:sz w:val="18"/>
                <w:szCs w:val="18"/>
              </w:rPr>
              <w:t>oro,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i e </w:t>
            </w: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ch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65876" w:rsidRPr="00365876" w14:paraId="26D80234" w14:textId="77777777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D39C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po di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co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434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AB9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65876">
              <w:rPr>
                <w:rFonts w:ascii="Arial" w:hAnsi="Arial" w:cs="Arial"/>
                <w:sz w:val="18"/>
                <w:szCs w:val="18"/>
              </w:rPr>
              <w:t>u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o in 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365876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7F1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5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pacing w:val="-1"/>
                <w:sz w:val="18"/>
                <w:szCs w:val="18"/>
              </w:rPr>
              <w:t>N.</w:t>
            </w:r>
          </w:p>
        </w:tc>
      </w:tr>
      <w:tr w:rsidR="00365876" w:rsidRPr="00365876" w14:paraId="398CD0CA" w14:textId="77777777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3CB6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F851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255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F146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40780136" w14:textId="77777777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E5C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2C7A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43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B218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3FEC1014" w14:textId="77777777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AD3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9210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2861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6C3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283916D7" w14:textId="77777777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5EA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CC5E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D60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33CD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3800844E" w14:textId="77777777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801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64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378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65D5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49C3A942" w14:textId="77777777">
        <w:trPr>
          <w:trHeight w:hRule="exact" w:val="3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7BB5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A49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30D0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83C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76" w:rsidRPr="00365876" w14:paraId="48004CF6" w14:textId="77777777">
        <w:trPr>
          <w:trHeight w:hRule="exact" w:val="38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0C0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258B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1FA2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765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B72" w:rsidRPr="00365876" w14:paraId="3DEA2B3F" w14:textId="77777777">
        <w:trPr>
          <w:trHeight w:hRule="exact" w:val="384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917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2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36587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6587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36587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B62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89F843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3"/>
        <w:gridCol w:w="5306"/>
      </w:tblGrid>
      <w:tr w:rsidR="00365876" w:rsidRPr="00365876" w14:paraId="1BCDA0B4" w14:textId="77777777" w:rsidTr="00EE770A">
        <w:trPr>
          <w:trHeight w:hRule="exact" w:val="893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05FD27" w14:textId="7842EE71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9" w:after="0" w:line="257" w:lineRule="auto"/>
              <w:ind w:left="43" w:right="159" w:firstLine="14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II</w:t>
            </w:r>
            <w:r w:rsidRPr="0036587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Sottoscritto</w:t>
            </w:r>
            <w:r w:rsidRPr="00365876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dichiara,</w:t>
            </w:r>
            <w:r w:rsidRPr="00365876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ai</w:t>
            </w:r>
            <w:r w:rsidRPr="0036587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sensi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dell'art.</w:t>
            </w:r>
            <w:r w:rsidRPr="00365876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76</w:t>
            </w:r>
            <w:r w:rsidRPr="00365876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DPR</w:t>
            </w:r>
            <w:r w:rsidRPr="00365876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28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proofErr w:type="gramStart"/>
            <w:r w:rsidRPr="00365876">
              <w:rPr>
                <w:rFonts w:ascii="Arial" w:hAnsi="Arial" w:cs="Arial"/>
                <w:sz w:val="18"/>
                <w:szCs w:val="18"/>
              </w:rPr>
              <w:t>Dicembre</w:t>
            </w:r>
            <w:proofErr w:type="gramEnd"/>
            <w:r w:rsidRPr="00365876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2000,</w:t>
            </w:r>
            <w:r w:rsidRPr="00365876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n.</w:t>
            </w:r>
            <w:r w:rsidRPr="0036587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445,</w:t>
            </w:r>
            <w:r w:rsidRPr="00365876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che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le</w:t>
            </w:r>
            <w:r w:rsidRPr="0036587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3"/>
                <w:sz w:val="18"/>
                <w:szCs w:val="18"/>
              </w:rPr>
              <w:t xml:space="preserve">informazioni </w:t>
            </w:r>
            <w:r w:rsidRPr="00365876">
              <w:rPr>
                <w:rFonts w:ascii="Arial" w:hAnsi="Arial" w:cs="Arial"/>
                <w:sz w:val="18"/>
                <w:szCs w:val="18"/>
              </w:rPr>
              <w:t>contenute</w:t>
            </w:r>
            <w:r w:rsidRPr="00365876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nella</w:t>
            </w:r>
            <w:r w:rsidRPr="00365876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presente</w:t>
            </w:r>
            <w:r w:rsidRPr="00365876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="00B543DE">
              <w:rPr>
                <w:rFonts w:ascii="Arial" w:hAnsi="Arial" w:cs="Arial"/>
                <w:sz w:val="18"/>
                <w:szCs w:val="18"/>
              </w:rPr>
              <w:t>dichiarazione</w:t>
            </w:r>
            <w:r w:rsidRPr="0036587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corrispondono</w:t>
            </w:r>
            <w:r w:rsidRPr="00365876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al</w:t>
            </w:r>
            <w:r w:rsidRPr="00365876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4"/>
                <w:sz w:val="18"/>
                <w:szCs w:val="18"/>
              </w:rPr>
              <w:t>vero.</w:t>
            </w:r>
          </w:p>
        </w:tc>
      </w:tr>
      <w:tr w:rsidR="003C7B72" w:rsidRPr="00365876" w14:paraId="5798A20C" w14:textId="77777777">
        <w:trPr>
          <w:trHeight w:hRule="exact" w:val="382"/>
        </w:trPr>
        <w:tc>
          <w:tcPr>
            <w:tcW w:w="4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9AE392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8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w w:val="102"/>
                <w:sz w:val="18"/>
                <w:szCs w:val="18"/>
              </w:rPr>
              <w:t>Data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192B22" w14:textId="77777777" w:rsidR="003C7B72" w:rsidRPr="00365876" w:rsidRDefault="003C7B7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" w:right="-20"/>
              <w:rPr>
                <w:rFonts w:ascii="Times New Roman" w:hAnsi="Times New Roman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Timbro</w:t>
            </w:r>
            <w:r w:rsidRPr="00365876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e</w:t>
            </w:r>
            <w:r w:rsidRPr="00365876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firma</w:t>
            </w:r>
            <w:r w:rsidRPr="00365876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del</w:t>
            </w:r>
            <w:r w:rsidRPr="00365876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sz w:val="18"/>
                <w:szCs w:val="18"/>
              </w:rPr>
              <w:t>Legale</w:t>
            </w:r>
            <w:r w:rsidRPr="00365876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w w:val="103"/>
                <w:sz w:val="18"/>
                <w:szCs w:val="18"/>
              </w:rPr>
              <w:t>Rappresentante</w:t>
            </w:r>
          </w:p>
        </w:tc>
      </w:tr>
    </w:tbl>
    <w:p w14:paraId="158D996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C3D97" w14:textId="77777777" w:rsidR="00A20768" w:rsidRDefault="00A20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B0BD72F" w14:textId="77777777" w:rsidR="00393B7F" w:rsidRDefault="00393B7F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14:paraId="304AD8CD" w14:textId="77777777" w:rsidR="00026A56" w:rsidRPr="00365876" w:rsidRDefault="00026A56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LL</w:t>
      </w:r>
      <w:r w:rsidR="007A5DB8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04: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EG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 xml:space="preserve"> 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UT</w:t>
      </w:r>
      <w:r w:rsidRPr="00365876">
        <w:rPr>
          <w:rFonts w:ascii="Arial" w:hAnsi="Arial" w:cs="Arial"/>
          <w:b/>
          <w:bCs/>
        </w:rPr>
        <w:t>I</w:t>
      </w:r>
      <w:r w:rsidR="00F94A34">
        <w:rPr>
          <w:rFonts w:ascii="Arial" w:hAnsi="Arial" w:cs="Arial"/>
          <w:b/>
          <w:bCs/>
        </w:rPr>
        <w:t xml:space="preserve"> DE Minimis</w:t>
      </w:r>
    </w:p>
    <w:p w14:paraId="426C0930" w14:textId="77777777" w:rsidR="00026A56" w:rsidRPr="00D50F75" w:rsidRDefault="00C379DA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bCs/>
          <w:i/>
          <w:sz w:val="18"/>
          <w:szCs w:val="18"/>
        </w:rPr>
      </w:pPr>
      <w:r w:rsidRPr="00D50F75">
        <w:rPr>
          <w:rFonts w:ascii="Arial" w:hAnsi="Arial" w:cs="Arial"/>
          <w:bCs/>
          <w:i/>
          <w:sz w:val="18"/>
          <w:szCs w:val="18"/>
        </w:rPr>
        <w:t>D</w:t>
      </w:r>
      <w:r w:rsidR="00026A56" w:rsidRPr="00D50F75">
        <w:rPr>
          <w:rFonts w:ascii="Arial" w:hAnsi="Arial" w:cs="Arial"/>
          <w:bCs/>
          <w:i/>
          <w:sz w:val="18"/>
          <w:szCs w:val="18"/>
        </w:rPr>
        <w:t>eve essere compilata e sottoscritta da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tutte </w:t>
      </w:r>
      <w:r w:rsidR="00026A56" w:rsidRPr="00D50F75">
        <w:rPr>
          <w:rFonts w:ascii="Arial" w:hAnsi="Arial" w:cs="Arial"/>
          <w:bCs/>
          <w:i/>
          <w:sz w:val="18"/>
          <w:szCs w:val="18"/>
        </w:rPr>
        <w:t xml:space="preserve">le imprese partecipanti </w:t>
      </w:r>
      <w:r w:rsidRPr="00D50F75">
        <w:rPr>
          <w:rFonts w:ascii="Arial" w:hAnsi="Arial" w:cs="Arial"/>
          <w:bCs/>
          <w:i/>
          <w:sz w:val="18"/>
          <w:szCs w:val="18"/>
        </w:rPr>
        <w:t>(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>progetti aziendali e multiaziendali</w:t>
      </w:r>
      <w:r w:rsidRPr="00D50F75">
        <w:rPr>
          <w:rFonts w:ascii="Arial" w:hAnsi="Arial" w:cs="Arial"/>
          <w:bCs/>
          <w:i/>
          <w:sz w:val="18"/>
          <w:szCs w:val="18"/>
        </w:rPr>
        <w:t>)</w:t>
      </w:r>
      <w:r w:rsidR="00E33A05" w:rsidRPr="00D50F75">
        <w:rPr>
          <w:rFonts w:ascii="Arial" w:hAnsi="Arial" w:cs="Arial"/>
          <w:bCs/>
          <w:i/>
          <w:sz w:val="18"/>
          <w:szCs w:val="18"/>
        </w:rPr>
        <w:t>.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In fase di presentazione della proposta da parte dall’Operatore della </w:t>
      </w:r>
      <w:r w:rsidRPr="00D50F75">
        <w:rPr>
          <w:rFonts w:ascii="Arial" w:hAnsi="Arial" w:cs="Arial"/>
          <w:bCs/>
          <w:i/>
          <w:sz w:val="18"/>
          <w:szCs w:val="18"/>
        </w:rPr>
        <w:t>F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ormazione in qualità di soggetto proponente in ATI/ATS con le imprese o su delega delle stesse </w:t>
      </w:r>
      <w:r w:rsidR="00E33A05" w:rsidRPr="00D50F75">
        <w:rPr>
          <w:rFonts w:ascii="Arial" w:hAnsi="Arial" w:cs="Arial"/>
          <w:bCs/>
          <w:i/>
          <w:sz w:val="18"/>
          <w:szCs w:val="18"/>
        </w:rPr>
        <w:t>t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>ali dichi</w:t>
      </w:r>
      <w:r w:rsidR="00293F84" w:rsidRPr="00D50F75">
        <w:rPr>
          <w:rFonts w:ascii="Arial" w:hAnsi="Arial" w:cs="Arial"/>
          <w:bCs/>
          <w:i/>
          <w:sz w:val="18"/>
          <w:szCs w:val="18"/>
        </w:rPr>
        <w:t>arazioni devono essere allegate alla proposta.</w:t>
      </w:r>
      <w:r w:rsidR="0071021C" w:rsidRPr="00D50F75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45A952AD" w14:textId="77777777" w:rsidR="00393B7F" w:rsidRPr="00393B7F" w:rsidRDefault="00393B7F" w:rsidP="008445C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BD58154" w14:textId="77777777" w:rsidR="00AD08BF" w:rsidRDefault="00AD08BF" w:rsidP="008445C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18CF3C20" w14:textId="77777777" w:rsidR="00026A56" w:rsidRPr="00365876" w:rsidRDefault="00026A56" w:rsidP="008445C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61424B79" w14:textId="77777777" w:rsidR="00AD08BF" w:rsidRDefault="00AD08BF" w:rsidP="008445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14:paraId="47565578" w14:textId="77777777" w:rsidR="00026A56" w:rsidRPr="00365876" w:rsidRDefault="00026A56" w:rsidP="008445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 </w:t>
      </w:r>
      <w:r w:rsidRPr="00365876">
        <w:rPr>
          <w:rFonts w:ascii="Arial" w:hAnsi="Arial" w:cs="Arial"/>
          <w:b/>
          <w:bCs/>
          <w:spacing w:val="1"/>
        </w:rPr>
        <w:t>0</w:t>
      </w:r>
      <w:r w:rsidRPr="00365876">
        <w:rPr>
          <w:rFonts w:ascii="Arial" w:hAnsi="Arial" w:cs="Arial"/>
          <w:b/>
          <w:bCs/>
        </w:rPr>
        <w:t>4</w:t>
      </w:r>
      <w:r w:rsidR="004965C9" w:rsidRPr="00365876">
        <w:rPr>
          <w:rFonts w:ascii="Arial" w:hAnsi="Arial" w:cs="Arial"/>
          <w:b/>
          <w:bCs/>
          <w:spacing w:val="1"/>
        </w:rPr>
        <w:t>A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DICH</w:t>
      </w:r>
      <w:r w:rsidRPr="00365876">
        <w:rPr>
          <w:rFonts w:ascii="Arial" w:hAnsi="Arial" w:cs="Arial"/>
          <w:b/>
          <w:bCs/>
          <w:spacing w:val="2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ZIONE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</w:rPr>
        <w:t>UTI DE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>INIMIS</w:t>
      </w:r>
    </w:p>
    <w:p w14:paraId="5619C7BD" w14:textId="77777777" w:rsidR="00026A56" w:rsidRPr="00365876" w:rsidRDefault="00C379DA" w:rsidP="008445C1">
      <w:pPr>
        <w:tabs>
          <w:tab w:val="center" w:pos="4980"/>
        </w:tabs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z w:val="16"/>
          <w:szCs w:val="16"/>
        </w:rPr>
        <w:tab/>
      </w:r>
    </w:p>
    <w:p w14:paraId="3610941F" w14:textId="77777777" w:rsidR="00C379DA" w:rsidRPr="00365876" w:rsidRDefault="0071021C" w:rsidP="008445C1">
      <w:pPr>
        <w:widowControl w:val="0"/>
        <w:autoSpaceDE w:val="0"/>
        <w:autoSpaceDN w:val="0"/>
        <w:adjustRightInd w:val="0"/>
        <w:spacing w:after="0" w:line="252" w:lineRule="exact"/>
        <w:ind w:right="37"/>
        <w:jc w:val="center"/>
        <w:rPr>
          <w:rFonts w:ascii="Arial" w:hAnsi="Arial" w:cs="Arial"/>
          <w:i/>
          <w:iCs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h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ara</w:t>
      </w:r>
      <w:r w:rsidRPr="00365876">
        <w:rPr>
          <w:rFonts w:ascii="Arial" w:hAnsi="Arial" w:cs="Arial"/>
          <w:b/>
          <w:bCs/>
          <w:i/>
          <w:iCs/>
          <w:spacing w:val="-3"/>
        </w:rPr>
        <w:t>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e s</w:t>
      </w:r>
      <w:r w:rsidRPr="00365876">
        <w:rPr>
          <w:rFonts w:ascii="Arial" w:hAnsi="Arial" w:cs="Arial"/>
          <w:b/>
          <w:bCs/>
          <w:i/>
          <w:iCs/>
          <w:spacing w:val="-3"/>
        </w:rPr>
        <w:t>o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  <w:spacing w:val="1"/>
        </w:rPr>
        <w:t>it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  <w:spacing w:val="-1"/>
        </w:rPr>
        <w:t>i</w:t>
      </w:r>
      <w:r w:rsidRPr="00365876">
        <w:rPr>
          <w:rFonts w:ascii="Arial" w:hAnsi="Arial" w:cs="Arial"/>
          <w:b/>
          <w:bCs/>
          <w:i/>
          <w:iCs/>
        </w:rPr>
        <w:t>va p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>sione</w:t>
      </w:r>
      <w:r w:rsidRPr="00365876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2"/>
        </w:rPr>
        <w:t>t</w:t>
      </w:r>
      <w:r w:rsidRPr="00365876">
        <w:rPr>
          <w:rFonts w:ascii="Arial" w:hAnsi="Arial" w:cs="Arial"/>
          <w:b/>
          <w:bCs/>
          <w:i/>
          <w:iCs/>
        </w:rPr>
        <w:t xml:space="preserve">i 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4"/>
        </w:rPr>
        <w:t xml:space="preserve"> </w:t>
      </w:r>
      <w:r w:rsidRPr="00365876">
        <w:rPr>
          <w:rFonts w:ascii="Arial" w:hAnsi="Arial" w:cs="Arial"/>
          <w:i/>
          <w:iCs/>
        </w:rPr>
        <w:t>«</w:t>
      </w:r>
      <w:r w:rsidRPr="00365876">
        <w:rPr>
          <w:rFonts w:ascii="Arial" w:hAnsi="Arial" w:cs="Arial"/>
          <w:i/>
          <w:iCs/>
          <w:spacing w:val="-1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-3"/>
        </w:rPr>
        <w:t>»</w:t>
      </w:r>
      <w:r w:rsidRPr="00365876">
        <w:rPr>
          <w:rFonts w:ascii="Arial" w:hAnsi="Arial" w:cs="Arial"/>
          <w:i/>
          <w:iCs/>
        </w:rPr>
        <w:t>,</w:t>
      </w:r>
    </w:p>
    <w:p w14:paraId="350F49C5" w14:textId="77777777" w:rsidR="0071021C" w:rsidRPr="00365876" w:rsidRDefault="0071021C" w:rsidP="008445C1">
      <w:pPr>
        <w:widowControl w:val="0"/>
        <w:autoSpaceDE w:val="0"/>
        <w:autoSpaceDN w:val="0"/>
        <w:adjustRightInd w:val="0"/>
        <w:spacing w:after="0" w:line="252" w:lineRule="exact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</w:rPr>
        <w:t>ai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3"/>
        </w:rPr>
        <w:t>s</w:t>
      </w:r>
      <w:r w:rsidRPr="00365876">
        <w:rPr>
          <w:rFonts w:ascii="Arial" w:hAnsi="Arial" w:cs="Arial"/>
          <w:b/>
          <w:bCs/>
          <w:i/>
          <w:iCs/>
        </w:rPr>
        <w:t>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  <w:spacing w:val="-2"/>
        </w:rPr>
        <w:t>'</w:t>
      </w:r>
      <w:r w:rsidRPr="00365876">
        <w:rPr>
          <w:rFonts w:ascii="Arial" w:hAnsi="Arial" w:cs="Arial"/>
          <w:b/>
          <w:bCs/>
          <w:i/>
          <w:iCs/>
        </w:rPr>
        <w:t>ar</w:t>
      </w:r>
      <w:r w:rsidRPr="00365876">
        <w:rPr>
          <w:rFonts w:ascii="Arial" w:hAnsi="Arial" w:cs="Arial"/>
          <w:b/>
          <w:bCs/>
          <w:i/>
          <w:iCs/>
          <w:spacing w:val="-1"/>
        </w:rPr>
        <w:t>t</w:t>
      </w:r>
      <w:r w:rsidRPr="00365876">
        <w:rPr>
          <w:rFonts w:ascii="Arial" w:hAnsi="Arial" w:cs="Arial"/>
          <w:b/>
          <w:bCs/>
          <w:i/>
          <w:iCs/>
        </w:rPr>
        <w:t>.</w:t>
      </w:r>
      <w:r w:rsidRPr="00365876">
        <w:rPr>
          <w:rFonts w:ascii="Arial" w:hAnsi="Arial" w:cs="Arial"/>
          <w:b/>
          <w:bCs/>
          <w:i/>
          <w:iCs/>
          <w:spacing w:val="4"/>
        </w:rPr>
        <w:t xml:space="preserve"> </w:t>
      </w:r>
      <w:hyperlink r:id="rId13" w:history="1">
        <w:r w:rsidRPr="00365876">
          <w:rPr>
            <w:rFonts w:ascii="Arial" w:hAnsi="Arial" w:cs="Arial"/>
            <w:b/>
            <w:bCs/>
            <w:i/>
            <w:iCs/>
          </w:rPr>
          <w:t>47</w:t>
        </w:r>
        <w:r w:rsidRPr="00365876">
          <w:rPr>
            <w:rFonts w:ascii="Arial" w:hAnsi="Arial" w:cs="Arial"/>
            <w:b/>
            <w:bCs/>
            <w:i/>
            <w:iCs/>
            <w:spacing w:val="-2"/>
          </w:rPr>
          <w:t xml:space="preserve"> </w:t>
        </w:r>
      </w:hyperlink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 xml:space="preserve">l </w:t>
      </w:r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re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o d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</w:rPr>
        <w:t>l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P</w:t>
      </w:r>
      <w:r w:rsidRPr="00365876">
        <w:rPr>
          <w:rFonts w:ascii="Arial" w:hAnsi="Arial" w:cs="Arial"/>
          <w:b/>
          <w:bCs/>
          <w:i/>
          <w:iCs/>
        </w:rPr>
        <w:t>res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R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</w:rPr>
        <w:t>u</w:t>
      </w:r>
      <w:r w:rsidRPr="00365876">
        <w:rPr>
          <w:rFonts w:ascii="Arial" w:hAnsi="Arial" w:cs="Arial"/>
          <w:b/>
          <w:bCs/>
          <w:i/>
          <w:iCs/>
          <w:spacing w:val="-1"/>
        </w:rPr>
        <w:t>b</w:t>
      </w:r>
      <w:r w:rsidRPr="00365876">
        <w:rPr>
          <w:rFonts w:ascii="Arial" w:hAnsi="Arial" w:cs="Arial"/>
          <w:b/>
          <w:bCs/>
          <w:i/>
          <w:iCs/>
        </w:rPr>
        <w:t>b</w:t>
      </w:r>
      <w:r w:rsidRPr="00365876">
        <w:rPr>
          <w:rFonts w:ascii="Arial" w:hAnsi="Arial" w:cs="Arial"/>
          <w:b/>
          <w:bCs/>
          <w:i/>
          <w:iCs/>
          <w:spacing w:val="-2"/>
        </w:rPr>
        <w:t>l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ca 28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-2"/>
        </w:rPr>
        <w:t>c</w:t>
      </w:r>
      <w:r w:rsidRPr="00365876">
        <w:rPr>
          <w:rFonts w:ascii="Arial" w:hAnsi="Arial" w:cs="Arial"/>
          <w:b/>
          <w:bCs/>
          <w:i/>
          <w:iCs/>
        </w:rPr>
        <w:t>embre</w:t>
      </w:r>
      <w:r w:rsidRPr="00365876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2</w:t>
      </w:r>
      <w:r w:rsidRPr="00365876">
        <w:rPr>
          <w:rFonts w:ascii="Arial" w:hAnsi="Arial" w:cs="Arial"/>
          <w:b/>
          <w:bCs/>
          <w:i/>
          <w:iCs/>
          <w:spacing w:val="-1"/>
        </w:rPr>
        <w:t>0</w:t>
      </w:r>
      <w:r w:rsidRPr="00365876">
        <w:rPr>
          <w:rFonts w:ascii="Arial" w:hAnsi="Arial" w:cs="Arial"/>
          <w:b/>
          <w:bCs/>
          <w:i/>
          <w:iCs/>
        </w:rPr>
        <w:t>0</w:t>
      </w:r>
      <w:r w:rsidRPr="00365876">
        <w:rPr>
          <w:rFonts w:ascii="Arial" w:hAnsi="Arial" w:cs="Arial"/>
          <w:b/>
          <w:bCs/>
          <w:i/>
          <w:iCs/>
          <w:spacing w:val="-3"/>
        </w:rPr>
        <w:t>0</w:t>
      </w:r>
      <w:r w:rsidRPr="00365876">
        <w:rPr>
          <w:rFonts w:ascii="Arial" w:hAnsi="Arial" w:cs="Arial"/>
          <w:b/>
          <w:bCs/>
          <w:i/>
          <w:iCs/>
        </w:rPr>
        <w:t>,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</w:rPr>
        <w:t>. 4</w:t>
      </w:r>
      <w:r w:rsidRPr="00365876">
        <w:rPr>
          <w:rFonts w:ascii="Arial" w:hAnsi="Arial" w:cs="Arial"/>
          <w:b/>
          <w:bCs/>
          <w:i/>
          <w:iCs/>
          <w:spacing w:val="-1"/>
        </w:rPr>
        <w:t>4</w:t>
      </w:r>
      <w:r w:rsidRPr="00365876">
        <w:rPr>
          <w:rFonts w:ascii="Arial" w:hAnsi="Arial" w:cs="Arial"/>
          <w:b/>
          <w:bCs/>
          <w:i/>
          <w:iCs/>
        </w:rPr>
        <w:t>5</w:t>
      </w:r>
    </w:p>
    <w:p w14:paraId="268DE29C" w14:textId="77777777" w:rsidR="00026A56" w:rsidRPr="00365876" w:rsidRDefault="00026A56" w:rsidP="008445C1">
      <w:pPr>
        <w:spacing w:after="120"/>
        <w:ind w:firstLine="720"/>
        <w:rPr>
          <w:rFonts w:ascii="Arial" w:hAnsi="Arial" w:cs="Arial"/>
          <w:bCs/>
        </w:rPr>
      </w:pPr>
    </w:p>
    <w:p w14:paraId="2C3B3E8F" w14:textId="77777777" w:rsidR="00026A56" w:rsidRPr="00365876" w:rsidRDefault="00026A56" w:rsidP="00026A56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Il 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727"/>
        <w:gridCol w:w="1058"/>
        <w:gridCol w:w="1600"/>
        <w:gridCol w:w="1652"/>
        <w:gridCol w:w="528"/>
        <w:gridCol w:w="798"/>
      </w:tblGrid>
      <w:tr w:rsidR="00365876" w:rsidRPr="00365876" w14:paraId="43F46CC4" w14:textId="77777777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7DBBD2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365876" w:rsidRPr="00365876" w14:paraId="2AE1700C" w14:textId="77777777" w:rsidTr="00C379DA">
        <w:trPr>
          <w:trHeight w:val="283"/>
        </w:trPr>
        <w:tc>
          <w:tcPr>
            <w:tcW w:w="2269" w:type="dxa"/>
            <w:vMerge w:val="restart"/>
            <w:shd w:val="clear" w:color="auto" w:fill="AAC8C8"/>
          </w:tcPr>
          <w:p w14:paraId="12FD6EC0" w14:textId="77777777" w:rsidR="00026A56" w:rsidRPr="00365876" w:rsidRDefault="0000284F" w:rsidP="00F94A34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026A56" w:rsidRPr="00365876">
              <w:rPr>
                <w:rFonts w:ascii="Arial" w:hAnsi="Arial" w:cs="Arial"/>
                <w:b/>
                <w:sz w:val="18"/>
                <w:szCs w:val="18"/>
              </w:rPr>
              <w:t>egale rappresentante</w:t>
            </w:r>
            <w:r w:rsidR="00026A56" w:rsidRPr="00365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56" w:rsidRPr="00365876">
              <w:rPr>
                <w:rFonts w:ascii="Arial" w:hAnsi="Arial" w:cs="Arial"/>
                <w:b/>
                <w:sz w:val="18"/>
                <w:szCs w:val="18"/>
              </w:rPr>
              <w:t>dell'impresa</w:t>
            </w:r>
          </w:p>
        </w:tc>
        <w:tc>
          <w:tcPr>
            <w:tcW w:w="3785" w:type="dxa"/>
            <w:gridSpan w:val="2"/>
            <w:shd w:val="clear" w:color="auto" w:fill="EAEAD5"/>
            <w:vAlign w:val="center"/>
          </w:tcPr>
          <w:p w14:paraId="1F8E838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3958D2B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F97CBC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D719EA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016E305E" w14:textId="77777777" w:rsidTr="00C379DA">
        <w:trPr>
          <w:trHeight w:val="397"/>
        </w:trPr>
        <w:tc>
          <w:tcPr>
            <w:tcW w:w="2269" w:type="dxa"/>
            <w:vMerge/>
            <w:shd w:val="clear" w:color="auto" w:fill="AAC8C8"/>
          </w:tcPr>
          <w:p w14:paraId="2594595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shd w:val="clear" w:color="auto" w:fill="EAEAD5"/>
            <w:vAlign w:val="center"/>
          </w:tcPr>
          <w:p w14:paraId="47346EC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418A4153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FF8EB1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B6088D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5FE2EFF6" w14:textId="77777777" w:rsidTr="00C379DA">
        <w:trPr>
          <w:trHeight w:val="283"/>
        </w:trPr>
        <w:tc>
          <w:tcPr>
            <w:tcW w:w="2269" w:type="dxa"/>
            <w:vMerge/>
            <w:shd w:val="clear" w:color="auto" w:fill="AAC8C8"/>
          </w:tcPr>
          <w:p w14:paraId="7B42499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EAEAD5"/>
            <w:vAlign w:val="center"/>
          </w:tcPr>
          <w:p w14:paraId="390DC54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605511D3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3A99A2D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330A08F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230708A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36899A4D" w14:textId="77777777" w:rsidTr="00C379DA">
        <w:trPr>
          <w:trHeight w:val="397"/>
        </w:trPr>
        <w:tc>
          <w:tcPr>
            <w:tcW w:w="2269" w:type="dxa"/>
            <w:vMerge/>
            <w:shd w:val="clear" w:color="auto" w:fill="AAC8C8"/>
          </w:tcPr>
          <w:p w14:paraId="201CAAA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EAEAD5"/>
            <w:vAlign w:val="center"/>
          </w:tcPr>
          <w:p w14:paraId="06CB8CE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EAEAD5"/>
            <w:vAlign w:val="center"/>
          </w:tcPr>
          <w:p w14:paraId="49EA4C2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3C77FE6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268BDB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743FE8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5FD9D53C" w14:textId="77777777" w:rsidTr="00C379DA">
        <w:trPr>
          <w:trHeight w:val="397"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AAC8C8"/>
          </w:tcPr>
          <w:p w14:paraId="57F15A75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281637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636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E92268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14:paraId="700348B3" w14:textId="77777777" w:rsidTr="00C379DA">
        <w:trPr>
          <w:trHeight w:val="397"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AAC8C8"/>
          </w:tcPr>
          <w:p w14:paraId="42D63663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EF15AC5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6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C33F322" w14:textId="77777777" w:rsidR="00293F84" w:rsidRPr="00365876" w:rsidRDefault="00293F84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08E3DA" w14:textId="77777777" w:rsidR="00026A56" w:rsidRPr="00365876" w:rsidRDefault="00026A56" w:rsidP="00026A56">
      <w:pPr>
        <w:spacing w:after="120"/>
        <w:rPr>
          <w:rFonts w:ascii="Arial" w:hAnsi="Arial" w:cs="Arial"/>
        </w:rPr>
      </w:pPr>
    </w:p>
    <w:p w14:paraId="751A0087" w14:textId="77777777" w:rsidR="00026A56" w:rsidRDefault="00026A56" w:rsidP="00026A56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 qualità di legale rappresentante dell’impresa</w:t>
      </w:r>
      <w:r w:rsidR="00293F84" w:rsidRPr="0036587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1932F30" w14:textId="77777777" w:rsidR="00F94A34" w:rsidRPr="00365876" w:rsidRDefault="00F94A34" w:rsidP="00026A56">
      <w:pPr>
        <w:spacing w:after="120"/>
        <w:rPr>
          <w:rFonts w:ascii="Arial" w:hAnsi="Arial" w:cs="Arial"/>
          <w:bCs/>
          <w:sz w:val="18"/>
          <w:szCs w:val="18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65876" w:rsidRPr="00365876" w14:paraId="59E9BBAF" w14:textId="77777777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685E689" w14:textId="77777777" w:rsidR="00026A56" w:rsidRPr="00365876" w:rsidRDefault="00026A56" w:rsidP="0000284F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65876" w:rsidRPr="00365876" w14:paraId="10B8DCA9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6D20A7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2E8424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5344AAD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C5AC15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14:paraId="5E83133F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EF60B0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010BD0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7D3111C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67350996" w14:textId="77777777" w:rsidTr="00C73B91">
        <w:tc>
          <w:tcPr>
            <w:tcW w:w="1900" w:type="dxa"/>
            <w:vMerge w:val="restart"/>
            <w:shd w:val="clear" w:color="auto" w:fill="AAC8C8"/>
          </w:tcPr>
          <w:p w14:paraId="658634B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68A1791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5AE758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60E00C5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E46645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D830A7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7E8DB07A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8BDAC9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F92E25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100FF9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E5A063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EAE4FD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038CFE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5200CADF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CB8426A" w14:textId="77777777" w:rsidR="00026A56" w:rsidRPr="00365876" w:rsidRDefault="00293F84" w:rsidP="0000284F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3D8AD5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0A7F558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14:paraId="76A81466" w14:textId="77777777" w:rsidTr="00C73B91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373BB03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9DA081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C74C4A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38AF0" w14:textId="77777777" w:rsidR="00026A56" w:rsidRPr="00365876" w:rsidRDefault="00026A56" w:rsidP="00026A56">
      <w:pPr>
        <w:spacing w:after="120"/>
        <w:rPr>
          <w:rFonts w:ascii="Arial" w:hAnsi="Arial" w:cs="Arial"/>
          <w:bCs/>
        </w:rPr>
      </w:pPr>
    </w:p>
    <w:p w14:paraId="5395D2A8" w14:textId="77777777" w:rsidR="00505236" w:rsidRPr="00365876" w:rsidRDefault="00293F84" w:rsidP="0050523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nto a quanto previsto dall’”Avviso Pubblico per il finanziamento di azioni formative e seminariali per l’accrescimento/aggiornamento delle competenze degli operatori del settore audiovisivo</w:t>
      </w:r>
      <w:r w:rsidR="00694BE8" w:rsidRPr="00365876">
        <w:rPr>
          <w:rFonts w:ascii="Arial" w:hAnsi="Arial" w:cs="Arial"/>
          <w:sz w:val="18"/>
          <w:szCs w:val="18"/>
        </w:rPr>
        <w:t>”</w:t>
      </w:r>
      <w:r w:rsidR="00505236" w:rsidRPr="00365876">
        <w:rPr>
          <w:rFonts w:ascii="Arial" w:hAnsi="Arial" w:cs="Arial"/>
          <w:sz w:val="18"/>
          <w:szCs w:val="18"/>
        </w:rPr>
        <w:t xml:space="preserve"> </w:t>
      </w:r>
      <w:r w:rsidR="00694BE8" w:rsidRPr="00365876">
        <w:rPr>
          <w:rFonts w:ascii="Arial" w:hAnsi="Arial" w:cs="Arial"/>
          <w:sz w:val="18"/>
          <w:szCs w:val="18"/>
        </w:rPr>
        <w:t xml:space="preserve">- </w:t>
      </w:r>
      <w:r w:rsidR="00505236" w:rsidRPr="00365876">
        <w:rPr>
          <w:rFonts w:ascii="Arial" w:hAnsi="Arial" w:cs="Arial"/>
          <w:b/>
          <w:i/>
          <w:sz w:val="18"/>
          <w:szCs w:val="18"/>
        </w:rPr>
        <w:t xml:space="preserve">Sovvenzione globale finalizzata al consolidamento delle competenze degli operatori per l’internazionalizzazione e l’innovazione del settore audiovisivo - </w:t>
      </w:r>
      <w:r w:rsidR="00505236" w:rsidRPr="00365876">
        <w:rPr>
          <w:rFonts w:ascii="Arial" w:hAnsi="Arial" w:cs="Arial"/>
          <w:i/>
          <w:sz w:val="18"/>
          <w:szCs w:val="18"/>
        </w:rPr>
        <w:t>Attuazione del Programma Operativo della Regione Lazio Fondo Sociale Europeo Programmazione 2014 – 2020 Asse 3 Istruzione e Formazione - Obiettivo specifico10.4)</w:t>
      </w:r>
      <w:r w:rsidR="00694BE8" w:rsidRPr="00365876">
        <w:rPr>
          <w:rFonts w:ascii="Arial" w:hAnsi="Arial" w:cs="Arial"/>
          <w:i/>
          <w:sz w:val="18"/>
          <w:szCs w:val="18"/>
        </w:rPr>
        <w:t xml:space="preserve"> - </w:t>
      </w:r>
    </w:p>
    <w:p w14:paraId="35BF5D16" w14:textId="77777777" w:rsidR="00026A56" w:rsidRPr="00365876" w:rsidRDefault="00026A56" w:rsidP="00026A56">
      <w:pPr>
        <w:pStyle w:val="Corpotesto1"/>
        <w:jc w:val="both"/>
        <w:rPr>
          <w:rFonts w:ascii="Arial" w:hAnsi="Arial" w:cs="Arial"/>
          <w:color w:val="auto"/>
          <w:sz w:val="22"/>
          <w:szCs w:val="22"/>
        </w:rPr>
      </w:pPr>
    </w:p>
    <w:p w14:paraId="0962D79B" w14:textId="77777777" w:rsidR="00395F2A" w:rsidRPr="00B543DE" w:rsidRDefault="00B543DE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la concessione di aiuti “</w:t>
      </w:r>
      <w:r w:rsidR="00395F2A">
        <w:rPr>
          <w:rFonts w:ascii="Arial" w:hAnsi="Arial" w:cs="Arial"/>
          <w:sz w:val="18"/>
          <w:szCs w:val="18"/>
        </w:rPr>
        <w:t>de minimis” di cui al regolamento (UE)</w:t>
      </w:r>
      <w:r w:rsidR="00026A56" w:rsidRPr="00365876">
        <w:rPr>
          <w:rFonts w:ascii="Arial" w:hAnsi="Arial" w:cs="Arial"/>
          <w:sz w:val="18"/>
          <w:szCs w:val="18"/>
        </w:rPr>
        <w:t xml:space="preserve"> Regolamento n. 1407/2013 </w:t>
      </w:r>
      <w:r w:rsidR="00395F2A" w:rsidRPr="00365876">
        <w:rPr>
          <w:rFonts w:ascii="Arial" w:hAnsi="Arial" w:cs="Arial"/>
          <w:sz w:val="18"/>
          <w:szCs w:val="18"/>
        </w:rPr>
        <w:t xml:space="preserve">della Commissione </w:t>
      </w:r>
      <w:r w:rsidR="00395F2A">
        <w:rPr>
          <w:rFonts w:ascii="Arial" w:hAnsi="Arial" w:cs="Arial"/>
          <w:sz w:val="18"/>
          <w:szCs w:val="18"/>
        </w:rPr>
        <w:t xml:space="preserve">del 18 dicembre 2013 </w:t>
      </w:r>
      <w:r w:rsidR="00395F2A" w:rsidRPr="00B543DE">
        <w:rPr>
          <w:rFonts w:ascii="Arial" w:hAnsi="Arial" w:cs="Arial"/>
          <w:sz w:val="18"/>
          <w:szCs w:val="18"/>
        </w:rPr>
        <w:t>(pubblicato sulla Gazzetta ufficiale dell’Unione europea n. L. 352 del 24.12.2013)</w:t>
      </w:r>
      <w:r>
        <w:rPr>
          <w:rFonts w:ascii="Arial" w:hAnsi="Arial" w:cs="Arial"/>
          <w:sz w:val="18"/>
          <w:szCs w:val="18"/>
        </w:rPr>
        <w:t>.</w:t>
      </w:r>
    </w:p>
    <w:p w14:paraId="2FF61B25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0F7C1903" w14:textId="77777777" w:rsidR="00395F2A" w:rsidRPr="00395F2A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Nel rispetto di quanto previsto dai seguenti Regolamenti della Commissione:</w:t>
      </w:r>
    </w:p>
    <w:p w14:paraId="26D82EE8" w14:textId="77777777"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1407/2013 de minimis generale;</w:t>
      </w:r>
    </w:p>
    <w:p w14:paraId="4E8C3134" w14:textId="77777777"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1408/2013 de minimis nel settore agricolo;</w:t>
      </w:r>
    </w:p>
    <w:p w14:paraId="73487732" w14:textId="77777777"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717/2014 de minimis nel settore pesca;</w:t>
      </w:r>
    </w:p>
    <w:p w14:paraId="3E11BB2A" w14:textId="77777777" w:rsidR="00395F2A" w:rsidRPr="00395F2A" w:rsidRDefault="00395F2A" w:rsidP="00395F2A">
      <w:pPr>
        <w:pStyle w:val="Paragrafoelenco"/>
        <w:widowControl w:val="0"/>
        <w:numPr>
          <w:ilvl w:val="0"/>
          <w:numId w:val="27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395F2A">
        <w:rPr>
          <w:rFonts w:ascii="Arial" w:hAnsi="Arial" w:cs="Arial"/>
          <w:color w:val="000000"/>
          <w:sz w:val="18"/>
          <w:szCs w:val="18"/>
        </w:rPr>
        <w:t>Regolamento n. 360/2012 de minimis SIEG.</w:t>
      </w:r>
    </w:p>
    <w:p w14:paraId="494619CB" w14:textId="77777777" w:rsidR="00026A56" w:rsidRDefault="00026A56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</w:p>
    <w:p w14:paraId="21584AED" w14:textId="77777777" w:rsidR="00395F2A" w:rsidRPr="00395F2A" w:rsidRDefault="00395F2A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  <w:r w:rsidRPr="00395F2A">
        <w:rPr>
          <w:rFonts w:ascii="Arial" w:hAnsi="Arial" w:cs="Arial"/>
          <w:sz w:val="18"/>
          <w:szCs w:val="18"/>
        </w:rPr>
        <w:t>PRESA VISIONE delle istruzioni per la predisposizione della presente dichiarazione (Allegato I del presente modello);</w:t>
      </w:r>
    </w:p>
    <w:p w14:paraId="533F3931" w14:textId="77777777" w:rsidR="00395F2A" w:rsidRPr="00365876" w:rsidRDefault="00395F2A" w:rsidP="00395F2A">
      <w:pPr>
        <w:pStyle w:val="Corpotesto1"/>
        <w:jc w:val="both"/>
        <w:rPr>
          <w:rFonts w:ascii="Arial" w:hAnsi="Arial" w:cs="Arial"/>
          <w:sz w:val="18"/>
          <w:szCs w:val="18"/>
        </w:rPr>
      </w:pPr>
    </w:p>
    <w:p w14:paraId="3B81F780" w14:textId="77777777" w:rsidR="00393B7F" w:rsidRDefault="00026A56" w:rsidP="00026A56">
      <w:pPr>
        <w:spacing w:after="12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b/>
          <w:spacing w:val="-6"/>
          <w:sz w:val="18"/>
          <w:szCs w:val="18"/>
        </w:rPr>
        <w:t>CONSAPEVOLE delle responsabilità anche penali assunte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in caso di rilascio di dichiarazioni mendaci, formazione di atti falsi e loro uso, </w:t>
      </w:r>
      <w:r w:rsidRPr="00365876">
        <w:rPr>
          <w:rFonts w:ascii="Arial" w:hAnsi="Arial" w:cs="Arial"/>
          <w:b/>
          <w:spacing w:val="-6"/>
          <w:sz w:val="18"/>
          <w:szCs w:val="18"/>
        </w:rPr>
        <w:t>e della conseguente decadenza dai benefici concessi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sulla base di una dichiarazione non veritiera, ai sensi degli articoli </w:t>
      </w:r>
      <w:hyperlink r:id="rId14" w:history="1">
        <w:r w:rsidRPr="00365876">
          <w:rPr>
            <w:rFonts w:ascii="Arial" w:hAnsi="Arial" w:cs="Arial"/>
            <w:spacing w:val="-6"/>
            <w:sz w:val="18"/>
            <w:szCs w:val="18"/>
          </w:rPr>
          <w:t>75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e </w:t>
      </w:r>
    </w:p>
    <w:p w14:paraId="0400B628" w14:textId="77777777" w:rsidR="00395F2A" w:rsidRDefault="00395F2A" w:rsidP="00026A56">
      <w:pPr>
        <w:spacing w:after="120"/>
        <w:jc w:val="both"/>
        <w:outlineLvl w:val="0"/>
      </w:pPr>
    </w:p>
    <w:p w14:paraId="2A58C90A" w14:textId="77777777" w:rsidR="00252E26" w:rsidRDefault="00252E26" w:rsidP="00026A56">
      <w:pPr>
        <w:spacing w:after="120"/>
        <w:jc w:val="both"/>
        <w:outlineLvl w:val="0"/>
      </w:pPr>
    </w:p>
    <w:p w14:paraId="2B255A6D" w14:textId="77777777" w:rsidR="00026A56" w:rsidRPr="00365876" w:rsidRDefault="00A20768" w:rsidP="00026A56">
      <w:pPr>
        <w:spacing w:after="120"/>
        <w:jc w:val="both"/>
        <w:outlineLvl w:val="0"/>
        <w:rPr>
          <w:rFonts w:ascii="Arial" w:hAnsi="Arial" w:cs="Arial"/>
          <w:sz w:val="18"/>
          <w:szCs w:val="18"/>
        </w:rPr>
      </w:pPr>
      <w:hyperlink r:id="rId15" w:history="1">
        <w:r w:rsidR="00026A56" w:rsidRPr="00365876">
          <w:rPr>
            <w:rFonts w:ascii="Arial" w:hAnsi="Arial" w:cs="Arial"/>
            <w:spacing w:val="-6"/>
            <w:sz w:val="18"/>
            <w:szCs w:val="18"/>
          </w:rPr>
          <w:t>76</w:t>
        </w:r>
      </w:hyperlink>
      <w:r w:rsidR="00026A56" w:rsidRPr="00365876">
        <w:rPr>
          <w:rFonts w:ascii="Arial" w:hAnsi="Arial" w:cs="Arial"/>
          <w:spacing w:val="-6"/>
          <w:sz w:val="18"/>
          <w:szCs w:val="18"/>
        </w:rPr>
        <w:t xml:space="preserve"> del </w:t>
      </w:r>
      <w:hyperlink r:id="rId16" w:history="1">
        <w:r w:rsidR="00026A56" w:rsidRPr="00365876">
          <w:rPr>
            <w:rFonts w:ascii="Arial" w:hAnsi="Arial" w:cs="Arial"/>
            <w:spacing w:val="-6"/>
            <w:sz w:val="18"/>
            <w:szCs w:val="18"/>
          </w:rPr>
          <w:t>decreto del Presidente della Repubblica 28 dicembre 2000, n. 445</w:t>
        </w:r>
      </w:hyperlink>
      <w:r w:rsidR="00026A56" w:rsidRPr="00365876">
        <w:rPr>
          <w:rFonts w:ascii="Arial" w:hAnsi="Arial" w:cs="Arial"/>
          <w:spacing w:val="-6"/>
          <w:sz w:val="18"/>
          <w:szCs w:val="18"/>
        </w:rPr>
        <w:t xml:space="preserve"> (</w:t>
      </w:r>
      <w:r w:rsidR="00026A56" w:rsidRPr="00365876">
        <w:rPr>
          <w:rFonts w:ascii="Arial" w:hAnsi="Arial" w:cs="Arial"/>
          <w:i/>
          <w:spacing w:val="-6"/>
          <w:sz w:val="18"/>
          <w:szCs w:val="18"/>
        </w:rPr>
        <w:t>Testo unico delle disposizioni legislative e regolamentari in materia di documentazione amministrativa</w:t>
      </w:r>
      <w:r w:rsidR="00026A56" w:rsidRPr="00365876">
        <w:rPr>
          <w:rFonts w:ascii="Arial" w:hAnsi="Arial" w:cs="Arial"/>
          <w:spacing w:val="-6"/>
          <w:sz w:val="18"/>
          <w:szCs w:val="18"/>
        </w:rPr>
        <w:t>),</w:t>
      </w:r>
    </w:p>
    <w:p w14:paraId="6357B8C8" w14:textId="77777777"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</w:rPr>
        <w:t>DICHIARA</w:t>
      </w:r>
    </w:p>
    <w:p w14:paraId="3758B104" w14:textId="77777777" w:rsidR="00026A56" w:rsidRDefault="00026A56" w:rsidP="00026A56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365876">
        <w:rPr>
          <w:rFonts w:ascii="Arial" w:hAnsi="Arial" w:cs="Arial"/>
          <w:b/>
          <w:bCs/>
          <w:u w:val="single"/>
        </w:rPr>
        <w:t xml:space="preserve">Sezione A – Natura dell’impresa </w:t>
      </w:r>
    </w:p>
    <w:p w14:paraId="608BB08E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proofErr w:type="gramStart"/>
      <w:r w:rsidRPr="00FD1BD8">
        <w:rPr>
          <w:rFonts w:cs="Arial"/>
          <w:b/>
          <w:color w:val="000000"/>
        </w:rPr>
        <w:t>micro</w:t>
      </w:r>
      <w:r w:rsidRPr="00FD1BD8">
        <w:rPr>
          <w:rFonts w:cs="Arial"/>
          <w:color w:val="000000"/>
        </w:rPr>
        <w:t xml:space="preserve"> impresa</w:t>
      </w:r>
      <w:proofErr w:type="gramEnd"/>
      <w:r w:rsidRPr="00FD1BD8">
        <w:rPr>
          <w:rFonts w:cs="Arial"/>
          <w:color w:val="000000"/>
        </w:rPr>
        <w:t xml:space="preserve"> (</w:t>
      </w:r>
      <w:r w:rsidRPr="00FD1BD8">
        <w:rPr>
          <w:rFonts w:cs="Arial"/>
          <w:i/>
          <w:color w:val="000000"/>
        </w:rPr>
        <w:t>si definisce microimpresa un’impresa che occupa meno di 10 persone e che realizza un fatturato annuo e/o un totale di bilancio annuo non superiori a 2 milioni di euro</w:t>
      </w:r>
      <w:r w:rsidRPr="00FD1BD8">
        <w:rPr>
          <w:rFonts w:cs="Arial"/>
          <w:color w:val="000000"/>
        </w:rPr>
        <w:t xml:space="preserve">);  </w:t>
      </w:r>
    </w:p>
    <w:p w14:paraId="6A012A13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piccola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 xml:space="preserve">si definisce piccola impresa un’impresa che occupa meno di 50 persone e che realizza un fatturato </w:t>
      </w:r>
      <w:proofErr w:type="gramStart"/>
      <w:r w:rsidRPr="00FD1BD8">
        <w:rPr>
          <w:rFonts w:cs="Arial"/>
          <w:i/>
          <w:color w:val="000000"/>
        </w:rPr>
        <w:t>annuo  e</w:t>
      </w:r>
      <w:proofErr w:type="gramEnd"/>
      <w:r w:rsidRPr="00FD1BD8">
        <w:rPr>
          <w:rFonts w:cs="Arial"/>
          <w:i/>
          <w:color w:val="000000"/>
        </w:rPr>
        <w:t>/o un totale di bilancio annuo non superiore a 10 milioni di Euro</w:t>
      </w:r>
      <w:r w:rsidRPr="00FD1BD8">
        <w:rPr>
          <w:rFonts w:cs="Arial"/>
          <w:color w:val="000000"/>
        </w:rPr>
        <w:t>);</w:t>
      </w:r>
    </w:p>
    <w:p w14:paraId="49B809B9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b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media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 xml:space="preserve">si definisce media impresa che occupa meno di 250 persone e che realizza un fatturato annuo non superiore a 50 milioni di euro e/o il cui totale di bilancio annuo non spera i 43 milioni di </w:t>
      </w:r>
      <w:proofErr w:type="gramStart"/>
      <w:r w:rsidRPr="00FD1BD8">
        <w:rPr>
          <w:rFonts w:cs="Arial"/>
          <w:i/>
          <w:color w:val="000000"/>
        </w:rPr>
        <w:t>Euro</w:t>
      </w:r>
      <w:proofErr w:type="gramEnd"/>
      <w:r w:rsidRPr="00FD1BD8">
        <w:rPr>
          <w:rFonts w:cs="Arial"/>
          <w:color w:val="000000"/>
        </w:rPr>
        <w:t>);</w:t>
      </w:r>
    </w:p>
    <w:p w14:paraId="3459CA7C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una </w:t>
      </w:r>
      <w:r w:rsidRPr="00FD1BD8">
        <w:rPr>
          <w:rFonts w:cs="Arial"/>
          <w:b/>
          <w:color w:val="000000"/>
        </w:rPr>
        <w:t>grande</w:t>
      </w:r>
      <w:r w:rsidRPr="00FD1BD8">
        <w:rPr>
          <w:rFonts w:cs="Arial"/>
          <w:color w:val="000000"/>
        </w:rPr>
        <w:t xml:space="preserve"> impresa (</w:t>
      </w:r>
      <w:r w:rsidRPr="00FD1BD8">
        <w:rPr>
          <w:rFonts w:cs="Arial"/>
          <w:i/>
          <w:color w:val="000000"/>
        </w:rPr>
        <w:t>si definisce ogni impresa con 250 o più effettivi oppure ogni impresa, anche con meno di 250 effettivi, con un fatturato superiore a 50 milioni di euro e un bilancio superiore ai 43 milioni di euro</w:t>
      </w:r>
      <w:r w:rsidRPr="00FD1BD8">
        <w:rPr>
          <w:rFonts w:cs="Arial"/>
          <w:color w:val="000000"/>
        </w:rPr>
        <w:t>);</w:t>
      </w:r>
    </w:p>
    <w:p w14:paraId="73B9CD70" w14:textId="77777777" w:rsidR="00395F2A" w:rsidRPr="00FD1BD8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</w:t>
      </w:r>
      <w:r w:rsidRPr="00FD1BD8">
        <w:rPr>
          <w:rFonts w:cs="Arial"/>
          <w:b/>
          <w:color w:val="000000"/>
        </w:rPr>
        <w:t>impresa non è controllata né controlla</w:t>
      </w:r>
      <w:r w:rsidRPr="00FD1BD8">
        <w:rPr>
          <w:rFonts w:cs="Arial"/>
          <w:color w:val="000000"/>
        </w:rPr>
        <w:t>, direttamente o indirettamente</w:t>
      </w:r>
      <w:r w:rsidRPr="00FD1BD8">
        <w:rPr>
          <w:rStyle w:val="Rimandonotaapidipagina"/>
          <w:rFonts w:cs="Arial"/>
          <w:color w:val="000000"/>
        </w:rPr>
        <w:footnoteReference w:id="1"/>
      </w:r>
      <w:r w:rsidRPr="00FD1BD8">
        <w:rPr>
          <w:rFonts w:cs="Arial"/>
          <w:color w:val="000000"/>
        </w:rPr>
        <w:t>, altre imprese;</w:t>
      </w:r>
    </w:p>
    <w:p w14:paraId="3A0B2C16" w14:textId="77777777" w:rsidR="00395F2A" w:rsidRDefault="00395F2A" w:rsidP="00395F2A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</w:t>
      </w:r>
      <w:r w:rsidRPr="00FD1BD8">
        <w:rPr>
          <w:rFonts w:cs="Arial"/>
          <w:b/>
          <w:color w:val="000000"/>
        </w:rPr>
        <w:t>impresa controlla</w:t>
      </w:r>
      <w:r w:rsidRPr="00FD1BD8">
        <w:rPr>
          <w:rFonts w:cs="Arial"/>
          <w:color w:val="000000"/>
        </w:rPr>
        <w:t>, anche indirettamente, le imprese seguenti aventi sede legale in Italia, per ciascuna delle quali presenta la dichiarazione di cui all’allegato II del presente modello:</w:t>
      </w:r>
    </w:p>
    <w:p w14:paraId="59A71F22" w14:textId="77777777" w:rsidR="00026A56" w:rsidRPr="00395F2A" w:rsidRDefault="00395F2A" w:rsidP="00395F2A">
      <w:pPr>
        <w:pStyle w:val="Corpotesto1"/>
        <w:spacing w:after="120"/>
        <w:ind w:left="-284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395F2A">
        <w:rPr>
          <w:rFonts w:ascii="Arial" w:hAnsi="Arial" w:cs="Arial"/>
          <w:i/>
          <w:color w:val="auto"/>
          <w:sz w:val="18"/>
          <w:szCs w:val="18"/>
        </w:rPr>
        <w:t>(Ragione sociale e dati anagrafici) (ripetere tabella se necessario)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365876" w:rsidRPr="00365876" w14:paraId="030C7A0D" w14:textId="77777777" w:rsidTr="00C73B91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B623EB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365876" w:rsidRPr="00365876" w14:paraId="401F28FC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0B3058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EE8372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D99CB7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</w:tr>
      <w:tr w:rsidR="00365876" w:rsidRPr="00365876" w14:paraId="3E8B0F62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674318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29CC3B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30C00E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0B563CA5" w14:textId="77777777" w:rsidTr="00C73B91">
        <w:tc>
          <w:tcPr>
            <w:tcW w:w="1900" w:type="dxa"/>
            <w:vMerge w:val="restart"/>
            <w:shd w:val="clear" w:color="auto" w:fill="AAC8C8"/>
          </w:tcPr>
          <w:p w14:paraId="77D9F34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F579C7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F1BB7E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456C392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3D91AC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AE62CE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30D58129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661306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98B9F1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C61FE0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365A5A5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4947C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D53544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7BC70043" w14:textId="77777777" w:rsidTr="00C73B91">
        <w:trPr>
          <w:trHeight w:val="283"/>
        </w:trPr>
        <w:tc>
          <w:tcPr>
            <w:tcW w:w="1900" w:type="dxa"/>
            <w:shd w:val="clear" w:color="auto" w:fill="AAC8C8"/>
          </w:tcPr>
          <w:p w14:paraId="09C8D97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794C50D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7FC676C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14:paraId="499685BF" w14:textId="77777777" w:rsidTr="00C73B91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1C61FA0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5C2E4B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0CC52E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5D1F2" w14:textId="77777777" w:rsidR="00026A56" w:rsidRPr="00365876" w:rsidRDefault="00026A56" w:rsidP="00026A56">
      <w:pPr>
        <w:pStyle w:val="Corpotesto1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44A3F76C" w14:textId="77777777" w:rsidR="00026A56" w:rsidRPr="00365876" w:rsidRDefault="008079BE" w:rsidP="008079BE">
      <w:pPr>
        <w:pStyle w:val="Corpotesto1"/>
        <w:spacing w:after="120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365876">
        <w:rPr>
          <w:rFonts w:ascii="Wingdings" w:hAnsi="Wingdings" w:cs="Wingdings"/>
          <w:color w:val="auto"/>
          <w:sz w:val="18"/>
          <w:szCs w:val="18"/>
        </w:rPr>
        <w:t></w:t>
      </w:r>
      <w:r w:rsidRPr="00365876">
        <w:rPr>
          <w:rFonts w:ascii="Arial" w:hAnsi="Arial" w:cs="Arial"/>
          <w:color w:val="auto"/>
          <w:sz w:val="18"/>
          <w:szCs w:val="18"/>
        </w:rPr>
        <w:t xml:space="preserve"> </w:t>
      </w:r>
      <w:r w:rsidR="00026A56" w:rsidRPr="00365876">
        <w:rPr>
          <w:rFonts w:ascii="Arial" w:hAnsi="Arial" w:cs="Arial"/>
          <w:color w:val="auto"/>
          <w:sz w:val="18"/>
          <w:szCs w:val="18"/>
        </w:rPr>
        <w:t xml:space="preserve">Che </w:t>
      </w:r>
      <w:r w:rsidR="00395F2A">
        <w:rPr>
          <w:rFonts w:ascii="Arial" w:hAnsi="Arial" w:cs="Arial"/>
          <w:b/>
          <w:color w:val="auto"/>
          <w:sz w:val="18"/>
          <w:szCs w:val="18"/>
        </w:rPr>
        <w:t>l’impresa è</w:t>
      </w:r>
      <w:r w:rsidR="00026A56" w:rsidRPr="00365876">
        <w:rPr>
          <w:rFonts w:ascii="Arial" w:hAnsi="Arial" w:cs="Arial"/>
          <w:b/>
          <w:color w:val="auto"/>
          <w:sz w:val="18"/>
          <w:szCs w:val="18"/>
        </w:rPr>
        <w:t xml:space="preserve"> controllata</w:t>
      </w:r>
      <w:r w:rsidR="00026A56" w:rsidRPr="00365876">
        <w:rPr>
          <w:rFonts w:ascii="Arial" w:hAnsi="Arial" w:cs="Arial"/>
          <w:color w:val="auto"/>
          <w:sz w:val="18"/>
          <w:szCs w:val="18"/>
        </w:rPr>
        <w:t>, anche indirettamente, dalle imprese seguenti aventi sede legale o unità operativa in Italia,</w:t>
      </w:r>
      <w:r w:rsidR="00026A56" w:rsidRPr="00365876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="00026A56" w:rsidRPr="00365876">
        <w:rPr>
          <w:rFonts w:ascii="Arial" w:hAnsi="Arial" w:cs="Arial"/>
          <w:color w:val="auto"/>
          <w:sz w:val="18"/>
          <w:szCs w:val="18"/>
        </w:rPr>
        <w:t>per ciascuna delle quali presenta la dichi</w:t>
      </w:r>
      <w:r w:rsidR="00395F2A">
        <w:rPr>
          <w:rFonts w:ascii="Arial" w:hAnsi="Arial" w:cs="Arial"/>
          <w:color w:val="auto"/>
          <w:sz w:val="18"/>
          <w:szCs w:val="18"/>
        </w:rPr>
        <w:t>arazione di cui all’allegato II del presente modello</w:t>
      </w:r>
    </w:p>
    <w:p w14:paraId="6157C126" w14:textId="77777777" w:rsidR="00026A56" w:rsidRPr="00365876" w:rsidRDefault="00026A56" w:rsidP="00395F2A">
      <w:pPr>
        <w:pStyle w:val="Corpotesto1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365876">
        <w:rPr>
          <w:rFonts w:ascii="Arial" w:hAnsi="Arial" w:cs="Arial"/>
          <w:color w:val="auto"/>
          <w:sz w:val="18"/>
          <w:szCs w:val="18"/>
        </w:rPr>
        <w:t>(</w:t>
      </w:r>
      <w:r w:rsidRPr="00365876">
        <w:rPr>
          <w:rFonts w:ascii="Arial" w:hAnsi="Arial" w:cs="Arial"/>
          <w:i/>
          <w:iCs/>
          <w:color w:val="auto"/>
          <w:sz w:val="18"/>
          <w:szCs w:val="18"/>
        </w:rPr>
        <w:t>Ragione sociale e dati anagrafici</w:t>
      </w:r>
      <w:r w:rsidRPr="00365876">
        <w:rPr>
          <w:rFonts w:ascii="Arial" w:hAnsi="Arial" w:cs="Arial"/>
          <w:color w:val="auto"/>
          <w:sz w:val="18"/>
          <w:szCs w:val="18"/>
        </w:rPr>
        <w:t>) (</w:t>
      </w:r>
      <w:r w:rsidRPr="00365876">
        <w:rPr>
          <w:rFonts w:ascii="Arial" w:hAnsi="Arial" w:cs="Arial"/>
          <w:i/>
          <w:color w:val="auto"/>
          <w:sz w:val="18"/>
          <w:szCs w:val="18"/>
        </w:rPr>
        <w:t>ripetere tabella se necessario</w:t>
      </w:r>
      <w:r w:rsidRPr="00365876">
        <w:rPr>
          <w:rFonts w:ascii="Arial" w:hAnsi="Arial" w:cs="Arial"/>
          <w:color w:val="auto"/>
          <w:sz w:val="18"/>
          <w:szCs w:val="18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65876" w:rsidRPr="00365876" w14:paraId="6BF2650E" w14:textId="77777777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E99C39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365876" w:rsidRPr="00365876" w14:paraId="214FC6E8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D1BB03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A43F7A3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5C7FF0E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3349626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14:paraId="55B4B83E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C8E777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088F6A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16A4A6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6A2B1ABA" w14:textId="77777777" w:rsidTr="00C73B91">
        <w:tc>
          <w:tcPr>
            <w:tcW w:w="1900" w:type="dxa"/>
            <w:vMerge w:val="restart"/>
            <w:shd w:val="clear" w:color="auto" w:fill="AAC8C8"/>
          </w:tcPr>
          <w:p w14:paraId="110CFB2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A0C4F8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553BCA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878CE2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D8A4BB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D87B4A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759C1D38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2AD2F2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8F6E65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2EFD5D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5EBC6C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1360ED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1E5528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3FCB0575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119EA2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A398B8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6CA98E7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</w:tr>
      <w:tr w:rsidR="00365876" w:rsidRPr="00365876" w14:paraId="64805085" w14:textId="77777777" w:rsidTr="00C73B91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A9D232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5AA49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5687C9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9DE9D7" w14:textId="77777777" w:rsidR="00026A56" w:rsidRDefault="00026A56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14:paraId="2A20A9AF" w14:textId="77777777" w:rsidR="00395F2A" w:rsidRDefault="00395F2A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14:paraId="421A6A7A" w14:textId="77777777" w:rsidR="00395F2A" w:rsidRPr="00365876" w:rsidRDefault="00395F2A" w:rsidP="00026A56">
      <w:pPr>
        <w:pStyle w:val="Corpotesto1"/>
        <w:spacing w:after="120"/>
        <w:ind w:left="360"/>
        <w:jc w:val="both"/>
        <w:rPr>
          <w:rFonts w:ascii="Arial" w:hAnsi="Arial" w:cs="Arial"/>
          <w:color w:val="auto"/>
          <w:sz w:val="22"/>
          <w:szCs w:val="24"/>
          <w:lang w:eastAsia="zh-CN"/>
        </w:rPr>
      </w:pPr>
    </w:p>
    <w:p w14:paraId="0A73A43D" w14:textId="77777777" w:rsidR="00B2258B" w:rsidRDefault="00B2258B" w:rsidP="00F0032C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706A71" w14:textId="77777777" w:rsidR="00F0032C" w:rsidRPr="00365876" w:rsidRDefault="00F0032C" w:rsidP="00F0032C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Sezione B</w:t>
      </w:r>
      <w:r w:rsidRPr="00365876">
        <w:rPr>
          <w:rFonts w:ascii="Arial" w:hAnsi="Arial" w:cs="Arial"/>
          <w:bCs/>
          <w:sz w:val="18"/>
          <w:szCs w:val="18"/>
          <w:u w:val="single"/>
        </w:rPr>
        <w:t xml:space="preserve"> - R</w:t>
      </w:r>
      <w:r w:rsidRPr="00365876">
        <w:rPr>
          <w:rFonts w:ascii="Arial" w:hAnsi="Arial" w:cs="Arial"/>
          <w:b/>
          <w:bCs/>
          <w:sz w:val="18"/>
          <w:szCs w:val="18"/>
          <w:u w:val="single"/>
        </w:rPr>
        <w:t>ispetto del massimale</w:t>
      </w:r>
    </w:p>
    <w:p w14:paraId="20B01FF5" w14:textId="77777777" w:rsidR="00F0032C" w:rsidRPr="00FD1BD8" w:rsidRDefault="00F0032C" w:rsidP="00F0032C">
      <w:pPr>
        <w:pStyle w:val="Paragrafoelenco"/>
        <w:widowControl w:val="0"/>
        <w:numPr>
          <w:ilvl w:val="0"/>
          <w:numId w:val="28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l’esercizio finanziario (anno fiscale) dell’impresa rappresentata inizia il __/__/____ e termina il __/__/____;</w:t>
      </w:r>
    </w:p>
    <w:p w14:paraId="1FC6C89B" w14:textId="77777777" w:rsidR="00F0032C" w:rsidRPr="00FD1BD8" w:rsidRDefault="00F0032C" w:rsidP="00F0032C">
      <w:pPr>
        <w:pStyle w:val="Paragrafoelenco"/>
        <w:widowControl w:val="0"/>
        <w:numPr>
          <w:ilvl w:val="0"/>
          <w:numId w:val="28"/>
        </w:numPr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che all’impresa rappresentata NON </w:t>
      </w:r>
      <w:proofErr w:type="gramStart"/>
      <w:r w:rsidRPr="00FD1BD8">
        <w:rPr>
          <w:rFonts w:cs="Arial"/>
          <w:color w:val="000000"/>
        </w:rPr>
        <w:t>E’</w:t>
      </w:r>
      <w:proofErr w:type="gramEnd"/>
      <w:r w:rsidRPr="00FD1BD8">
        <w:rPr>
          <w:rFonts w:cs="Arial"/>
          <w:color w:val="000000"/>
        </w:rPr>
        <w:t xml:space="preserve"> STATO CONCESSO nell’esercizio finanziario corrente e nei due esercizi finanziari precedenti alcun aiuto “de minimis”, tenuto conto anche delle disposizioni relative a fusioni/acquisizioni o scissioni</w:t>
      </w:r>
      <w:r w:rsidRPr="00FD1BD8">
        <w:rPr>
          <w:rStyle w:val="Rimandonotaapidipagina"/>
          <w:rFonts w:cs="Arial"/>
          <w:color w:val="000000"/>
        </w:rPr>
        <w:footnoteReference w:id="2"/>
      </w:r>
      <w:r w:rsidRPr="00FD1BD8">
        <w:rPr>
          <w:rFonts w:cs="Arial"/>
          <w:color w:val="000000"/>
        </w:rPr>
        <w:t>;</w:t>
      </w:r>
    </w:p>
    <w:p w14:paraId="280AAA8B" w14:textId="77777777"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SONO STATI CONCESSI nell’esercizio finanziario corrente e nei due esercizi finanziari precedenti i seguenti aiuti “de minimis”, tenuto conto anche delle disposizioni relative a fusioni/acquisizioni o scissioni</w:t>
      </w:r>
      <w:r w:rsidRPr="00FD1BD8">
        <w:rPr>
          <w:rStyle w:val="Rimandonotaapidipagina"/>
          <w:rFonts w:cs="Arial"/>
          <w:color w:val="000000"/>
        </w:rPr>
        <w:footnoteReference w:id="3"/>
      </w:r>
      <w:r w:rsidRPr="00FD1BD8">
        <w:rPr>
          <w:rFonts w:cs="Arial"/>
          <w:color w:val="000000"/>
        </w:rPr>
        <w:t>:</w:t>
      </w:r>
    </w:p>
    <w:p w14:paraId="3C3D4DDE" w14:textId="77777777" w:rsidR="00F0032C" w:rsidRDefault="00F0032C" w:rsidP="00026A56">
      <w:pPr>
        <w:spacing w:after="120"/>
        <w:jc w:val="both"/>
        <w:outlineLvl w:val="0"/>
        <w:rPr>
          <w:rFonts w:ascii="Arial" w:eastAsia="Times New Roman" w:hAnsi="Arial" w:cs="Arial"/>
          <w:sz w:val="18"/>
          <w:szCs w:val="18"/>
          <w:lang w:eastAsia="zh-CN"/>
        </w:rPr>
        <w:sectPr w:rsidR="00F0032C">
          <w:headerReference w:type="default" r:id="rId17"/>
          <w:pgSz w:w="11920" w:h="16840"/>
          <w:pgMar w:top="1200" w:right="940" w:bottom="880" w:left="1020" w:header="722" w:footer="686" w:gutter="0"/>
          <w:cols w:space="720" w:equalWidth="0">
            <w:col w:w="9960"/>
          </w:cols>
          <w:noEndnote/>
        </w:sectPr>
      </w:pPr>
    </w:p>
    <w:p w14:paraId="16E12068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5A4F8B1" w14:textId="77777777"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i/>
          <w:color w:val="000000"/>
        </w:rPr>
      </w:pPr>
      <w:r w:rsidRPr="00FD1BD8">
        <w:rPr>
          <w:rFonts w:cs="Arial"/>
          <w:i/>
          <w:color w:val="000000"/>
        </w:rPr>
        <w:t>(aggiungere righe se necessario)</w:t>
      </w:r>
    </w:p>
    <w:p w14:paraId="34E58002" w14:textId="77777777" w:rsidR="00F0032C" w:rsidRPr="00FD1BD8" w:rsidRDefault="00F0032C" w:rsidP="00F0032C">
      <w:pPr>
        <w:pStyle w:val="Paragrafoelenco"/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i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2268"/>
        <w:gridCol w:w="1701"/>
        <w:gridCol w:w="1560"/>
        <w:gridCol w:w="1559"/>
        <w:gridCol w:w="1559"/>
        <w:gridCol w:w="1779"/>
      </w:tblGrid>
      <w:tr w:rsidR="00F0032C" w:rsidRPr="00FD1BD8" w14:paraId="053B3F53" w14:textId="77777777" w:rsidTr="00F0032C">
        <w:tc>
          <w:tcPr>
            <w:tcW w:w="534" w:type="dxa"/>
            <w:vMerge w:val="restart"/>
            <w:vAlign w:val="center"/>
          </w:tcPr>
          <w:p w14:paraId="636CA12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96FE3A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Impresa cui è stato concesso il “de minimis”</w:t>
            </w:r>
          </w:p>
        </w:tc>
        <w:tc>
          <w:tcPr>
            <w:tcW w:w="1701" w:type="dxa"/>
            <w:vMerge w:val="restart"/>
            <w:vAlign w:val="center"/>
          </w:tcPr>
          <w:p w14:paraId="347D999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Ente </w:t>
            </w:r>
          </w:p>
          <w:p w14:paraId="517A35D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concedente</w:t>
            </w:r>
          </w:p>
        </w:tc>
        <w:tc>
          <w:tcPr>
            <w:tcW w:w="2268" w:type="dxa"/>
            <w:vMerge w:val="restart"/>
            <w:vAlign w:val="center"/>
          </w:tcPr>
          <w:p w14:paraId="58700F8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Riferimento normativo/amministrativo che prevede l’agevolazione</w:t>
            </w:r>
          </w:p>
        </w:tc>
        <w:tc>
          <w:tcPr>
            <w:tcW w:w="1701" w:type="dxa"/>
            <w:vMerge w:val="restart"/>
            <w:vAlign w:val="center"/>
          </w:tcPr>
          <w:p w14:paraId="5E0FD3FA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Provvedimento di concessione e data</w:t>
            </w:r>
          </w:p>
        </w:tc>
        <w:tc>
          <w:tcPr>
            <w:tcW w:w="1560" w:type="dxa"/>
            <w:vMerge w:val="restart"/>
            <w:vAlign w:val="center"/>
          </w:tcPr>
          <w:p w14:paraId="2044114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Reg. (UE) de minimis</w:t>
            </w:r>
            <w:r w:rsidRPr="00FD1BD8">
              <w:rPr>
                <w:rStyle w:val="Rimandonotaapidipagina"/>
                <w:rFonts w:asciiTheme="minorHAnsi" w:hAnsiTheme="minorHAnsi" w:cs="Arial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3118" w:type="dxa"/>
            <w:gridSpan w:val="2"/>
            <w:vAlign w:val="center"/>
          </w:tcPr>
          <w:p w14:paraId="6E57F3D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Importo dell’aiuto “de minimis”</w:t>
            </w:r>
          </w:p>
        </w:tc>
        <w:tc>
          <w:tcPr>
            <w:tcW w:w="1779" w:type="dxa"/>
            <w:vMerge w:val="restart"/>
            <w:vAlign w:val="center"/>
          </w:tcPr>
          <w:p w14:paraId="3F323C2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Di cui imputabile all’attività di trasporto merci su strada per conto terzi</w:t>
            </w:r>
          </w:p>
        </w:tc>
      </w:tr>
      <w:tr w:rsidR="00F0032C" w:rsidRPr="00FD1BD8" w14:paraId="5B3633B4" w14:textId="77777777" w:rsidTr="00F0032C">
        <w:tc>
          <w:tcPr>
            <w:tcW w:w="534" w:type="dxa"/>
            <w:vMerge/>
            <w:vAlign w:val="center"/>
          </w:tcPr>
          <w:p w14:paraId="4CF916BD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AEA245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3818CC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C02805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025F7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11584F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99DF4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Concesso</w:t>
            </w:r>
          </w:p>
        </w:tc>
        <w:tc>
          <w:tcPr>
            <w:tcW w:w="1559" w:type="dxa"/>
            <w:vAlign w:val="center"/>
          </w:tcPr>
          <w:p w14:paraId="271681F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Effettivo</w:t>
            </w:r>
            <w:r w:rsidRPr="00FD1BD8">
              <w:rPr>
                <w:rStyle w:val="Rimandonotaapidipagina"/>
                <w:rFonts w:asciiTheme="minorHAnsi" w:hAnsiTheme="minorHAnsi" w:cs="Arial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779" w:type="dxa"/>
            <w:vMerge/>
            <w:vAlign w:val="center"/>
          </w:tcPr>
          <w:p w14:paraId="2584301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7FEC7E23" w14:textId="77777777" w:rsidTr="00F0032C">
        <w:tc>
          <w:tcPr>
            <w:tcW w:w="534" w:type="dxa"/>
            <w:vAlign w:val="center"/>
          </w:tcPr>
          <w:p w14:paraId="496A6D9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2F9F9B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EEABF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48EB1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6EC31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3E3F7D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166FD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CE0F6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6731E35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0177D816" w14:textId="77777777" w:rsidTr="00F0032C">
        <w:tc>
          <w:tcPr>
            <w:tcW w:w="534" w:type="dxa"/>
            <w:vAlign w:val="center"/>
          </w:tcPr>
          <w:p w14:paraId="2EB0019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3B02C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E7951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4E8D2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8A2B8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1B46E0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EEAF4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C8215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14B511C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41C574C7" w14:textId="77777777" w:rsidTr="00F0032C">
        <w:tc>
          <w:tcPr>
            <w:tcW w:w="534" w:type="dxa"/>
            <w:vAlign w:val="center"/>
          </w:tcPr>
          <w:p w14:paraId="6DA980D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AC0581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00B20A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BB063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EB65D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AEE9D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4D6C7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46F42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5E10B39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70FB9FCD" w14:textId="77777777" w:rsidTr="00F0032C">
        <w:tc>
          <w:tcPr>
            <w:tcW w:w="534" w:type="dxa"/>
            <w:vAlign w:val="center"/>
          </w:tcPr>
          <w:p w14:paraId="4F1DCB7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514420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366C5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E76FB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4BF9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26684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7B71F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D0DCF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6AB9B25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1AC9EE9D" w14:textId="77777777" w:rsidTr="00F0032C">
        <w:tc>
          <w:tcPr>
            <w:tcW w:w="534" w:type="dxa"/>
            <w:vAlign w:val="center"/>
          </w:tcPr>
          <w:p w14:paraId="002E606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351CA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99B06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103C6D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EB270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645BE2A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D440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4864B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1C4B961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1ED1B847" w14:textId="77777777" w:rsidTr="00F0032C">
        <w:tc>
          <w:tcPr>
            <w:tcW w:w="534" w:type="dxa"/>
            <w:vAlign w:val="center"/>
          </w:tcPr>
          <w:p w14:paraId="4FD3B2F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7863EF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2B811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055CD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C7E1D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B2F323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A57A3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4E3F7D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0BE6582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454400E2" w14:textId="77777777" w:rsidTr="00F0032C">
        <w:tc>
          <w:tcPr>
            <w:tcW w:w="534" w:type="dxa"/>
            <w:vAlign w:val="center"/>
          </w:tcPr>
          <w:p w14:paraId="6E972DE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C97E1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F6290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906C4D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978463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4BEAF9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2333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53307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1E768E7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1B5D51A2" w14:textId="77777777" w:rsidTr="00F0032C">
        <w:tc>
          <w:tcPr>
            <w:tcW w:w="534" w:type="dxa"/>
            <w:vAlign w:val="center"/>
          </w:tcPr>
          <w:p w14:paraId="5CE2CAE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8EA98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098C7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5D5E9B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0349C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335A73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21B5D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4A88B9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596BE5D7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5D6F9B4C" w14:textId="77777777" w:rsidTr="00F0032C">
        <w:tc>
          <w:tcPr>
            <w:tcW w:w="534" w:type="dxa"/>
            <w:vAlign w:val="center"/>
          </w:tcPr>
          <w:p w14:paraId="6611763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6F1D97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300212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CC389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A3E0B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F0502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3FBE3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6FFEFF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56964205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5ABCCC32" w14:textId="77777777" w:rsidTr="00F0032C">
        <w:tc>
          <w:tcPr>
            <w:tcW w:w="534" w:type="dxa"/>
            <w:vAlign w:val="center"/>
          </w:tcPr>
          <w:p w14:paraId="1DA5988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4D8B4A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965290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EA42A3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0B6FBC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0CA5756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85687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06732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6C7B8C28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0032C" w:rsidRPr="00FD1BD8" w14:paraId="1FBEA893" w14:textId="77777777" w:rsidTr="00F0032C">
        <w:tc>
          <w:tcPr>
            <w:tcW w:w="9606" w:type="dxa"/>
            <w:gridSpan w:val="6"/>
            <w:vAlign w:val="center"/>
          </w:tcPr>
          <w:p w14:paraId="17F28923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1BD8">
              <w:rPr>
                <w:rFonts w:asciiTheme="minorHAnsi" w:hAnsiTheme="minorHAnsi" w:cs="Arial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83B791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2603D4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036DA0CE" w14:textId="77777777" w:rsidR="00F0032C" w:rsidRPr="00FD1BD8" w:rsidRDefault="00F0032C" w:rsidP="00252E26">
            <w:pPr>
              <w:pStyle w:val="Paragrafoelenco"/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left="0" w:right="-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7055C98B" w14:textId="77777777" w:rsidR="00F0032C" w:rsidRDefault="00F0032C" w:rsidP="00F0032C">
      <w:pPr>
        <w:spacing w:after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621D7E7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B647CE0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1793E9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8923944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CABEDED" w14:textId="77777777" w:rsidR="00F0032C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  <w:sectPr w:rsidR="00F0032C" w:rsidSect="00F0032C">
          <w:pgSz w:w="16840" w:h="11920" w:orient="landscape"/>
          <w:pgMar w:top="1020" w:right="1200" w:bottom="940" w:left="880" w:header="722" w:footer="686" w:gutter="0"/>
          <w:cols w:space="720" w:equalWidth="0">
            <w:col w:w="9960"/>
          </w:cols>
          <w:noEndnote/>
          <w:docGrid w:linePitch="299"/>
        </w:sectPr>
      </w:pPr>
    </w:p>
    <w:p w14:paraId="0AD35945" w14:textId="77777777" w:rsidR="00F0032C" w:rsidRPr="00365876" w:rsidRDefault="00F0032C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9145A12" w14:textId="77777777"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t>Sezione C – settori in cui opera l’impresa</w:t>
      </w:r>
    </w:p>
    <w:p w14:paraId="4CD0529C" w14:textId="77777777" w:rsidR="00026A56" w:rsidRPr="00365876" w:rsidRDefault="008079BE" w:rsidP="008079BE">
      <w:pPr>
        <w:pStyle w:val="Paragrafoelenco1"/>
        <w:spacing w:after="120"/>
        <w:ind w:left="72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 xml:space="preserve">Che l’impresa rappresentata 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opera solo nei settori economici ammissibili </w:t>
      </w:r>
      <w:r w:rsidR="00026A56" w:rsidRPr="00365876">
        <w:rPr>
          <w:rFonts w:ascii="Arial" w:hAnsi="Arial" w:cs="Arial"/>
          <w:sz w:val="18"/>
          <w:szCs w:val="18"/>
        </w:rPr>
        <w:t>al finanziamento;</w:t>
      </w:r>
    </w:p>
    <w:p w14:paraId="6EFDFDFD" w14:textId="77777777" w:rsidR="00026A56" w:rsidRPr="00365876" w:rsidRDefault="008079BE" w:rsidP="008079BE">
      <w:pPr>
        <w:suppressAutoHyphens/>
        <w:spacing w:after="120" w:line="240" w:lineRule="auto"/>
        <w:ind w:left="709" w:right="108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>Che l’impresa rappresentata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 opera anche in settori economici esclusi</w:t>
      </w:r>
      <w:r w:rsidR="00026A56" w:rsidRPr="00365876">
        <w:rPr>
          <w:rFonts w:ascii="Arial" w:hAnsi="Arial" w:cs="Arial"/>
          <w:sz w:val="18"/>
          <w:szCs w:val="18"/>
        </w:rPr>
        <w:t xml:space="preserve">, tuttavia </w:t>
      </w:r>
      <w:r w:rsidR="00026A56" w:rsidRPr="00365876">
        <w:rPr>
          <w:rFonts w:ascii="Arial" w:hAnsi="Arial" w:cs="Arial"/>
          <w:b/>
          <w:sz w:val="18"/>
          <w:szCs w:val="18"/>
        </w:rPr>
        <w:t>dispone di un sistema</w:t>
      </w:r>
      <w:r w:rsidR="00026A56" w:rsidRPr="00365876">
        <w:rPr>
          <w:rFonts w:ascii="Arial" w:hAnsi="Arial" w:cs="Arial"/>
          <w:sz w:val="18"/>
          <w:szCs w:val="18"/>
        </w:rPr>
        <w:t xml:space="preserve"> adeguato di </w:t>
      </w:r>
      <w:r w:rsidR="00026A56" w:rsidRPr="00365876">
        <w:rPr>
          <w:rFonts w:ascii="Arial" w:hAnsi="Arial" w:cs="Arial"/>
          <w:b/>
          <w:sz w:val="18"/>
          <w:szCs w:val="18"/>
        </w:rPr>
        <w:t>separazione delle attività</w:t>
      </w:r>
      <w:r w:rsidR="00026A56" w:rsidRPr="00365876">
        <w:rPr>
          <w:rFonts w:ascii="Arial" w:hAnsi="Arial" w:cs="Arial"/>
          <w:sz w:val="18"/>
          <w:szCs w:val="18"/>
        </w:rPr>
        <w:t xml:space="preserve"> o </w:t>
      </w:r>
      <w:r w:rsidR="00026A56" w:rsidRPr="00365876">
        <w:rPr>
          <w:rFonts w:ascii="Arial" w:hAnsi="Arial" w:cs="Arial"/>
          <w:b/>
          <w:sz w:val="18"/>
          <w:szCs w:val="18"/>
        </w:rPr>
        <w:t>distinzione dei costi</w:t>
      </w:r>
      <w:r w:rsidR="00026A56" w:rsidRPr="00365876">
        <w:rPr>
          <w:rFonts w:ascii="Arial" w:hAnsi="Arial" w:cs="Arial"/>
          <w:sz w:val="18"/>
          <w:szCs w:val="18"/>
        </w:rPr>
        <w:t>;</w:t>
      </w:r>
    </w:p>
    <w:p w14:paraId="2105D284" w14:textId="77777777" w:rsidR="00026A56" w:rsidRPr="00365876" w:rsidRDefault="008079BE" w:rsidP="008079BE">
      <w:pPr>
        <w:suppressAutoHyphens/>
        <w:spacing w:after="120" w:line="240" w:lineRule="auto"/>
        <w:ind w:left="709" w:right="108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Wingdings" w:hAnsi="Wingdings" w:cs="Wingdings"/>
          <w:sz w:val="18"/>
          <w:szCs w:val="18"/>
        </w:rPr>
        <w:t></w:t>
      </w:r>
      <w:r w:rsidRPr="00365876">
        <w:rPr>
          <w:rFonts w:ascii="Wingdings" w:hAnsi="Wingdings" w:cs="Wingdings"/>
          <w:sz w:val="18"/>
          <w:szCs w:val="18"/>
        </w:rPr>
        <w:t></w:t>
      </w:r>
      <w:r w:rsidR="00026A56" w:rsidRPr="00365876">
        <w:rPr>
          <w:rFonts w:ascii="Arial" w:hAnsi="Arial" w:cs="Arial"/>
          <w:sz w:val="18"/>
          <w:szCs w:val="18"/>
        </w:rPr>
        <w:t>Che l’impresa rappresentata</w:t>
      </w:r>
      <w:r w:rsidR="00026A56" w:rsidRPr="00365876">
        <w:rPr>
          <w:rFonts w:ascii="Arial" w:hAnsi="Arial" w:cs="Arial"/>
          <w:b/>
          <w:sz w:val="18"/>
          <w:szCs w:val="18"/>
        </w:rPr>
        <w:t xml:space="preserve"> opera anche nel settore economico del «trasporto merci su strada per conto terzi»</w:t>
      </w:r>
      <w:r w:rsidR="00026A56" w:rsidRPr="00365876">
        <w:rPr>
          <w:rFonts w:ascii="Arial" w:hAnsi="Arial" w:cs="Arial"/>
          <w:sz w:val="18"/>
          <w:szCs w:val="18"/>
        </w:rPr>
        <w:t xml:space="preserve">, tuttavia </w:t>
      </w:r>
      <w:r w:rsidR="00026A56" w:rsidRPr="00365876">
        <w:rPr>
          <w:rFonts w:ascii="Arial" w:hAnsi="Arial" w:cs="Arial"/>
          <w:b/>
          <w:sz w:val="18"/>
          <w:szCs w:val="18"/>
        </w:rPr>
        <w:t>dispone di un sistema adeguato di</w:t>
      </w:r>
      <w:r w:rsidR="00026A56" w:rsidRPr="00365876">
        <w:rPr>
          <w:rFonts w:ascii="Arial" w:hAnsi="Arial" w:cs="Arial"/>
          <w:sz w:val="18"/>
          <w:szCs w:val="18"/>
        </w:rPr>
        <w:t xml:space="preserve"> </w:t>
      </w:r>
      <w:r w:rsidR="00026A56" w:rsidRPr="00365876">
        <w:rPr>
          <w:rFonts w:ascii="Arial" w:hAnsi="Arial" w:cs="Arial"/>
          <w:b/>
          <w:sz w:val="18"/>
          <w:szCs w:val="18"/>
        </w:rPr>
        <w:t>separazione delle attività</w:t>
      </w:r>
      <w:r w:rsidR="00026A56" w:rsidRPr="00365876">
        <w:rPr>
          <w:rFonts w:ascii="Arial" w:hAnsi="Arial" w:cs="Arial"/>
          <w:sz w:val="18"/>
          <w:szCs w:val="18"/>
        </w:rPr>
        <w:t xml:space="preserve"> o </w:t>
      </w:r>
      <w:r w:rsidR="00026A56" w:rsidRPr="00365876">
        <w:rPr>
          <w:rFonts w:ascii="Arial" w:hAnsi="Arial" w:cs="Arial"/>
          <w:b/>
          <w:sz w:val="18"/>
          <w:szCs w:val="18"/>
        </w:rPr>
        <w:t>distinzione dei costi.</w:t>
      </w:r>
    </w:p>
    <w:p w14:paraId="7769D250" w14:textId="77777777" w:rsidR="00026A56" w:rsidRPr="00365876" w:rsidRDefault="00026A56" w:rsidP="00026A56">
      <w:pPr>
        <w:spacing w:after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65876">
        <w:rPr>
          <w:rFonts w:ascii="Arial" w:hAnsi="Arial" w:cs="Arial"/>
          <w:b/>
          <w:bCs/>
          <w:sz w:val="18"/>
          <w:szCs w:val="18"/>
          <w:u w:val="single"/>
        </w:rPr>
        <w:t>Sezione D</w:t>
      </w:r>
      <w:r w:rsidRPr="00365876">
        <w:rPr>
          <w:rFonts w:ascii="Arial" w:hAnsi="Arial" w:cs="Arial"/>
          <w:bCs/>
          <w:sz w:val="18"/>
          <w:szCs w:val="18"/>
          <w:u w:val="single"/>
        </w:rPr>
        <w:t xml:space="preserve"> - </w:t>
      </w:r>
      <w:r w:rsidRPr="00365876">
        <w:rPr>
          <w:rFonts w:ascii="Arial" w:hAnsi="Arial" w:cs="Arial"/>
          <w:b/>
          <w:bCs/>
          <w:sz w:val="18"/>
          <w:szCs w:val="18"/>
          <w:u w:val="single"/>
        </w:rPr>
        <w:t>condizioni di cumulo</w:t>
      </w:r>
    </w:p>
    <w:p w14:paraId="31B64864" w14:textId="77777777" w:rsidR="00026A56" w:rsidRPr="00365876" w:rsidRDefault="00026A56" w:rsidP="00026A56">
      <w:pPr>
        <w:pStyle w:val="Paragrafoelenco1"/>
        <w:numPr>
          <w:ilvl w:val="0"/>
          <w:numId w:val="13"/>
        </w:numPr>
        <w:spacing w:after="120"/>
        <w:ind w:right="108"/>
        <w:jc w:val="both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in riferimento agli stessi</w:t>
      </w:r>
      <w:r w:rsidRPr="00365876">
        <w:rPr>
          <w:rFonts w:ascii="Arial" w:hAnsi="Arial" w:cs="Arial"/>
          <w:b/>
          <w:sz w:val="18"/>
          <w:szCs w:val="18"/>
        </w:rPr>
        <w:t xml:space="preserve"> «costi ammissibili» </w:t>
      </w:r>
      <w:r w:rsidRPr="00365876">
        <w:rPr>
          <w:rFonts w:ascii="Arial" w:hAnsi="Arial" w:cs="Arial"/>
          <w:sz w:val="18"/>
          <w:szCs w:val="18"/>
        </w:rPr>
        <w:t xml:space="preserve">l’impresa rappresentata </w:t>
      </w:r>
      <w:r w:rsidRPr="00365876">
        <w:rPr>
          <w:rFonts w:ascii="Arial" w:hAnsi="Arial" w:cs="Arial"/>
          <w:b/>
          <w:sz w:val="18"/>
          <w:szCs w:val="18"/>
        </w:rPr>
        <w:t>NON</w:t>
      </w:r>
      <w:r w:rsidRPr="00365876">
        <w:rPr>
          <w:rFonts w:ascii="Arial" w:hAnsi="Arial" w:cs="Arial"/>
          <w:sz w:val="18"/>
          <w:szCs w:val="18"/>
        </w:rPr>
        <w:t xml:space="preserve"> ha beneficiato di altri aiuti di Stato.</w:t>
      </w:r>
    </w:p>
    <w:p w14:paraId="3903EB96" w14:textId="77777777" w:rsidR="00026A56" w:rsidRPr="00365876" w:rsidRDefault="00026A56" w:rsidP="00026A56">
      <w:pPr>
        <w:pStyle w:val="Paragrafoelenco1"/>
        <w:numPr>
          <w:ilvl w:val="0"/>
          <w:numId w:val="13"/>
        </w:numPr>
        <w:spacing w:after="120"/>
        <w:ind w:right="108"/>
        <w:jc w:val="both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in riferimento agli stessi</w:t>
      </w:r>
      <w:r w:rsidRPr="00365876">
        <w:rPr>
          <w:rFonts w:ascii="Arial" w:hAnsi="Arial" w:cs="Arial"/>
          <w:b/>
          <w:sz w:val="18"/>
          <w:szCs w:val="18"/>
        </w:rPr>
        <w:t xml:space="preserve"> «costi ammissibili» </w:t>
      </w:r>
      <w:r w:rsidRPr="00365876">
        <w:rPr>
          <w:rFonts w:ascii="Arial" w:hAnsi="Arial" w:cs="Arial"/>
          <w:sz w:val="18"/>
          <w:szCs w:val="18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59"/>
        <w:gridCol w:w="1470"/>
        <w:gridCol w:w="1355"/>
        <w:gridCol w:w="1372"/>
        <w:gridCol w:w="1806"/>
        <w:gridCol w:w="1159"/>
        <w:gridCol w:w="995"/>
        <w:gridCol w:w="1414"/>
      </w:tblGrid>
      <w:tr w:rsidR="00365876" w:rsidRPr="00365876" w14:paraId="4625E1C5" w14:textId="77777777" w:rsidTr="00C73B91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671A95D" w14:textId="77777777" w:rsidR="00026A56" w:rsidRPr="00365876" w:rsidRDefault="00026A5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17B46C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156182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EE9794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DDF060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Regolamento di esenzione (e articolo pertinente) o Decisione Commissione UE</w:t>
            </w:r>
            <w:r w:rsidRPr="00365876">
              <w:rPr>
                <w:rStyle w:val="Rimandonotaapidipagina"/>
                <w:rFonts w:ascii="Arial" w:hAnsi="Arial" w:cs="Arial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FF6A42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403C70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F6479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Importo imputato sulla voce di costo o sul progetto</w:t>
            </w:r>
          </w:p>
        </w:tc>
      </w:tr>
      <w:tr w:rsidR="00365876" w:rsidRPr="00365876" w14:paraId="488B7D9C" w14:textId="77777777" w:rsidTr="00C73B91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365321F3" w14:textId="77777777" w:rsidR="00026A56" w:rsidRPr="00365876" w:rsidRDefault="00026A5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2E4A49E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73013E70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11C538A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561A990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6EB81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99AD9E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876">
              <w:rPr>
                <w:rFonts w:ascii="Arial" w:hAnsi="Arial" w:cs="Arial"/>
                <w:b/>
                <w:bCs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09A636A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5876" w:rsidRPr="00365876" w14:paraId="0C0DDC06" w14:textId="77777777" w:rsidTr="00C73B91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2A5E947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0971E443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14E81B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BD2CC6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10F8688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24CFE10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5F8DAC1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46ECF8B4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101313FB" w14:textId="77777777" w:rsidTr="00C73B91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0ABE825D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499BD56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A565296" w14:textId="77777777" w:rsidR="00026A56" w:rsidRPr="00365876" w:rsidRDefault="00026A56" w:rsidP="00C73B91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5CAB4EF5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34" w:righ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3301009F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488191A7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2DBD8EDB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5C1E4392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73420FAF" w14:textId="77777777" w:rsidTr="00C73B91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46F232CA" w14:textId="77777777" w:rsidR="00026A56" w:rsidRPr="00365876" w:rsidRDefault="00026A56" w:rsidP="00C73B91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4934879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15022AC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6A4EFCB8" w14:textId="77777777" w:rsidR="00026A56" w:rsidRPr="00365876" w:rsidRDefault="00026A56" w:rsidP="00C73B91">
            <w:pPr>
              <w:pStyle w:val="Contenutotabella"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8609B8B" w14:textId="77777777" w:rsidR="00F0032C" w:rsidRDefault="00F0032C" w:rsidP="00EA22BD">
      <w:pPr>
        <w:keepNext/>
        <w:jc w:val="both"/>
        <w:rPr>
          <w:rFonts w:ascii="Arial" w:hAnsi="Arial" w:cs="Arial"/>
          <w:sz w:val="20"/>
          <w:szCs w:val="20"/>
        </w:rPr>
      </w:pPr>
    </w:p>
    <w:p w14:paraId="3D3BFDC9" w14:textId="77777777" w:rsidR="00EA22BD" w:rsidRPr="00DC2D24" w:rsidRDefault="00EA22BD" w:rsidP="00EA22BD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DC2D24">
        <w:rPr>
          <w:rFonts w:ascii="Arial" w:hAnsi="Arial" w:cs="Arial"/>
          <w:sz w:val="20"/>
          <w:szCs w:val="20"/>
        </w:rPr>
        <w:t xml:space="preserve"> sottoscritto in qualità di </w:t>
      </w:r>
      <w:r>
        <w:rPr>
          <w:rFonts w:ascii="Arial" w:hAnsi="Arial" w:cs="Arial"/>
          <w:sz w:val="20"/>
          <w:szCs w:val="20"/>
        </w:rPr>
        <w:t>Titolare/</w:t>
      </w:r>
      <w:r w:rsidRPr="00DC2D24">
        <w:rPr>
          <w:rFonts w:ascii="Arial" w:hAnsi="Arial" w:cs="Arial"/>
          <w:sz w:val="20"/>
          <w:szCs w:val="20"/>
        </w:rPr>
        <w:t xml:space="preserve">Legale Rappresentante </w:t>
      </w:r>
      <w:r>
        <w:rPr>
          <w:rFonts w:ascii="Arial" w:hAnsi="Arial" w:cs="Arial"/>
          <w:sz w:val="20"/>
          <w:szCs w:val="20"/>
        </w:rPr>
        <w:t>prende</w:t>
      </w:r>
      <w:r w:rsidRPr="00DC2D24">
        <w:rPr>
          <w:rFonts w:ascii="Arial" w:hAnsi="Arial" w:cs="Arial"/>
          <w:sz w:val="20"/>
          <w:szCs w:val="20"/>
        </w:rPr>
        <w:t xml:space="preserve"> atto che i dati forniti in sede di partecipazione alla presente procedura saranno oggetto di trattamento secondo quanto indicato nell'informativa </w:t>
      </w:r>
      <w:r>
        <w:rPr>
          <w:rFonts w:ascii="Arial" w:hAnsi="Arial" w:cs="Arial"/>
          <w:sz w:val="20"/>
          <w:szCs w:val="20"/>
        </w:rPr>
        <w:t>di cui all’allegato F</w:t>
      </w:r>
      <w:r w:rsidR="005250EE">
        <w:rPr>
          <w:rFonts w:ascii="Arial" w:hAnsi="Arial" w:cs="Arial"/>
          <w:sz w:val="20"/>
          <w:szCs w:val="20"/>
        </w:rPr>
        <w:t xml:space="preserve">, </w:t>
      </w:r>
      <w:r w:rsidR="00A80239">
        <w:rPr>
          <w:rFonts w:ascii="Arial" w:hAnsi="Arial" w:cs="Arial"/>
          <w:sz w:val="20"/>
          <w:szCs w:val="20"/>
        </w:rPr>
        <w:t>di cui</w:t>
      </w:r>
      <w:r w:rsidR="003C63E7">
        <w:rPr>
          <w:rFonts w:ascii="Arial" w:hAnsi="Arial" w:cs="Arial"/>
          <w:sz w:val="20"/>
          <w:szCs w:val="20"/>
        </w:rPr>
        <w:t xml:space="preserve"> dichiara di aver preso visione; c</w:t>
      </w:r>
      <w:r w:rsidR="003C63E7" w:rsidRPr="00DC2D24">
        <w:rPr>
          <w:rFonts w:ascii="Arial" w:hAnsi="Arial" w:cs="Arial"/>
          <w:sz w:val="20"/>
          <w:szCs w:val="20"/>
        </w:rPr>
        <w:t>on la sottoscrizion</w:t>
      </w:r>
      <w:r w:rsidR="003C63E7">
        <w:rPr>
          <w:rFonts w:ascii="Arial" w:hAnsi="Arial" w:cs="Arial"/>
          <w:sz w:val="20"/>
          <w:szCs w:val="20"/>
        </w:rPr>
        <w:t xml:space="preserve">e del presente atto, dunque, </w:t>
      </w:r>
      <w:r w:rsidR="003C63E7" w:rsidRPr="00DC2D24">
        <w:rPr>
          <w:rFonts w:ascii="Arial" w:hAnsi="Arial" w:cs="Arial"/>
          <w:sz w:val="20"/>
          <w:szCs w:val="20"/>
        </w:rPr>
        <w:t>fornisce espresso consenso al trattamento detto</w:t>
      </w:r>
      <w:r w:rsidR="003C63E7" w:rsidRPr="00A80239">
        <w:rPr>
          <w:rFonts w:ascii="Arial" w:hAnsi="Arial" w:cs="Arial"/>
          <w:sz w:val="20"/>
          <w:szCs w:val="20"/>
        </w:rPr>
        <w:t xml:space="preserve"> </w:t>
      </w:r>
      <w:r w:rsidR="005250EE" w:rsidRPr="00A80239">
        <w:rPr>
          <w:rFonts w:ascii="Arial" w:hAnsi="Arial" w:cs="Arial"/>
          <w:sz w:val="20"/>
          <w:szCs w:val="20"/>
        </w:rPr>
        <w:t xml:space="preserve">nel rispetto della sicurezza e della riservatezza e ai sensi dell’articolo 38 del </w:t>
      </w:r>
      <w:r w:rsidR="003C63E7">
        <w:rPr>
          <w:rFonts w:ascii="Arial" w:hAnsi="Arial" w:cs="Arial"/>
          <w:sz w:val="20"/>
          <w:szCs w:val="20"/>
        </w:rPr>
        <w:t>citato DPR n. 445/2000 allega</w:t>
      </w:r>
      <w:r w:rsidR="005250EE" w:rsidRPr="00A80239">
        <w:rPr>
          <w:rFonts w:ascii="Arial" w:hAnsi="Arial" w:cs="Arial"/>
          <w:sz w:val="20"/>
          <w:szCs w:val="20"/>
        </w:rPr>
        <w:t xml:space="preserve"> alla presente dichiarazione, copia fotostatica di un documento di identità</w:t>
      </w:r>
      <w:r w:rsidR="005250EE">
        <w:rPr>
          <w:rFonts w:ascii="Arial" w:hAnsi="Arial" w:cs="Arial"/>
          <w:sz w:val="20"/>
          <w:szCs w:val="20"/>
        </w:rPr>
        <w:t>.</w:t>
      </w:r>
    </w:p>
    <w:p w14:paraId="4183DD23" w14:textId="77777777" w:rsidR="00F0032C" w:rsidRPr="00FD1BD8" w:rsidRDefault="00F0032C" w:rsidP="00F0032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7AC76EBD" w14:textId="77777777" w:rsidR="00F0032C" w:rsidRPr="00FD1BD8" w:rsidRDefault="00F0032C" w:rsidP="00F0032C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  <w:r w:rsidRPr="00FD1BD8">
        <w:rPr>
          <w:rFonts w:cs="Arial"/>
        </w:rPr>
        <w:t>Località e Data</w:t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  <w:t xml:space="preserve">        </w:t>
      </w:r>
      <w:r w:rsidRPr="00FD1BD8">
        <w:rPr>
          <w:rFonts w:cs="Arial"/>
          <w:color w:val="000000"/>
        </w:rPr>
        <w:t>In fede</w:t>
      </w:r>
    </w:p>
    <w:p w14:paraId="4FF03F7F" w14:textId="77777777" w:rsidR="00F0032C" w:rsidRPr="00FD1BD8" w:rsidRDefault="00F0032C" w:rsidP="00F0032C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     (il titolare/legale rappresentante dell’impresa)</w:t>
      </w:r>
    </w:p>
    <w:p w14:paraId="4EC0C846" w14:textId="77777777" w:rsidR="00F0032C" w:rsidRPr="00FD1BD8" w:rsidRDefault="00F0032C" w:rsidP="00F0032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55"/>
        <w:gridCol w:w="1586"/>
        <w:gridCol w:w="4909"/>
      </w:tblGrid>
      <w:tr w:rsidR="00F0032C" w:rsidRPr="00FD1BD8" w14:paraId="3A3B3488" w14:textId="77777777" w:rsidTr="00252E26">
        <w:tc>
          <w:tcPr>
            <w:tcW w:w="1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4CFF6CD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93BFA5A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D002D68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DAB909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F96856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246B75" w14:textId="77777777" w:rsidR="00F0032C" w:rsidRPr="00FD1BD8" w:rsidRDefault="00F0032C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5B14C2" w14:textId="77777777" w:rsidR="00F0032C" w:rsidRPr="00FD1BD8" w:rsidRDefault="00F0032C" w:rsidP="00F0032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1D3817AB" w14:textId="77777777" w:rsidR="00EA22BD" w:rsidRPr="00365876" w:rsidRDefault="00EA22BD" w:rsidP="00EA22BD">
      <w:pPr>
        <w:spacing w:after="60"/>
        <w:ind w:left="5103"/>
        <w:jc w:val="center"/>
        <w:rPr>
          <w:rFonts w:ascii="Arial" w:hAnsi="Arial" w:cs="Arial"/>
          <w:bCs/>
          <w:sz w:val="18"/>
          <w:szCs w:val="18"/>
        </w:rPr>
      </w:pPr>
    </w:p>
    <w:p w14:paraId="0BF0AFA6" w14:textId="77777777" w:rsidR="00F0032C" w:rsidRDefault="00F0032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B8F3372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2FB56279" w14:textId="77777777" w:rsidR="003C7B72" w:rsidRPr="00365876" w:rsidRDefault="003C7B72">
      <w:pPr>
        <w:widowControl w:val="0"/>
        <w:autoSpaceDE w:val="0"/>
        <w:autoSpaceDN w:val="0"/>
        <w:adjustRightInd w:val="0"/>
        <w:spacing w:before="29" w:after="0" w:line="240" w:lineRule="auto"/>
        <w:ind w:left="6265" w:right="-20"/>
        <w:rPr>
          <w:rFonts w:ascii="Arial" w:hAnsi="Arial" w:cs="Arial"/>
          <w:sz w:val="24"/>
          <w:szCs w:val="24"/>
        </w:rPr>
      </w:pPr>
      <w:r w:rsidRPr="00365876">
        <w:rPr>
          <w:rFonts w:ascii="Arial" w:hAnsi="Arial" w:cs="Arial"/>
          <w:i/>
          <w:iCs/>
          <w:sz w:val="24"/>
          <w:szCs w:val="24"/>
        </w:rPr>
        <w:t>Al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ega</w:t>
      </w:r>
      <w:r w:rsidRPr="00365876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z w:val="24"/>
          <w:szCs w:val="24"/>
        </w:rPr>
        <w:t>I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365876">
        <w:rPr>
          <w:rFonts w:ascii="Arial" w:hAnsi="Arial" w:cs="Arial"/>
          <w:i/>
          <w:iCs/>
          <w:sz w:val="24"/>
          <w:szCs w:val="24"/>
        </w:rPr>
        <w:t xml:space="preserve">l </w:t>
      </w:r>
      <w:r w:rsidRPr="00365876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ode</w:t>
      </w:r>
      <w:r w:rsidRPr="00365876">
        <w:rPr>
          <w:rFonts w:ascii="Arial" w:hAnsi="Arial" w:cs="Arial"/>
          <w:i/>
          <w:iCs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0</w:t>
      </w:r>
      <w:r w:rsidRPr="00365876">
        <w:rPr>
          <w:rFonts w:ascii="Arial" w:hAnsi="Arial" w:cs="Arial"/>
          <w:i/>
          <w:iCs/>
          <w:spacing w:val="4"/>
          <w:sz w:val="24"/>
          <w:szCs w:val="24"/>
        </w:rPr>
        <w:t>4</w:t>
      </w:r>
      <w:r w:rsidR="004965C9" w:rsidRPr="00365876">
        <w:rPr>
          <w:rFonts w:ascii="Arial" w:hAnsi="Arial" w:cs="Arial"/>
          <w:i/>
          <w:iCs/>
          <w:sz w:val="24"/>
          <w:szCs w:val="24"/>
        </w:rPr>
        <w:t>A</w:t>
      </w:r>
    </w:p>
    <w:p w14:paraId="5C8F8F6D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14:paraId="0A7E2FC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FB9D5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262" w:right="1464"/>
        <w:jc w:val="center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RU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>R LE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-1"/>
        </w:rPr>
        <w:t>PRES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OM</w:t>
      </w:r>
      <w:r w:rsidRPr="00365876">
        <w:rPr>
          <w:rFonts w:ascii="Arial" w:hAnsi="Arial" w:cs="Arial"/>
          <w:b/>
          <w:bCs/>
          <w:spacing w:val="-1"/>
        </w:rPr>
        <w:t>PI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3"/>
        </w:rPr>
        <w:t>Z</w:t>
      </w:r>
      <w:r w:rsidRPr="00365876">
        <w:rPr>
          <w:rFonts w:ascii="Arial" w:hAnsi="Arial" w:cs="Arial"/>
          <w:b/>
          <w:bCs/>
          <w:spacing w:val="1"/>
        </w:rPr>
        <w:t>IO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 xml:space="preserve">I </w:t>
      </w: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DU</w:t>
      </w:r>
      <w:r w:rsidRPr="00365876">
        <w:rPr>
          <w:rFonts w:ascii="Arial" w:hAnsi="Arial" w:cs="Arial"/>
          <w:b/>
          <w:bCs/>
        </w:rPr>
        <w:t>LI</w:t>
      </w:r>
    </w:p>
    <w:p w14:paraId="40CFE75A" w14:textId="77777777"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2EB2BE2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ni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</w:t>
      </w:r>
      <w:r w:rsidRPr="00365876">
        <w:rPr>
          <w:rFonts w:ascii="Arial" w:hAnsi="Arial" w:cs="Arial"/>
          <w:b/>
          <w:bCs/>
        </w:rPr>
        <w:t>resa ca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1"/>
        </w:rPr>
        <w:t xml:space="preserve"> 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è 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uto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25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7"/>
        </w:rPr>
        <w:t xml:space="preserve"> </w:t>
      </w:r>
      <w:r w:rsidRPr="00365876">
        <w:rPr>
          <w:rFonts w:ascii="Arial" w:hAnsi="Arial" w:cs="Arial"/>
          <w:b/>
          <w:bCs/>
        </w:rPr>
        <w:t>dichi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</w:rPr>
        <w:t>raz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8"/>
        </w:rPr>
        <w:t xml:space="preserve"> </w:t>
      </w:r>
      <w:r w:rsidRPr="00365876">
        <w:rPr>
          <w:rFonts w:ascii="Arial" w:hAnsi="Arial" w:cs="Arial"/>
        </w:rPr>
        <w:t>–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ata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47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  <w:spacing w:val="-1"/>
        </w:rPr>
        <w:t>DP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5/2000</w:t>
      </w:r>
      <w:r w:rsidRPr="00365876">
        <w:rPr>
          <w:rFonts w:ascii="Arial" w:hAnsi="Arial" w:cs="Arial"/>
          <w:spacing w:val="30"/>
        </w:rPr>
        <w:t xml:space="preserve"> </w:t>
      </w:r>
      <w:r w:rsidRPr="00365876">
        <w:rPr>
          <w:rFonts w:ascii="Arial" w:hAnsi="Arial" w:cs="Arial"/>
        </w:rPr>
        <w:t>– 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are 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corso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ue preced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nti.</w:t>
      </w:r>
    </w:p>
    <w:p w14:paraId="12FF3BD2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64A69C0A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14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aiu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p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so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mm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à 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e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 sudd</w:t>
      </w:r>
      <w:r w:rsidRPr="00365876">
        <w:rPr>
          <w:rFonts w:ascii="Arial" w:hAnsi="Arial" w:cs="Arial"/>
          <w:spacing w:val="-1"/>
        </w:rPr>
        <w:t>et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 xml:space="preserve">n </w:t>
      </w:r>
      <w:r w:rsidRPr="00365876">
        <w:rPr>
          <w:rFonts w:ascii="Arial" w:hAnsi="Arial" w:cs="Arial"/>
          <w:b/>
          <w:bCs/>
          <w:spacing w:val="-2"/>
        </w:rPr>
        <w:t>s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eri i mas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i sta</w:t>
      </w:r>
      <w:r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 xml:space="preserve">ni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14:paraId="66BD17AD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F424533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13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ché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in cui so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 il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e),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a 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ar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 do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nfer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–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o a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giornata –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 xml:space="preserve"> r</w:t>
      </w:r>
      <w:r w:rsidRPr="00365876">
        <w:rPr>
          <w:rFonts w:ascii="Arial" w:hAnsi="Arial" w:cs="Arial"/>
          <w:b/>
          <w:bCs/>
          <w:spacing w:val="1"/>
        </w:rPr>
        <w:t>if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mento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o</w:t>
      </w:r>
      <w:r w:rsidRPr="00365876">
        <w:rPr>
          <w:rFonts w:ascii="Arial" w:hAnsi="Arial" w:cs="Arial"/>
          <w:b/>
          <w:bCs/>
        </w:rPr>
        <w:t>mento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ell</w:t>
      </w:r>
      <w:r w:rsidRPr="00365876">
        <w:rPr>
          <w:rFonts w:ascii="Arial" w:hAnsi="Arial" w:cs="Arial"/>
          <w:b/>
          <w:bCs/>
        </w:rPr>
        <w:t>a co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ne</w:t>
      </w:r>
      <w:r w:rsidRPr="00365876">
        <w:rPr>
          <w:rFonts w:ascii="Arial" w:hAnsi="Arial" w:cs="Arial"/>
          <w:b/>
          <w:bCs/>
        </w:rPr>
        <w:t>.</w:t>
      </w:r>
    </w:p>
    <w:p w14:paraId="2C65B14F" w14:textId="77777777"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5450003C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corda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1"/>
        </w:rPr>
        <w:t xml:space="preserve"> 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sione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Y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1"/>
        </w:rPr>
        <w:t xml:space="preserve"> i</w:t>
      </w:r>
      <w:r w:rsidRPr="00365876">
        <w:rPr>
          <w:rFonts w:ascii="Arial" w:hAnsi="Arial" w:cs="Arial"/>
          <w:b/>
          <w:bCs/>
        </w:rPr>
        <w:t>l mass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ma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a 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rdere</w:t>
      </w:r>
      <w:r w:rsidRPr="00365876">
        <w:rPr>
          <w:rFonts w:ascii="Arial" w:hAnsi="Arial" w:cs="Arial"/>
          <w:b/>
          <w:bCs/>
          <w:spacing w:val="-1"/>
        </w:rPr>
        <w:t>b</w:t>
      </w:r>
      <w:r w:rsidRPr="00365876">
        <w:rPr>
          <w:rFonts w:ascii="Arial" w:hAnsi="Arial" w:cs="Arial"/>
          <w:b/>
          <w:bCs/>
        </w:rPr>
        <w:t>be</w:t>
      </w:r>
      <w:r w:rsidRPr="00365876">
        <w:rPr>
          <w:rFonts w:ascii="Arial" w:hAnsi="Arial" w:cs="Arial"/>
          <w:b/>
          <w:bCs/>
          <w:spacing w:val="48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50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50"/>
        </w:rPr>
        <w:t xml:space="preserve"> 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on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48"/>
        </w:rPr>
        <w:t xml:space="preserve"> </w:t>
      </w:r>
      <w:r w:rsidRPr="00365876">
        <w:rPr>
          <w:rFonts w:ascii="Arial" w:hAnsi="Arial" w:cs="Arial"/>
        </w:rPr>
        <w:t>ecc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</w:rPr>
        <w:t>a,</w:t>
      </w:r>
      <w:r w:rsidRPr="00365876">
        <w:rPr>
          <w:rFonts w:ascii="Arial" w:hAnsi="Arial" w:cs="Arial"/>
          <w:spacing w:val="50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2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ero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48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el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uto</w:t>
      </w:r>
      <w:r w:rsidRPr="00365876">
        <w:rPr>
          <w:rFonts w:ascii="Arial" w:hAnsi="Arial" w:cs="Arial"/>
          <w:b/>
          <w:bCs/>
          <w:spacing w:val="49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g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o 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sione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Y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</w:rPr>
        <w:t>a del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è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14:paraId="1C25E427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74AE644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305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proofErr w:type="gramStart"/>
      <w:r w:rsidRPr="00365876">
        <w:rPr>
          <w:rFonts w:ascii="Arial" w:hAnsi="Arial" w:cs="Arial"/>
          <w:b/>
          <w:bCs/>
          <w:i/>
          <w:iCs/>
          <w:spacing w:val="-1"/>
        </w:rPr>
        <w:t>A</w:t>
      </w:r>
      <w:r w:rsidRPr="00365876">
        <w:rPr>
          <w:rFonts w:ascii="Arial" w:hAnsi="Arial" w:cs="Arial"/>
          <w:b/>
          <w:bCs/>
          <w:i/>
          <w:iCs/>
        </w:rPr>
        <w:t xml:space="preserve">:   </w:t>
      </w:r>
      <w:proofErr w:type="gramEnd"/>
      <w:r w:rsidRPr="00365876">
        <w:rPr>
          <w:rFonts w:ascii="Arial" w:hAnsi="Arial" w:cs="Arial"/>
          <w:b/>
          <w:bCs/>
          <w:i/>
          <w:iCs/>
          <w:spacing w:val="45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 xml:space="preserve">ome </w:t>
      </w:r>
      <w:r w:rsidRPr="00365876">
        <w:rPr>
          <w:rFonts w:ascii="Arial" w:hAnsi="Arial" w:cs="Arial"/>
          <w:b/>
          <w:bCs/>
          <w:i/>
          <w:iCs/>
          <w:spacing w:val="2"/>
        </w:rPr>
        <w:t>i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3"/>
        </w:rPr>
        <w:t>d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vidu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re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l b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fi</w:t>
      </w:r>
      <w:r w:rsidRPr="00365876">
        <w:rPr>
          <w:rFonts w:ascii="Arial" w:hAnsi="Arial" w:cs="Arial"/>
          <w:b/>
          <w:bCs/>
          <w:i/>
          <w:iCs/>
          <w:spacing w:val="-3"/>
        </w:rPr>
        <w:t>c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ar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 –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I</w:t>
      </w:r>
      <w:r w:rsidRPr="00365876">
        <w:rPr>
          <w:rFonts w:ascii="Arial" w:hAnsi="Arial" w:cs="Arial"/>
          <w:b/>
          <w:bCs/>
          <w:i/>
          <w:iCs/>
        </w:rPr>
        <w:t>l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</w:rPr>
        <w:t>n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tt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“c</w:t>
      </w:r>
      <w:r w:rsidRPr="00365876">
        <w:rPr>
          <w:rFonts w:ascii="Arial" w:hAnsi="Arial" w:cs="Arial"/>
          <w:b/>
          <w:bCs/>
          <w:i/>
          <w:iCs/>
          <w:spacing w:val="-1"/>
        </w:rPr>
        <w:t>o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t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2"/>
        </w:rPr>
        <w:t>o</w:t>
      </w:r>
      <w:r w:rsidRPr="00365876">
        <w:rPr>
          <w:rFonts w:ascii="Arial" w:hAnsi="Arial" w:cs="Arial"/>
          <w:b/>
          <w:bCs/>
          <w:i/>
          <w:iCs/>
          <w:spacing w:val="1"/>
        </w:rPr>
        <w:t>ll</w:t>
      </w:r>
      <w:r w:rsidRPr="00365876">
        <w:rPr>
          <w:rFonts w:ascii="Arial" w:hAnsi="Arial" w:cs="Arial"/>
          <w:b/>
          <w:bCs/>
          <w:i/>
          <w:iCs/>
        </w:rPr>
        <w:t>o”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  <w:spacing w:val="-1"/>
        </w:rPr>
        <w:t>’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p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2"/>
        </w:rPr>
        <w:t>e</w:t>
      </w:r>
      <w:r w:rsidRPr="00365876">
        <w:rPr>
          <w:rFonts w:ascii="Arial" w:hAnsi="Arial" w:cs="Arial"/>
          <w:b/>
          <w:bCs/>
          <w:i/>
          <w:iCs/>
        </w:rPr>
        <w:t>sa u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.</w:t>
      </w:r>
    </w:p>
    <w:p w14:paraId="614A4698" w14:textId="77777777"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79831BA4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3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Le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  <w:spacing w:val="-1"/>
        </w:rPr>
        <w:t>ili</w:t>
      </w:r>
      <w:r w:rsidRPr="00365876">
        <w:rPr>
          <w:rFonts w:ascii="Arial" w:hAnsi="Arial" w:cs="Arial"/>
        </w:rPr>
        <w:t>sco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ai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-3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 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9"/>
        </w:rPr>
        <w:t>“</w:t>
      </w:r>
      <w:r w:rsidRPr="00365876">
        <w:rPr>
          <w:rFonts w:ascii="Arial" w:hAnsi="Arial" w:cs="Arial"/>
          <w:i/>
          <w:iCs/>
          <w:spacing w:val="-1"/>
        </w:rPr>
        <w:t>l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à co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1"/>
        </w:rPr>
        <w:t>tr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ll</w:t>
      </w:r>
      <w:r w:rsidRPr="00365876">
        <w:rPr>
          <w:rFonts w:ascii="Arial" w:hAnsi="Arial" w:cs="Arial"/>
          <w:i/>
          <w:iCs/>
        </w:rPr>
        <w:t xml:space="preserve">ate </w:t>
      </w:r>
      <w:r w:rsidRPr="00365876">
        <w:rPr>
          <w:rFonts w:ascii="Arial" w:hAnsi="Arial" w:cs="Arial"/>
          <w:i/>
          <w:iCs/>
          <w:spacing w:val="1"/>
        </w:rPr>
        <w:t>(</w:t>
      </w:r>
      <w:r w:rsidRPr="00365876">
        <w:rPr>
          <w:rFonts w:ascii="Arial" w:hAnsi="Arial" w:cs="Arial"/>
          <w:i/>
          <w:iCs/>
        </w:rPr>
        <w:t>di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it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o di</w:t>
      </w:r>
      <w:r w:rsidRPr="00365876">
        <w:rPr>
          <w:rFonts w:ascii="Arial" w:hAnsi="Arial" w:cs="Arial"/>
          <w:i/>
          <w:iCs/>
          <w:spacing w:val="1"/>
        </w:rPr>
        <w:t xml:space="preserve"> f</w:t>
      </w:r>
      <w:r w:rsidRPr="00365876">
        <w:rPr>
          <w:rFonts w:ascii="Arial" w:hAnsi="Arial" w:cs="Arial"/>
          <w:i/>
          <w:iCs/>
        </w:rPr>
        <w:t>a</w:t>
      </w:r>
      <w:r w:rsidRPr="00365876">
        <w:rPr>
          <w:rFonts w:ascii="Arial" w:hAnsi="Arial" w:cs="Arial"/>
          <w:i/>
          <w:iCs/>
          <w:spacing w:val="-2"/>
        </w:rPr>
        <w:t>t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o)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all</w:t>
      </w:r>
      <w:r w:rsidRPr="00365876">
        <w:rPr>
          <w:rFonts w:ascii="Arial" w:hAnsi="Arial" w:cs="Arial"/>
          <w:i/>
          <w:iCs/>
        </w:rPr>
        <w:t>a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2"/>
        </w:rPr>
        <w:t>s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essa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à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5"/>
        </w:rPr>
        <w:t>b</w:t>
      </w:r>
      <w:r w:rsidRPr="00365876">
        <w:rPr>
          <w:rFonts w:ascii="Arial" w:hAnsi="Arial" w:cs="Arial"/>
          <w:i/>
          <w:iCs/>
        </w:rPr>
        <w:t>b</w:t>
      </w:r>
      <w:r w:rsidRPr="00365876">
        <w:rPr>
          <w:rFonts w:ascii="Arial" w:hAnsi="Arial" w:cs="Arial"/>
          <w:i/>
          <w:iCs/>
          <w:spacing w:val="-1"/>
        </w:rPr>
        <w:t>a</w:t>
      </w:r>
      <w:r w:rsidRPr="00365876">
        <w:rPr>
          <w:rFonts w:ascii="Arial" w:hAnsi="Arial" w:cs="Arial"/>
          <w:i/>
          <w:iCs/>
        </w:rPr>
        <w:t>no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e</w:t>
      </w:r>
      <w:r w:rsidRPr="00365876">
        <w:rPr>
          <w:rFonts w:ascii="Arial" w:hAnsi="Arial" w:cs="Arial"/>
          <w:i/>
          <w:iCs/>
        </w:rPr>
        <w:t>ssere c</w:t>
      </w:r>
      <w:r w:rsidRPr="00365876">
        <w:rPr>
          <w:rFonts w:ascii="Arial" w:hAnsi="Arial" w:cs="Arial"/>
          <w:i/>
          <w:iCs/>
          <w:spacing w:val="-3"/>
        </w:rPr>
        <w:t>o</w:t>
      </w:r>
      <w:r w:rsidRPr="00365876">
        <w:rPr>
          <w:rFonts w:ascii="Arial" w:hAnsi="Arial" w:cs="Arial"/>
          <w:i/>
          <w:iCs/>
        </w:rPr>
        <w:t>ns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ate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3"/>
        </w:rPr>
        <w:t>o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-6"/>
        </w:rPr>
        <w:t>’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ni</w:t>
      </w:r>
      <w:r w:rsidRPr="00365876">
        <w:rPr>
          <w:rFonts w:ascii="Arial" w:hAnsi="Arial" w:cs="Arial"/>
          <w:i/>
          <w:iCs/>
          <w:spacing w:val="2"/>
        </w:rPr>
        <w:t>c</w:t>
      </w:r>
      <w:r w:rsidRPr="00365876">
        <w:rPr>
          <w:rFonts w:ascii="Arial" w:hAnsi="Arial" w:cs="Arial"/>
          <w:i/>
          <w:iCs/>
        </w:rPr>
        <w:t xml:space="preserve">a 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presa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i/>
          <w:iCs/>
        </w:rPr>
        <w:t>b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aria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>s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2"/>
        </w:rPr>
        <w:t>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i/>
          <w:iCs/>
        </w:rPr>
        <w:t>«</w:t>
      </w:r>
      <w:r w:rsidRPr="00365876">
        <w:rPr>
          <w:rFonts w:ascii="Arial" w:hAnsi="Arial" w:cs="Arial"/>
          <w:i/>
          <w:iCs/>
          <w:spacing w:val="2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1"/>
        </w:rPr>
        <w:t xml:space="preserve"> 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3"/>
        </w:rPr>
        <w:t xml:space="preserve"> </w:t>
      </w:r>
      <w:r w:rsidRPr="00365876">
        <w:rPr>
          <w:rFonts w:ascii="Arial" w:hAnsi="Arial" w:cs="Arial"/>
        </w:rPr>
        <w:t>si d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"/>
        </w:rPr>
        <w:t xml:space="preserve"> 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6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gli</w:t>
      </w:r>
      <w:r w:rsidRPr="00365876">
        <w:rPr>
          <w:rFonts w:ascii="Arial" w:hAnsi="Arial" w:cs="Arial"/>
          <w:b/>
          <w:bCs/>
          <w:spacing w:val="57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57"/>
        </w:rPr>
        <w:t xml:space="preserve"> </w:t>
      </w:r>
      <w:r w:rsidRPr="00365876">
        <w:rPr>
          <w:rFonts w:ascii="Arial" w:hAnsi="Arial" w:cs="Arial"/>
          <w:b/>
          <w:bCs/>
        </w:rPr>
        <w:t>ot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uti</w:t>
      </w:r>
      <w:r w:rsidRPr="00365876">
        <w:rPr>
          <w:rFonts w:ascii="Arial" w:hAnsi="Arial" w:cs="Arial"/>
          <w:b/>
          <w:bCs/>
          <w:spacing w:val="59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5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55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al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’i</w:t>
      </w:r>
      <w:r w:rsidRPr="00365876">
        <w:rPr>
          <w:rFonts w:ascii="Arial" w:hAnsi="Arial" w:cs="Arial"/>
          <w:b/>
          <w:bCs/>
        </w:rPr>
        <w:t>mpresa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57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da</w:t>
      </w:r>
      <w:r w:rsidRPr="00365876">
        <w:rPr>
          <w:rFonts w:ascii="Arial" w:hAnsi="Arial" w:cs="Arial"/>
          <w:b/>
          <w:bCs/>
          <w:spacing w:val="1"/>
        </w:rPr>
        <w:t xml:space="preserve"> t</w:t>
      </w:r>
      <w:r w:rsidRPr="00365876">
        <w:rPr>
          <w:rFonts w:ascii="Arial" w:hAnsi="Arial" w:cs="Arial"/>
          <w:b/>
          <w:bCs/>
        </w:rPr>
        <w:t>ut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pr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ad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o),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amb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o.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F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ecc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4"/>
        </w:rPr>
        <w:t xml:space="preserve"> </w:t>
      </w:r>
      <w:proofErr w:type="gramStart"/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proofErr w:type="gramEnd"/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 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</w:rPr>
        <w:t>zza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nte 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bli</w:t>
      </w:r>
      <w:r w:rsidRPr="00365876">
        <w:rPr>
          <w:rFonts w:ascii="Arial" w:hAnsi="Arial" w:cs="Arial"/>
        </w:rPr>
        <w:t>co,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F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cce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nto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  <w:spacing w:val="-2"/>
        </w:rPr>
        <w:t>zz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erso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 che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</w:rPr>
        <w:t xml:space="preserve">dà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  <w:spacing w:val="1"/>
        </w:rPr>
        <w:t>”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ca”.</w:t>
      </w:r>
    </w:p>
    <w:p w14:paraId="35C86E65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53FF06E" w14:textId="77777777" w:rsidR="00F972D8" w:rsidRPr="00F972D8" w:rsidRDefault="00F972D8" w:rsidP="00F972D8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F972D8">
        <w:rPr>
          <w:rFonts w:ascii="Arial" w:hAnsi="Arial" w:cs="Arial"/>
          <w:color w:val="000000"/>
        </w:rPr>
        <w:t xml:space="preserve">Il rapporto di collegamento (controllo) può essere anche </w:t>
      </w:r>
      <w:r w:rsidRPr="00F972D8">
        <w:rPr>
          <w:rFonts w:ascii="Arial" w:hAnsi="Arial" w:cs="Arial"/>
          <w:b/>
          <w:color w:val="000000"/>
        </w:rPr>
        <w:t>indiretto</w:t>
      </w:r>
      <w:r w:rsidRPr="00F972D8">
        <w:rPr>
          <w:rFonts w:ascii="Arial" w:hAnsi="Arial" w:cs="Arial"/>
          <w:color w:val="000000"/>
        </w:rPr>
        <w:t>, cioè può sussistere anche per il tramite di un’impresa terza.</w:t>
      </w:r>
    </w:p>
    <w:p w14:paraId="60F7A0B3" w14:textId="77777777" w:rsidR="00F972D8" w:rsidRPr="00F972D8" w:rsidRDefault="00F972D8" w:rsidP="00F972D8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72D8" w:rsidRPr="00F972D8" w14:paraId="442623C5" w14:textId="77777777" w:rsidTr="00252E26">
        <w:tc>
          <w:tcPr>
            <w:tcW w:w="9778" w:type="dxa"/>
          </w:tcPr>
          <w:p w14:paraId="16DCCCB8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Art. 2, par. 2 Regolamento (UE) n. 1407/2013</w:t>
            </w:r>
          </w:p>
          <w:p w14:paraId="2FA67295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Ai fini del presente regolamento, s'intende per «impresa unica» l’insieme delle </w:t>
            </w:r>
            <w:proofErr w:type="gramStart"/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imprese</w:t>
            </w:r>
            <w:proofErr w:type="gramEnd"/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fra le quali esiste almeno una delle relazioni seguenti:</w:t>
            </w:r>
          </w:p>
          <w:p w14:paraId="1F867966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a) un’impresa detiene la maggioranza dei diritti di voto degli azionisti o soci di un’altra impresa;</w:t>
            </w:r>
          </w:p>
          <w:p w14:paraId="04EC0B89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b) un’impresa ha il diritto di nominare o revocare la maggioranza dei membri del consiglio di amministrazione, direzione o sorveglianza di un’altra impresa;</w:t>
            </w:r>
          </w:p>
          <w:p w14:paraId="6E833333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14:paraId="3A5020B7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14:paraId="2F03E99E" w14:textId="77777777" w:rsidR="00F972D8" w:rsidRPr="00F972D8" w:rsidRDefault="00F972D8" w:rsidP="00252E26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before="37"/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72D8">
              <w:rPr>
                <w:rFonts w:ascii="Arial" w:hAnsi="Arial" w:cs="Arial"/>
                <w:i/>
                <w:color w:val="000000"/>
                <w:sz w:val="22"/>
                <w:szCs w:val="22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14:paraId="06372073" w14:textId="77777777" w:rsidR="00F972D8" w:rsidRDefault="00F972D8" w:rsidP="005250EE">
      <w:pPr>
        <w:widowControl w:val="0"/>
        <w:autoSpaceDE w:val="0"/>
        <w:autoSpaceDN w:val="0"/>
        <w:adjustRightInd w:val="0"/>
        <w:spacing w:before="32" w:after="0" w:line="240" w:lineRule="auto"/>
        <w:ind w:left="113" w:right="274"/>
        <w:jc w:val="both"/>
        <w:rPr>
          <w:rFonts w:ascii="Arial" w:hAnsi="Arial" w:cs="Arial"/>
          <w:b/>
          <w:bCs/>
          <w:spacing w:val="-1"/>
        </w:rPr>
      </w:pPr>
    </w:p>
    <w:p w14:paraId="0BE49420" w14:textId="67481B47" w:rsidR="003C7B72" w:rsidRPr="00365876" w:rsidRDefault="003C7B72" w:rsidP="005250EE">
      <w:pPr>
        <w:widowControl w:val="0"/>
        <w:autoSpaceDE w:val="0"/>
        <w:autoSpaceDN w:val="0"/>
        <w:adjustRightInd w:val="0"/>
        <w:spacing w:before="32" w:after="0" w:line="240" w:lineRule="auto"/>
        <w:ind w:left="113" w:right="274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,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ora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«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mpre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»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</w:rPr>
        <w:t>ì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, ciasc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 xml:space="preserve">na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 xml:space="preserve">mpresa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ad   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 xml:space="preserve">sa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ata</w:t>
      </w:r>
      <w:r w:rsidRPr="00365876">
        <w:rPr>
          <w:rFonts w:ascii="Arial" w:hAnsi="Arial" w:cs="Arial"/>
          <w:b/>
          <w:bCs/>
          <w:spacing w:val="1"/>
        </w:rPr>
        <w:t xml:space="preserve"> (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nt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>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 xml:space="preserve">ata 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 xml:space="preserve">o  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ro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e)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 xml:space="preserve">rà  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rn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re  </w:t>
      </w:r>
      <w:r w:rsidRPr="00365876">
        <w:rPr>
          <w:rFonts w:ascii="Arial" w:hAnsi="Arial" w:cs="Arial"/>
          <w:b/>
          <w:bCs/>
          <w:spacing w:val="1"/>
        </w:rPr>
        <w:t xml:space="preserve"> 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nfo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ma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3"/>
        </w:rPr>
        <w:t>p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mas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</w:rPr>
        <w:t>ale,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tt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pro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ale rap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rese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ara</w:t>
      </w:r>
      <w:r w:rsidRPr="00365876">
        <w:rPr>
          <w:rFonts w:ascii="Arial" w:hAnsi="Arial" w:cs="Arial"/>
          <w:b/>
          <w:bCs/>
          <w:spacing w:val="-3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  <w:spacing w:val="1"/>
        </w:rPr>
        <w:t>ti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47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7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à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(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ato</w:t>
      </w:r>
      <w:r w:rsidRPr="00365876">
        <w:rPr>
          <w:rFonts w:ascii="Arial" w:hAnsi="Arial" w:cs="Arial"/>
          <w:b/>
          <w:bCs/>
          <w:spacing w:val="46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55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5"/>
        </w:rPr>
        <w:t xml:space="preserve"> </w:t>
      </w:r>
      <w:r w:rsidRPr="00365876">
        <w:rPr>
          <w:rFonts w:ascii="Arial" w:hAnsi="Arial" w:cs="Arial"/>
          <w:b/>
          <w:bCs/>
        </w:rPr>
        <w:t>mod</w:t>
      </w:r>
      <w:r w:rsidRPr="00365876">
        <w:rPr>
          <w:rFonts w:ascii="Arial" w:hAnsi="Arial" w:cs="Arial"/>
          <w:b/>
          <w:bCs/>
          <w:spacing w:val="-1"/>
        </w:rPr>
        <w:t>el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="005250EE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</w:rPr>
        <w:t>04a</w:t>
      </w:r>
      <w:r w:rsidRPr="00365876">
        <w:rPr>
          <w:rFonts w:ascii="Arial" w:hAnsi="Arial" w:cs="Arial"/>
          <w:b/>
          <w:bCs/>
          <w:spacing w:val="1"/>
        </w:rPr>
        <w:t>)</w:t>
      </w:r>
      <w:r w:rsidRPr="00365876">
        <w:rPr>
          <w:rFonts w:ascii="Arial" w:hAnsi="Arial" w:cs="Arial"/>
          <w:b/>
          <w:bCs/>
        </w:rPr>
        <w:t xml:space="preserve">. </w:t>
      </w:r>
      <w:r w:rsidRPr="00365876">
        <w:rPr>
          <w:rFonts w:ascii="Arial" w:hAnsi="Arial" w:cs="Arial"/>
          <w:b/>
          <w:bCs/>
          <w:spacing w:val="10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ali</w:t>
      </w:r>
      <w:r w:rsidRPr="00365876">
        <w:rPr>
          <w:rFonts w:ascii="Arial" w:hAnsi="Arial" w:cs="Arial"/>
          <w:b/>
          <w:bCs/>
          <w:spacing w:val="11"/>
        </w:rPr>
        <w:t xml:space="preserve"> </w:t>
      </w:r>
      <w:r w:rsidRPr="00365876">
        <w:rPr>
          <w:rFonts w:ascii="Arial" w:hAnsi="Arial" w:cs="Arial"/>
          <w:b/>
          <w:bCs/>
        </w:rPr>
        <w:t>dich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</w:rPr>
        <w:t>ara</w:t>
      </w:r>
      <w:r w:rsidRPr="00365876">
        <w:rPr>
          <w:rFonts w:ascii="Arial" w:hAnsi="Arial" w:cs="Arial"/>
          <w:b/>
          <w:bCs/>
          <w:spacing w:val="-3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i 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ran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re al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ate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man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 xml:space="preserve">a </w:t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</w:rPr>
        <w:t>a p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9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mpresa</w:t>
      </w:r>
      <w:r w:rsidR="005250EE">
        <w:rPr>
          <w:rFonts w:ascii="Arial" w:hAnsi="Arial" w:cs="Arial"/>
          <w:b/>
          <w:bCs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e.</w:t>
      </w:r>
    </w:p>
    <w:p w14:paraId="5B1359E1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8543"/>
        <w:jc w:val="both"/>
        <w:rPr>
          <w:rFonts w:ascii="Arial" w:hAnsi="Arial" w:cs="Arial"/>
        </w:rPr>
        <w:sectPr w:rsidR="003C7B72" w:rsidRPr="00365876">
          <w:pgSz w:w="11920" w:h="16840"/>
          <w:pgMar w:top="1200" w:right="940" w:bottom="880" w:left="1020" w:header="722" w:footer="686" w:gutter="0"/>
          <w:cols w:space="720" w:equalWidth="0">
            <w:col w:w="9960"/>
          </w:cols>
          <w:noEndnote/>
        </w:sectPr>
      </w:pPr>
    </w:p>
    <w:p w14:paraId="106BE6CE" w14:textId="77777777" w:rsidR="003C7B72" w:rsidRPr="00365876" w:rsidRDefault="003C7B7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16822D0D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0718C0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4D4D19" w14:textId="77777777"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0" w:lineRule="auto"/>
        <w:ind w:left="113" w:right="6006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>ezione</w:t>
      </w:r>
      <w:r w:rsidRPr="00365876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B</w:t>
      </w:r>
      <w:r w:rsidRPr="00365876">
        <w:rPr>
          <w:rFonts w:ascii="Arial" w:hAnsi="Arial" w:cs="Arial"/>
          <w:b/>
          <w:bCs/>
          <w:i/>
          <w:iCs/>
        </w:rPr>
        <w:t xml:space="preserve">: </w:t>
      </w:r>
      <w:r w:rsidRPr="00365876">
        <w:rPr>
          <w:rFonts w:ascii="Arial" w:hAnsi="Arial" w:cs="Arial"/>
          <w:b/>
          <w:bCs/>
          <w:i/>
          <w:iCs/>
          <w:spacing w:val="-1"/>
        </w:rPr>
        <w:t>R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  <w:spacing w:val="-3"/>
        </w:rPr>
        <w:t>e</w:t>
      </w:r>
      <w:r w:rsidRPr="00365876">
        <w:rPr>
          <w:rFonts w:ascii="Arial" w:hAnsi="Arial" w:cs="Arial"/>
          <w:b/>
          <w:bCs/>
          <w:i/>
          <w:iCs/>
          <w:spacing w:val="1"/>
        </w:rPr>
        <w:t>tt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l mas</w:t>
      </w:r>
      <w:r w:rsidRPr="00365876">
        <w:rPr>
          <w:rFonts w:ascii="Arial" w:hAnsi="Arial" w:cs="Arial"/>
          <w:b/>
          <w:bCs/>
          <w:i/>
          <w:iCs/>
          <w:spacing w:val="-3"/>
        </w:rPr>
        <w:t>s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a</w:t>
      </w:r>
      <w:r w:rsidRPr="00365876">
        <w:rPr>
          <w:rFonts w:ascii="Arial" w:hAnsi="Arial" w:cs="Arial"/>
          <w:b/>
          <w:bCs/>
          <w:i/>
          <w:iCs/>
          <w:spacing w:val="1"/>
        </w:rPr>
        <w:t>l</w:t>
      </w:r>
      <w:r w:rsidRPr="00365876">
        <w:rPr>
          <w:rFonts w:ascii="Arial" w:hAnsi="Arial" w:cs="Arial"/>
          <w:b/>
          <w:bCs/>
          <w:i/>
          <w:iCs/>
        </w:rPr>
        <w:t>e.</w:t>
      </w:r>
    </w:p>
    <w:p w14:paraId="02939FA3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745FE4E3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DCCCE8" w14:textId="77777777" w:rsidR="003C7B72" w:rsidRPr="00365876" w:rsidRDefault="003C7B72" w:rsidP="00854E83">
      <w:pPr>
        <w:widowControl w:val="0"/>
        <w:autoSpaceDE w:val="0"/>
        <w:autoSpaceDN w:val="0"/>
        <w:adjustRightInd w:val="0"/>
        <w:spacing w:after="0" w:line="240" w:lineRule="auto"/>
        <w:ind w:left="113" w:right="6948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1"/>
        </w:rPr>
        <w:t>Q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al</w:t>
      </w:r>
      <w:r w:rsidRPr="00365876">
        <w:rPr>
          <w:rFonts w:ascii="Arial" w:hAnsi="Arial" w:cs="Arial"/>
          <w:i/>
          <w:iCs/>
        </w:rPr>
        <w:t>i a</w:t>
      </w:r>
      <w:r w:rsidRPr="00365876">
        <w:rPr>
          <w:rFonts w:ascii="Arial" w:hAnsi="Arial" w:cs="Arial"/>
          <w:i/>
          <w:iCs/>
          <w:spacing w:val="-1"/>
        </w:rPr>
        <w:t>g</w:t>
      </w:r>
      <w:r w:rsidRPr="00365876">
        <w:rPr>
          <w:rFonts w:ascii="Arial" w:hAnsi="Arial" w:cs="Arial"/>
          <w:i/>
          <w:iCs/>
        </w:rPr>
        <w:t>ev</w:t>
      </w:r>
      <w:r w:rsidRPr="00365876">
        <w:rPr>
          <w:rFonts w:ascii="Arial" w:hAnsi="Arial" w:cs="Arial"/>
          <w:i/>
          <w:iCs/>
          <w:spacing w:val="-1"/>
        </w:rPr>
        <w:t>ol</w:t>
      </w:r>
      <w:r w:rsidRPr="00365876">
        <w:rPr>
          <w:rFonts w:ascii="Arial" w:hAnsi="Arial" w:cs="Arial"/>
          <w:i/>
          <w:iCs/>
          <w:spacing w:val="2"/>
        </w:rPr>
        <w:t>a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</w:rPr>
        <w:t xml:space="preserve">i 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di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2"/>
        </w:rPr>
        <w:t>a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e?</w:t>
      </w:r>
    </w:p>
    <w:p w14:paraId="3AADB52D" w14:textId="77777777" w:rsidR="003C7B72" w:rsidRPr="00365876" w:rsidRDefault="003C7B72" w:rsidP="00854E83">
      <w:pPr>
        <w:widowControl w:val="0"/>
        <w:autoSpaceDE w:val="0"/>
        <w:autoSpaceDN w:val="0"/>
        <w:adjustRightInd w:val="0"/>
        <w:spacing w:before="3" w:after="0" w:line="252" w:lineRule="exact"/>
        <w:ind w:left="113" w:right="5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i 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-2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ai 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si di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 xml:space="preserve">si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eo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 di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uti, 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 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 xml:space="preserve">, 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="00854E83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cc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sc</w:t>
      </w:r>
      <w:r w:rsidRPr="00365876">
        <w:rPr>
          <w:rFonts w:ascii="Arial" w:hAnsi="Arial" w:cs="Arial"/>
        </w:rPr>
        <w:t>a,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G o</w:t>
      </w:r>
      <w:r w:rsidRPr="00365876">
        <w:rPr>
          <w:rFonts w:ascii="Arial" w:hAnsi="Arial" w:cs="Arial"/>
          <w:spacing w:val="-2"/>
        </w:rPr>
        <w:t xml:space="preserve"> “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.</w:t>
      </w:r>
    </w:p>
    <w:p w14:paraId="350C5178" w14:textId="77777777" w:rsidR="003C7B72" w:rsidRPr="00365876" w:rsidRDefault="003C7B7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349E456E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1" w:lineRule="auto"/>
        <w:ind w:left="113" w:right="5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aiu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f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-2"/>
        </w:rPr>
        <w:t>v</w:t>
      </w:r>
      <w:r w:rsidRPr="00365876">
        <w:rPr>
          <w:rFonts w:ascii="Arial" w:hAnsi="Arial" w:cs="Arial"/>
          <w:b/>
          <w:bCs/>
        </w:rPr>
        <w:t>ersa d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</w:rPr>
        <w:t>o come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a), 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di</w:t>
      </w:r>
      <w:r w:rsidRPr="00365876">
        <w:rPr>
          <w:rFonts w:ascii="Arial" w:hAnsi="Arial" w:cs="Arial"/>
        </w:rPr>
        <w:t>cato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60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q</w:t>
      </w:r>
      <w:r w:rsidRPr="00365876">
        <w:rPr>
          <w:rFonts w:ascii="Arial" w:hAnsi="Arial" w:cs="Arial"/>
          <w:b/>
          <w:bCs/>
        </w:rPr>
        <w:t>ui</w:t>
      </w:r>
      <w:r w:rsidRPr="00365876">
        <w:rPr>
          <w:rFonts w:ascii="Arial" w:hAnsi="Arial" w:cs="Arial"/>
          <w:b/>
          <w:bCs/>
          <w:spacing w:val="-2"/>
        </w:rPr>
        <w:t>v</w:t>
      </w:r>
      <w:r w:rsidRPr="00365876">
        <w:rPr>
          <w:rFonts w:ascii="Arial" w:hAnsi="Arial" w:cs="Arial"/>
          <w:b/>
          <w:bCs/>
        </w:rPr>
        <w:t>alente</w:t>
      </w:r>
      <w:r w:rsidRPr="00365876">
        <w:rPr>
          <w:rFonts w:ascii="Arial" w:hAnsi="Arial" w:cs="Arial"/>
          <w:b/>
          <w:bCs/>
          <w:spacing w:val="6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5"/>
        </w:rPr>
        <w:t>e</w:t>
      </w:r>
      <w:r w:rsidRPr="00365876">
        <w:rPr>
          <w:rFonts w:ascii="Arial" w:hAnsi="Arial" w:cs="Arial"/>
        </w:rPr>
        <w:t>, come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 dal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di 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uto.</w:t>
      </w:r>
    </w:p>
    <w:p w14:paraId="36DA68D3" w14:textId="77777777"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73F434A6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0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</w:p>
    <w:p w14:paraId="7A94C7E0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7108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e ne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s</w:t>
      </w:r>
      <w:r w:rsidRPr="00365876">
        <w:rPr>
          <w:rFonts w:ascii="Arial" w:hAnsi="Arial" w:cs="Arial"/>
        </w:rPr>
        <w:t>o.</w:t>
      </w:r>
    </w:p>
    <w:p w14:paraId="38C4DB14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73156E1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b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5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</w:rPr>
        <w:t>;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on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3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ota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«</w:t>
      </w:r>
      <w:r w:rsidRPr="00365876">
        <w:rPr>
          <w:rFonts w:ascii="Arial" w:hAnsi="Arial" w:cs="Arial"/>
          <w:i/>
          <w:iCs/>
        </w:rPr>
        <w:t xml:space="preserve">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</w:t>
      </w:r>
      <w:r w:rsidRPr="00365876">
        <w:rPr>
          <w:rFonts w:ascii="Arial" w:hAnsi="Arial" w:cs="Arial"/>
          <w:i/>
          <w:iCs/>
          <w:spacing w:val="19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asc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5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o 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 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 cui si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4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.</w:t>
      </w:r>
    </w:p>
    <w:p w14:paraId="182D9B23" w14:textId="77777777" w:rsidR="003C7B72" w:rsidRPr="00365876" w:rsidRDefault="003C7B7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28A5507A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39" w:lineRule="auto"/>
        <w:ind w:left="113" w:right="57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'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concesso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do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'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ore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ore)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da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o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b/>
          <w:bCs/>
        </w:rPr>
        <w:t>Fino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al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om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sia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er</w:t>
      </w:r>
      <w:r w:rsidRPr="00365876">
        <w:rPr>
          <w:rFonts w:ascii="Arial" w:hAnsi="Arial" w:cs="Arial"/>
          <w:b/>
          <w:bCs/>
          <w:spacing w:val="1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uta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</w:rPr>
        <w:t>ero</w:t>
      </w:r>
      <w:r w:rsidRPr="00365876">
        <w:rPr>
          <w:rFonts w:ascii="Arial" w:hAnsi="Arial" w:cs="Arial"/>
          <w:b/>
          <w:bCs/>
          <w:spacing w:val="-1"/>
        </w:rPr>
        <w:t>g</w:t>
      </w:r>
      <w:r w:rsidRPr="00365876">
        <w:rPr>
          <w:rFonts w:ascii="Arial" w:hAnsi="Arial" w:cs="Arial"/>
          <w:b/>
          <w:bCs/>
        </w:rPr>
        <w:t>azione 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,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 xml:space="preserve">re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 s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’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mp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.</w:t>
      </w:r>
    </w:p>
    <w:p w14:paraId="690D2C17" w14:textId="77777777" w:rsidR="003C7B72" w:rsidRPr="00365876" w:rsidRDefault="003C7B7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39614B0B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88B2EB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7547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-1"/>
        </w:rPr>
        <w:t>P</w:t>
      </w:r>
      <w:r w:rsidRPr="00365876">
        <w:rPr>
          <w:rFonts w:ascii="Arial" w:hAnsi="Arial" w:cs="Arial"/>
          <w:i/>
          <w:iCs/>
        </w:rPr>
        <w:t>eri</w:t>
      </w:r>
      <w:r w:rsidRPr="00365876">
        <w:rPr>
          <w:rFonts w:ascii="Arial" w:hAnsi="Arial" w:cs="Arial"/>
          <w:i/>
          <w:iCs/>
          <w:spacing w:val="-1"/>
        </w:rPr>
        <w:t>o</w:t>
      </w:r>
      <w:r w:rsidRPr="00365876">
        <w:rPr>
          <w:rFonts w:ascii="Arial" w:hAnsi="Arial" w:cs="Arial"/>
          <w:i/>
          <w:iCs/>
        </w:rPr>
        <w:t xml:space="preserve">do di 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3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3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o:</w:t>
      </w:r>
    </w:p>
    <w:p w14:paraId="6B44DDF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0" w:lineRule="exact"/>
        <w:ind w:left="113" w:right="60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4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bili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erisce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  <w:spacing w:val="5"/>
        </w:rPr>
        <w:t>’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 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rso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e</w:t>
      </w:r>
    </w:p>
    <w:p w14:paraId="4C049C48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54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erc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pre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”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ntende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l’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no 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ca”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ai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cumu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 p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ni</w:t>
      </w:r>
      <w:r w:rsidRPr="00365876">
        <w:rPr>
          <w:rFonts w:ascii="Arial" w:hAnsi="Arial" w:cs="Arial"/>
        </w:rPr>
        <w:t>ca.</w:t>
      </w:r>
    </w:p>
    <w:p w14:paraId="67EC55B0" w14:textId="77777777"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70A0317A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429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</w:rPr>
        <w:t>l caso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</w:rPr>
        <w:t>sp</w:t>
      </w:r>
      <w:r w:rsidRPr="00365876">
        <w:rPr>
          <w:rFonts w:ascii="Arial" w:hAnsi="Arial" w:cs="Arial"/>
          <w:i/>
          <w:iCs/>
          <w:spacing w:val="-1"/>
        </w:rPr>
        <w:t>e</w:t>
      </w:r>
      <w:r w:rsidRPr="00365876">
        <w:rPr>
          <w:rFonts w:ascii="Arial" w:hAnsi="Arial" w:cs="Arial"/>
          <w:i/>
          <w:iCs/>
        </w:rPr>
        <w:t>c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co de</w:t>
      </w:r>
      <w:r w:rsidRPr="00365876">
        <w:rPr>
          <w:rFonts w:ascii="Arial" w:hAnsi="Arial" w:cs="Arial"/>
          <w:i/>
          <w:iCs/>
          <w:spacing w:val="-1"/>
        </w:rPr>
        <w:t>ll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f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3"/>
        </w:rPr>
        <w:t>s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-1"/>
        </w:rPr>
        <w:t>ni</w:t>
      </w:r>
      <w:r w:rsidRPr="00365876">
        <w:rPr>
          <w:rFonts w:ascii="Arial" w:hAnsi="Arial" w:cs="Arial"/>
          <w:i/>
          <w:iCs/>
        </w:rPr>
        <w:t>,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ac</w:t>
      </w:r>
      <w:r w:rsidRPr="00365876">
        <w:rPr>
          <w:rFonts w:ascii="Arial" w:hAnsi="Arial" w:cs="Arial"/>
          <w:i/>
          <w:iCs/>
          <w:spacing w:val="-1"/>
        </w:rPr>
        <w:t>q</w:t>
      </w:r>
      <w:r w:rsidRPr="00365876">
        <w:rPr>
          <w:rFonts w:ascii="Arial" w:hAnsi="Arial" w:cs="Arial"/>
          <w:i/>
          <w:iCs/>
        </w:rPr>
        <w:t>u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o</w:t>
      </w:r>
      <w:r w:rsidRPr="00365876">
        <w:rPr>
          <w:rFonts w:ascii="Arial" w:hAnsi="Arial" w:cs="Arial"/>
          <w:i/>
          <w:iCs/>
          <w:spacing w:val="2"/>
        </w:rPr>
        <w:t>n</w:t>
      </w:r>
      <w:r w:rsidRPr="00365876">
        <w:rPr>
          <w:rFonts w:ascii="Arial" w:hAnsi="Arial" w:cs="Arial"/>
          <w:i/>
          <w:iCs/>
        </w:rPr>
        <w:t xml:space="preserve">i e </w:t>
      </w:r>
      <w:r w:rsidRPr="00365876">
        <w:rPr>
          <w:rFonts w:ascii="Arial" w:hAnsi="Arial" w:cs="Arial"/>
          <w:i/>
          <w:iCs/>
          <w:spacing w:val="-1"/>
        </w:rPr>
        <w:t>t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</w:rPr>
        <w:t>asf</w:t>
      </w:r>
      <w:r w:rsidRPr="00365876">
        <w:rPr>
          <w:rFonts w:ascii="Arial" w:hAnsi="Arial" w:cs="Arial"/>
          <w:i/>
          <w:iCs/>
          <w:spacing w:val="-2"/>
        </w:rPr>
        <w:t>e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  <w:spacing w:val="1"/>
        </w:rPr>
        <w:t>t</w:t>
      </w:r>
      <w:r w:rsidRPr="00365876">
        <w:rPr>
          <w:rFonts w:ascii="Arial" w:hAnsi="Arial" w:cs="Arial"/>
          <w:i/>
          <w:iCs/>
        </w:rPr>
        <w:t>i di</w:t>
      </w:r>
      <w:r w:rsidRPr="00365876">
        <w:rPr>
          <w:rFonts w:ascii="Arial" w:hAnsi="Arial" w:cs="Arial"/>
          <w:i/>
          <w:iCs/>
          <w:spacing w:val="-3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r</w:t>
      </w:r>
      <w:r w:rsidRPr="00365876">
        <w:rPr>
          <w:rFonts w:ascii="Arial" w:hAnsi="Arial" w:cs="Arial"/>
          <w:i/>
          <w:iCs/>
          <w:spacing w:val="-3"/>
        </w:rPr>
        <w:t>a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</w:rPr>
        <w:t>i d</w:t>
      </w:r>
      <w:r w:rsidRPr="00365876">
        <w:rPr>
          <w:rFonts w:ascii="Arial" w:hAnsi="Arial" w:cs="Arial"/>
          <w:i/>
          <w:iCs/>
          <w:spacing w:val="-6"/>
        </w:rPr>
        <w:t>’</w:t>
      </w:r>
      <w:r w:rsidRPr="00365876">
        <w:rPr>
          <w:rFonts w:ascii="Arial" w:hAnsi="Arial" w:cs="Arial"/>
          <w:i/>
          <w:iCs/>
          <w:spacing w:val="4"/>
        </w:rPr>
        <w:t>a</w:t>
      </w:r>
      <w:r w:rsidRPr="00365876">
        <w:rPr>
          <w:rFonts w:ascii="Arial" w:hAnsi="Arial" w:cs="Arial"/>
          <w:i/>
          <w:iCs/>
          <w:spacing w:val="-5"/>
        </w:rPr>
        <w:t>z</w:t>
      </w:r>
      <w:r w:rsidRPr="00365876">
        <w:rPr>
          <w:rFonts w:ascii="Arial" w:hAnsi="Arial" w:cs="Arial"/>
          <w:i/>
          <w:iCs/>
          <w:spacing w:val="1"/>
        </w:rPr>
        <w:t>i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1"/>
        </w:rPr>
        <w:t>n</w:t>
      </w:r>
      <w:r w:rsidRPr="00365876">
        <w:rPr>
          <w:rFonts w:ascii="Arial" w:hAnsi="Arial" w:cs="Arial"/>
          <w:i/>
          <w:iCs/>
        </w:rPr>
        <w:t>d</w:t>
      </w:r>
      <w:r w:rsidRPr="00365876">
        <w:rPr>
          <w:rFonts w:ascii="Arial" w:hAnsi="Arial" w:cs="Arial"/>
          <w:i/>
          <w:iCs/>
          <w:spacing w:val="-1"/>
        </w:rPr>
        <w:t>a</w:t>
      </w:r>
      <w:r w:rsidRPr="00365876">
        <w:rPr>
          <w:rFonts w:ascii="Arial" w:hAnsi="Arial" w:cs="Arial"/>
          <w:i/>
          <w:iCs/>
        </w:rPr>
        <w:t>:</w:t>
      </w:r>
    </w:p>
    <w:p w14:paraId="4C970EC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0" w:lineRule="exact"/>
        <w:ind w:left="113" w:right="202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2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5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nc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1"/>
        </w:rPr>
        <w:t xml:space="preserve"> </w:t>
      </w:r>
      <w:r w:rsidRPr="00365876">
        <w:rPr>
          <w:rFonts w:ascii="Arial" w:hAnsi="Arial" w:cs="Arial"/>
          <w:b/>
          <w:bCs/>
          <w:spacing w:val="-2"/>
        </w:rPr>
        <w:t>f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8"/>
        </w:rPr>
        <w:t xml:space="preserve"> 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5"/>
        </w:rPr>
        <w:t xml:space="preserve"> 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2"/>
        </w:rPr>
        <w:t>z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i</w:t>
      </w:r>
    </w:p>
    <w:p w14:paraId="5A1ED311" w14:textId="77777777" w:rsidR="003C7B72" w:rsidRPr="00365876" w:rsidRDefault="003C7B72" w:rsidP="00B20A15">
      <w:pPr>
        <w:widowControl w:val="0"/>
        <w:autoSpaceDE w:val="0"/>
        <w:autoSpaceDN w:val="0"/>
        <w:adjustRightInd w:val="0"/>
        <w:spacing w:before="4" w:after="0" w:line="240" w:lineRule="auto"/>
        <w:ind w:left="113" w:right="19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  <w:spacing w:val="-3"/>
        </w:rPr>
        <w:t>3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 xml:space="preserve">8) </w:t>
      </w:r>
      <w:proofErr w:type="gramStart"/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>eg</w:t>
      </w:r>
      <w:proofErr w:type="gramEnd"/>
      <w:r w:rsidRPr="00365876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7/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3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1"/>
        </w:rPr>
        <w:t>UE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2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</w:rPr>
        <w:t>cord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="00B20A15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de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.</w:t>
      </w:r>
    </w:p>
    <w:p w14:paraId="6B9406CB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28D58EDC" w14:textId="77777777" w:rsidR="003C7B72" w:rsidRPr="00365876" w:rsidRDefault="003C7B72" w:rsidP="00B20A15">
      <w:pPr>
        <w:widowControl w:val="0"/>
        <w:autoSpaceDE w:val="0"/>
        <w:autoSpaceDN w:val="0"/>
        <w:adjustRightInd w:val="0"/>
        <w:spacing w:after="0" w:line="240" w:lineRule="auto"/>
        <w:ind w:left="113" w:right="194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1"/>
        </w:rPr>
        <w:t>I</w:t>
      </w:r>
      <w:r w:rsidR="00B20A15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5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o </w:t>
      </w:r>
      <w:r w:rsidR="00B20A15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drà comp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do 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che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="00B20A15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17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19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="00B20A15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 imp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a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us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</w:p>
    <w:p w14:paraId="23D6642B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72CD7BB7" w14:textId="77777777" w:rsidR="003C7B72" w:rsidRPr="00365876" w:rsidRDefault="00B225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 wp14:anchorId="32F61B70" wp14:editId="268757FA">
                <wp:simplePos x="0" y="0"/>
                <wp:positionH relativeFrom="page">
                  <wp:posOffset>714375</wp:posOffset>
                </wp:positionH>
                <wp:positionV relativeFrom="paragraph">
                  <wp:posOffset>55246</wp:posOffset>
                </wp:positionV>
                <wp:extent cx="6111875" cy="1657350"/>
                <wp:effectExtent l="0" t="0" r="22225" b="19050"/>
                <wp:wrapNone/>
                <wp:docPr id="727" name="Group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657350"/>
                          <a:chOff x="1009" y="748"/>
                          <a:chExt cx="9745" cy="2938"/>
                        </a:xfrm>
                      </wpg:grpSpPr>
                      <wps:wsp>
                        <wps:cNvPr id="728" name="Freeform 1557"/>
                        <wps:cNvSpPr>
                          <a:spLocks/>
                        </wps:cNvSpPr>
                        <wps:spPr bwMode="auto">
                          <a:xfrm>
                            <a:off x="1015" y="754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558"/>
                        <wps:cNvSpPr>
                          <a:spLocks/>
                        </wps:cNvSpPr>
                        <wps:spPr bwMode="auto">
                          <a:xfrm>
                            <a:off x="1019" y="759"/>
                            <a:ext cx="20" cy="29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6"/>
                              <a:gd name="T2" fmla="*/ 0 w 20"/>
                              <a:gd name="T3" fmla="*/ 2916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6"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559"/>
                        <wps:cNvSpPr>
                          <a:spLocks/>
                        </wps:cNvSpPr>
                        <wps:spPr bwMode="auto">
                          <a:xfrm>
                            <a:off x="10744" y="759"/>
                            <a:ext cx="20" cy="29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6"/>
                              <a:gd name="T2" fmla="*/ 0 w 20"/>
                              <a:gd name="T3" fmla="*/ 2916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6"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560"/>
                        <wps:cNvSpPr>
                          <a:spLocks/>
                        </wps:cNvSpPr>
                        <wps:spPr bwMode="auto">
                          <a:xfrm>
                            <a:off x="1015" y="3680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0AF35" id="Group 1556" o:spid="_x0000_s1026" style="position:absolute;margin-left:56.25pt;margin-top:4.35pt;width:481.25pt;height:130.5pt;z-index:-251624960;mso-position-horizontal-relative:page" coordorigin="1009,748" coordsize="9745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" o:allowincell="f">
                <v:shape id="Freeform 1557" o:spid="_x0000_s1027" style="position:absolute;left:1015;top:754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ya8EA&#10;AADcAAAADwAAAGRycy9kb3ducmV2LnhtbERPTWvCQBC9C/0PyxS8mU2D2BKzkdBGEAuVquB1yI5J&#10;MDsbsluN/757EDw+3ne2Gk0nrjS41rKCtygGQVxZ3XKt4HhYzz5AOI+ssbNMCu7kYJW/TDJMtb3x&#10;L133vhYhhF2KChrv+1RKVzVk0EW2Jw7c2Q4GfYBDLfWAtxBuOpnE8UIabDk0NNjTZ0PVZf9nFPCl&#10;/Jl/f5X6VLYHV9Q7lHOzVWr6OhZLEJ5G/xQ/3But4D0Ja8OZcAR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OMmvBAAAA3AAAAA8AAAAAAAAAAAAAAAAAmAIAAGRycy9kb3du&#10;cmV2LnhtbFBLBQYAAAAABAAEAPUAAACGAwAAAAA=&#10;" path="m,l9733,e" filled="f" strokeweight=".20458mm">
                  <v:path arrowok="t" o:connecttype="custom" o:connectlocs="0,0;9733,0" o:connectangles="0,0"/>
                </v:shape>
                <v:shape id="Freeform 1558" o:spid="_x0000_s1028" style="position:absolute;left:1019;top:759;width:20;height:2916;visibility:visible;mso-wrap-style:square;v-text-anchor:top" coordsize="20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NoMMA&#10;AADcAAAADwAAAGRycy9kb3ducmV2LnhtbESP0YrCMBRE3xf8h3AF3zS1D+pWoxSXRVEQVv2Aa3Nt&#10;i81NbaLWvzeCsI/DzJxhZovWVOJOjSstKxgOIhDEmdUl5wqOh9/+BITzyBory6TgSQ4W887XDBNt&#10;H/xH973PRYCwS1BB4X2dSOmyggy6ga2Jg3e2jUEfZJNL3eAjwE0l4ygaSYMlh4UCa1oWlF32N6Ng&#10;ezOpL9PRcxev7Orkfq6Hidwo1eu26RSEp9b/hz/ttVYwjr/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HNoMMAAADcAAAADwAAAAAAAAAAAAAAAACYAgAAZHJzL2Rv&#10;d25yZXYueG1sUEsFBgAAAAAEAAQA9QAAAIgDAAAAAA==&#10;" path="m,l,2916e" filled="f" strokeweight=".20458mm">
                  <v:path arrowok="t" o:connecttype="custom" o:connectlocs="0,0;0,2916" o:connectangles="0,0"/>
                </v:shape>
                <v:shape id="Freeform 1559" o:spid="_x0000_s1029" style="position:absolute;left:10744;top:759;width:20;height:2916;visibility:visible;mso-wrap-style:square;v-text-anchor:top" coordsize="20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y4MEA&#10;AADcAAAADwAAAGRycy9kb3ducmV2LnhtbERPy4rCMBTdC/5DuII7TVVwSjUtxWFQHBjw8QHX5toW&#10;m5vaRK1/P1kMzPJw3uusN414Uudqywpm0wgEcWF1zaWC8+lrEoNwHlljY5kUvMlBlg4Ha0y0ffGB&#10;nkdfihDCLkEFlfdtIqUrKjLoprYlDtzVdgZ9gF0pdYevEG4aOY+ipTRYc2iosKVNRcXt+DAKvh8m&#10;93W+fP/Mt3Z7cZ/3Uyz3So1Hfb4C4an3/+I/904r+FiE+eFMOAI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8uDBAAAA3AAAAA8AAAAAAAAAAAAAAAAAmAIAAGRycy9kb3du&#10;cmV2LnhtbFBLBQYAAAAABAAEAPUAAACGAwAAAAA=&#10;" path="m,l,2916e" filled="f" strokeweight=".20458mm">
                  <v:path arrowok="t" o:connecttype="custom" o:connectlocs="0,0;0,2916" o:connectangles="0,0"/>
                </v:shape>
                <v:shape id="Freeform 1560" o:spid="_x0000_s1030" style="position:absolute;left:1015;top:3680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NK8MA&#10;AADcAAAADwAAAGRycy9kb3ducmV2LnhtbESPW4vCMBSE3xf8D+EIvq2pF1SqUUS7sCgoXsDXQ3Ns&#10;i81JaaLWf2+EhX0cZuYbZrZoTCkeVLvCsoJeNwJBnFpdcKbgfPr5noBwHlljaZkUvMjBYt76mmGs&#10;7ZMP9Dj6TAQIuxgV5N5XsZQuzcmg69qKOHhXWxv0QdaZ1DU+A9yUsh9FI2mw4LCQY0WrnNLb8W4U&#10;8C3ZDbfrRF+S4uSW2R7l0GyU6rSb5RSEp8b/h//av1rBeNCDz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0NK8MAAADcAAAADwAAAAAAAAAAAAAAAACYAgAAZHJzL2Rv&#10;d25yZXYueG1sUEsFBgAAAAAEAAQA9QAAAIgDAAAAAA==&#10;" path="m,l9733,e" filled="f" strokeweight=".20458mm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</w:p>
    <w:p w14:paraId="5010213A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D790C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847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d ese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o:</w:t>
      </w:r>
    </w:p>
    <w:p w14:paraId="09D8F80F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63B116E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8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cessi 8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10</w:t>
      </w:r>
    </w:p>
    <w:p w14:paraId="1BC8E314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04BC487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804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cessi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10</w:t>
      </w:r>
    </w:p>
    <w:p w14:paraId="4634BAAC" w14:textId="77777777" w:rsidR="003C7B72" w:rsidRPr="00365876" w:rsidRDefault="003C7B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FEA303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232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 xml:space="preserve">11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 si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con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B e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 un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 s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</w:rPr>
        <w:t>)</w:t>
      </w:r>
    </w:p>
    <w:p w14:paraId="0648EF7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3716C24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9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11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 xml:space="preserve">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+B)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are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4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. 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+</w:t>
      </w:r>
      <w:r w:rsidRPr="00365876">
        <w:rPr>
          <w:rFonts w:ascii="Arial" w:hAnsi="Arial" w:cs="Arial"/>
          <w:spacing w:val="-3"/>
        </w:rPr>
        <w:t>B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 ad 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ota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di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0.000€</w:t>
      </w:r>
    </w:p>
    <w:p w14:paraId="7F270948" w14:textId="77777777" w:rsidR="003C7B72" w:rsidRPr="00365876" w:rsidRDefault="003C7B72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179C0EE9" w14:textId="77777777" w:rsidR="00B2258B" w:rsidRDefault="00B2258B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  <w:spacing w:val="-1"/>
        </w:rPr>
      </w:pPr>
      <w:r w:rsidRPr="00365876">
        <w:rPr>
          <w:rFonts w:ascii="Arial" w:hAnsi="Arial" w:cs="Arial"/>
          <w:spacing w:val="1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+B)</w:t>
      </w:r>
      <w:r w:rsidRPr="00365876">
        <w:rPr>
          <w:rFonts w:ascii="Arial" w:hAnsi="Arial" w:cs="Arial"/>
          <w:spacing w:val="1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8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1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7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s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c</w:t>
      </w:r>
      <w:r w:rsidRPr="00365876">
        <w:rPr>
          <w:rFonts w:ascii="Arial" w:hAnsi="Arial" w:cs="Arial"/>
        </w:rPr>
        <w:t>essi n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no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co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>so 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-2"/>
        </w:rPr>
        <w:t>pr</w:t>
      </w:r>
      <w:r w:rsidRPr="00365876">
        <w:rPr>
          <w:rFonts w:ascii="Arial" w:hAnsi="Arial" w:cs="Arial"/>
        </w:rPr>
        <w:t>ec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 a</w:t>
      </w:r>
      <w:r w:rsidRPr="00365876"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uti de mimimis pari a 170.000€.</w:t>
      </w:r>
    </w:p>
    <w:p w14:paraId="58F4CEF2" w14:textId="77777777" w:rsidR="00B2258B" w:rsidRDefault="00B2258B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  <w:spacing w:val="-1"/>
        </w:rPr>
      </w:pPr>
    </w:p>
    <w:p w14:paraId="42B3ECA3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3(</w:t>
      </w:r>
      <w:r w:rsidRPr="00365876">
        <w:rPr>
          <w:rFonts w:ascii="Arial" w:hAnsi="Arial" w:cs="Arial"/>
          <w:spacing w:val="-2"/>
        </w:rPr>
        <w:t>9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g</w:t>
      </w:r>
    </w:p>
    <w:p w14:paraId="0B89F11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50" w:lineRule="exact"/>
        <w:ind w:left="113" w:right="194"/>
        <w:rPr>
          <w:rFonts w:ascii="Arial" w:hAnsi="Arial" w:cs="Arial"/>
        </w:rPr>
      </w:pP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7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3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1"/>
        </w:rPr>
        <w:t>UE</w:t>
      </w:r>
      <w:r w:rsidRPr="00365876">
        <w:rPr>
          <w:rFonts w:ascii="Arial" w:hAnsi="Arial" w:cs="Arial"/>
        </w:rPr>
        <w:t>) di 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esa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due 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 im</w:t>
      </w:r>
      <w:r w:rsidRPr="00365876">
        <w:rPr>
          <w:rFonts w:ascii="Arial" w:hAnsi="Arial" w:cs="Arial"/>
          <w:spacing w:val="-2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e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nte, 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a che</w:t>
      </w:r>
      <w:r w:rsidRPr="00365876">
        <w:rPr>
          <w:rFonts w:ascii="Arial" w:hAnsi="Arial" w:cs="Arial"/>
          <w:spacing w:val="-1"/>
        </w:rPr>
        <w:t xml:space="preserve"> 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 xml:space="preserve">«de </w:t>
      </w:r>
      <w:proofErr w:type="gramStart"/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  <w:i/>
          <w:iCs/>
          <w:spacing w:val="5"/>
        </w:rPr>
        <w:t xml:space="preserve"> </w:t>
      </w:r>
      <w:r w:rsidRPr="00365876">
        <w:rPr>
          <w:rFonts w:ascii="Arial" w:hAnsi="Arial" w:cs="Arial"/>
        </w:rPr>
        <w:t>ot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proofErr w:type="gramEnd"/>
      <w:r w:rsidRPr="00365876">
        <w:rPr>
          <w:rFonts w:ascii="Arial" w:hAnsi="Arial" w:cs="Arial"/>
        </w:rPr>
        <w:t xml:space="preserve"> 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</w:t>
      </w:r>
      <w:r w:rsidRPr="00365876">
        <w:rPr>
          <w:rFonts w:ascii="Arial" w:hAnsi="Arial" w:cs="Arial"/>
          <w:spacing w:val="1"/>
        </w:rPr>
        <w:t>im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or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="00B20A15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b/>
          <w:bCs/>
        </w:rPr>
        <w:t>at</w:t>
      </w:r>
      <w:r w:rsidRPr="00365876">
        <w:rPr>
          <w:rFonts w:ascii="Arial" w:hAnsi="Arial" w:cs="Arial"/>
          <w:b/>
          <w:bCs/>
          <w:spacing w:val="-1"/>
        </w:rPr>
        <w:t>t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  <w:spacing w:val="1"/>
        </w:rPr>
        <w:t>it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  <w:spacing w:val="1"/>
        </w:rPr>
        <w:t>im</w:t>
      </w:r>
      <w:r w:rsidRPr="00365876">
        <w:rPr>
          <w:rFonts w:ascii="Arial" w:hAnsi="Arial" w:cs="Arial"/>
        </w:rPr>
        <w:t>presa che 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à 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</w:p>
    <w:p w14:paraId="45F220CC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50" w:lineRule="exact"/>
        <w:ind w:left="113" w:right="194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 w:equalWidth="0">
            <w:col w:w="9880"/>
          </w:cols>
          <w:noEndnote/>
        </w:sectPr>
      </w:pPr>
    </w:p>
    <w:p w14:paraId="74E1031B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77410A35" w14:textId="77777777"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1" w:lineRule="auto"/>
        <w:ind w:left="113" w:right="20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h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 xml:space="preserve">o,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 propor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al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ore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</w:rPr>
        <w:t>e nuo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 imp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 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ni di ca</w:t>
      </w:r>
      <w:r w:rsidRPr="00365876">
        <w:rPr>
          <w:rFonts w:ascii="Arial" w:hAnsi="Arial" w:cs="Arial"/>
          <w:spacing w:val="-1"/>
        </w:rPr>
        <w:t>pi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estito.</w:t>
      </w:r>
    </w:p>
    <w:p w14:paraId="15318692" w14:textId="77777777" w:rsidR="003C7B72" w:rsidRPr="00365876" w:rsidRDefault="003C7B7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2804577F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uta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caso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 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na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 de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’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ato al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erito.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Vi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ersa,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 caso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erime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si co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 ha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5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ò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d</w:t>
      </w:r>
      <w:r w:rsidRPr="00365876">
        <w:rPr>
          <w:rFonts w:ascii="Arial" w:hAnsi="Arial" w:cs="Arial"/>
          <w:spacing w:val="-1"/>
        </w:rPr>
        <w:t>all’i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o.</w:t>
      </w:r>
    </w:p>
    <w:p w14:paraId="499D6F6A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14:paraId="37C80BE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7D60F5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6130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 xml:space="preserve">: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ampo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di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3"/>
        </w:rPr>
        <w:t>a</w:t>
      </w:r>
      <w:r w:rsidRPr="00365876">
        <w:rPr>
          <w:rFonts w:ascii="Arial" w:hAnsi="Arial" w:cs="Arial"/>
          <w:b/>
          <w:bCs/>
          <w:i/>
          <w:iCs/>
        </w:rPr>
        <w:t>p</w:t>
      </w:r>
      <w:r w:rsidRPr="00365876">
        <w:rPr>
          <w:rFonts w:ascii="Arial" w:hAnsi="Arial" w:cs="Arial"/>
          <w:b/>
          <w:bCs/>
          <w:i/>
          <w:iCs/>
          <w:spacing w:val="-1"/>
        </w:rPr>
        <w:t>p</w:t>
      </w:r>
      <w:r w:rsidRPr="00365876">
        <w:rPr>
          <w:rFonts w:ascii="Arial" w:hAnsi="Arial" w:cs="Arial"/>
          <w:b/>
          <w:bCs/>
          <w:i/>
          <w:iCs/>
          <w:spacing w:val="1"/>
        </w:rPr>
        <w:t>li</w:t>
      </w:r>
      <w:r w:rsidRPr="00365876">
        <w:rPr>
          <w:rFonts w:ascii="Arial" w:hAnsi="Arial" w:cs="Arial"/>
          <w:b/>
          <w:bCs/>
          <w:i/>
          <w:iCs/>
        </w:rPr>
        <w:t>c</w:t>
      </w:r>
      <w:r w:rsidRPr="00365876">
        <w:rPr>
          <w:rFonts w:ascii="Arial" w:hAnsi="Arial" w:cs="Arial"/>
          <w:b/>
          <w:bCs/>
          <w:i/>
          <w:iCs/>
          <w:spacing w:val="-1"/>
        </w:rPr>
        <w:t>a</w:t>
      </w:r>
      <w:r w:rsidRPr="00365876">
        <w:rPr>
          <w:rFonts w:ascii="Arial" w:hAnsi="Arial" w:cs="Arial"/>
          <w:b/>
          <w:bCs/>
          <w:i/>
          <w:iCs/>
          <w:spacing w:val="-2"/>
        </w:rPr>
        <w:t>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e</w:t>
      </w:r>
    </w:p>
    <w:p w14:paraId="34FD47C9" w14:textId="77777777"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73B7A702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1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ori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6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all’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</w:rPr>
        <w:t>v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so/ban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60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</w:rPr>
        <w:t>ori</w:t>
      </w:r>
      <w:r w:rsidRPr="00365876">
        <w:rPr>
          <w:rFonts w:ascii="Arial" w:hAnsi="Arial" w:cs="Arial"/>
          <w:spacing w:val="58"/>
        </w:rPr>
        <w:t xml:space="preserve"> </w:t>
      </w:r>
      <w:r w:rsidRPr="00365876">
        <w:rPr>
          <w:rFonts w:ascii="Arial" w:hAnsi="Arial" w:cs="Arial"/>
        </w:rPr>
        <w:t>esc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59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 ess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costi,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 nei 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ori 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usi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 ben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uti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>de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”</w:t>
      </w:r>
      <w:r w:rsidRPr="00365876">
        <w:rPr>
          <w:rFonts w:ascii="Arial" w:hAnsi="Arial" w:cs="Arial"/>
        </w:rPr>
        <w:t>.</w:t>
      </w:r>
    </w:p>
    <w:p w14:paraId="678EF262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254" w:lineRule="exact"/>
        <w:ind w:left="113" w:right="20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3"/>
        </w:rPr>
        <w:t>7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  <w:spacing w:val="-3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1</w:t>
      </w:r>
      <w:r w:rsidRPr="00365876">
        <w:rPr>
          <w:rFonts w:ascii="Arial" w:hAnsi="Arial" w:cs="Arial"/>
        </w:rPr>
        <w:t xml:space="preserve">3/UE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ar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r.</w:t>
      </w:r>
      <w:r w:rsidRPr="00365876">
        <w:rPr>
          <w:rFonts w:ascii="Arial" w:hAnsi="Arial" w:cs="Arial"/>
          <w:spacing w:val="-3"/>
        </w:rPr>
        <w:t>1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esc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 xml:space="preserve">usi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se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:</w:t>
      </w:r>
    </w:p>
    <w:p w14:paraId="71F580C6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8" w:lineRule="exact"/>
        <w:ind w:left="113" w:right="1288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a pesca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e de</w:t>
      </w:r>
      <w:r w:rsidRPr="00365876">
        <w:rPr>
          <w:rFonts w:ascii="Arial" w:hAnsi="Arial" w:cs="Arial"/>
          <w:spacing w:val="-1"/>
        </w:rPr>
        <w:t>ll’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</w:rPr>
        <w:t>ac</w:t>
      </w:r>
      <w:r w:rsidRPr="00365876">
        <w:rPr>
          <w:rFonts w:ascii="Arial" w:hAnsi="Arial" w:cs="Arial"/>
          <w:spacing w:val="-1"/>
        </w:rPr>
        <w:t>ol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ura, di cui al</w:t>
      </w:r>
      <w:r w:rsidRPr="00365876">
        <w:rPr>
          <w:rFonts w:ascii="Arial" w:hAnsi="Arial" w:cs="Arial"/>
          <w:spacing w:val="-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1"/>
        </w:rPr>
        <w:t>CE</w:t>
      </w:r>
      <w:r w:rsidRPr="00365876">
        <w:rPr>
          <w:rFonts w:ascii="Arial" w:hAnsi="Arial" w:cs="Arial"/>
        </w:rPr>
        <w:t>) n.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4</w:t>
      </w:r>
      <w:r w:rsidRPr="00365876">
        <w:rPr>
          <w:rFonts w:ascii="Arial" w:hAnsi="Arial" w:cs="Arial"/>
          <w:spacing w:val="1"/>
        </w:rPr>
        <w:t>/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00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-1"/>
        </w:rPr>
        <w:t>C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li</w:t>
      </w:r>
      <w:r w:rsidRPr="00365876">
        <w:rPr>
          <w:rFonts w:ascii="Arial" w:hAnsi="Arial" w:cs="Arial"/>
        </w:rPr>
        <w:t>o;</w:t>
      </w:r>
    </w:p>
    <w:p w14:paraId="725A30B3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5129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 dei prodo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oli</w:t>
      </w:r>
      <w:r w:rsidRPr="00365876">
        <w:rPr>
          <w:rFonts w:ascii="Arial" w:hAnsi="Arial" w:cs="Arial"/>
        </w:rPr>
        <w:t>;</w:t>
      </w:r>
    </w:p>
    <w:p w14:paraId="090B3E2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39" w:lineRule="auto"/>
        <w:ind w:left="113" w:right="200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cui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ato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prodot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c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produ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prima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essi sul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</w:t>
      </w:r>
      <w:r w:rsidRPr="00365876">
        <w:rPr>
          <w:rFonts w:ascii="Arial" w:hAnsi="Arial" w:cs="Arial"/>
          <w:spacing w:val="-2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 xml:space="preserve">prese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ord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di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nte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erito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2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pr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ari,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>n</w:t>
      </w:r>
      <w:r w:rsidRPr="00365876">
        <w:rPr>
          <w:rFonts w:ascii="Arial" w:hAnsi="Arial" w:cs="Arial"/>
        </w:rPr>
        <w:t>e 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erci</w:t>
      </w:r>
      <w:r w:rsidRPr="00365876">
        <w:rPr>
          <w:rFonts w:ascii="Arial" w:hAnsi="Arial" w:cs="Arial"/>
          <w:spacing w:val="-1"/>
        </w:rPr>
        <w:t>ali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az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prod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8"/>
        </w:rPr>
        <w:t>t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gric</w:t>
      </w:r>
      <w:r w:rsidRPr="00365876">
        <w:rPr>
          <w:rFonts w:ascii="Arial" w:hAnsi="Arial" w:cs="Arial"/>
          <w:spacing w:val="-1"/>
        </w:rPr>
        <w:t>oli</w:t>
      </w:r>
      <w:r w:rsidRPr="00365876">
        <w:rPr>
          <w:rFonts w:ascii="Arial" w:hAnsi="Arial" w:cs="Arial"/>
        </w:rPr>
        <w:t>.</w:t>
      </w:r>
    </w:p>
    <w:p w14:paraId="0F5B88FA" w14:textId="77777777" w:rsidR="003C7B72" w:rsidRPr="00365876" w:rsidRDefault="003C7B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45A2A48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0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La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essa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prese 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set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i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“</w:t>
      </w:r>
      <w:r w:rsidRPr="00365876">
        <w:rPr>
          <w:rFonts w:ascii="Arial" w:hAnsi="Arial" w:cs="Arial"/>
        </w:rPr>
        <w:t xml:space="preserve">de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s”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ersi.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 xml:space="preserve">ua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as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erci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14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  <w:spacing w:val="5"/>
        </w:rPr>
        <w:t>a</w:t>
      </w:r>
      <w:r w:rsidRPr="00365876">
        <w:rPr>
          <w:rFonts w:ascii="Arial" w:hAnsi="Arial" w:cs="Arial"/>
        </w:rPr>
        <w:t>nc</w:t>
      </w:r>
      <w:r w:rsidRPr="00365876">
        <w:rPr>
          <w:rFonts w:ascii="Arial" w:hAnsi="Arial" w:cs="Arial"/>
          <w:spacing w:val="-1"/>
        </w:rPr>
        <w:t>h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1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3"/>
        </w:rPr>
        <w:t xml:space="preserve"> </w:t>
      </w:r>
      <w:r w:rsidRPr="00365876">
        <w:rPr>
          <w:rFonts w:ascii="Arial" w:hAnsi="Arial" w:cs="Arial"/>
        </w:rPr>
        <w:t>di</w:t>
      </w:r>
    </w:p>
    <w:p w14:paraId="0B8DBFDC" w14:textId="77777777" w:rsidR="003C7B72" w:rsidRPr="00365876" w:rsidRDefault="003C7B72">
      <w:pPr>
        <w:widowControl w:val="0"/>
        <w:autoSpaceDE w:val="0"/>
        <w:autoSpaceDN w:val="0"/>
        <w:adjustRightInd w:val="0"/>
        <w:spacing w:before="3" w:after="0" w:line="252" w:lineRule="exact"/>
        <w:ind w:left="113" w:right="20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EUR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si 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aran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 xml:space="preserve">,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se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costi,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che</w:t>
      </w:r>
      <w:r w:rsidRPr="00365876">
        <w:rPr>
          <w:rFonts w:ascii="Arial" w:hAnsi="Arial" w:cs="Arial"/>
          <w:spacing w:val="8"/>
        </w:rPr>
        <w:t xml:space="preserve"> </w:t>
      </w:r>
      <w:r w:rsidRPr="00365876">
        <w:rPr>
          <w:rFonts w:ascii="Arial" w:hAnsi="Arial" w:cs="Arial"/>
          <w:spacing w:val="-1"/>
        </w:rPr>
        <w:t>l’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as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ci</w:t>
      </w:r>
      <w:r w:rsidRPr="00365876">
        <w:rPr>
          <w:rFonts w:ascii="Arial" w:hAnsi="Arial" w:cs="Arial"/>
          <w:spacing w:val="9"/>
        </w:rPr>
        <w:t xml:space="preserve"> </w:t>
      </w:r>
      <w:r w:rsidRPr="00365876">
        <w:rPr>
          <w:rFonts w:ascii="Arial" w:hAnsi="Arial" w:cs="Arial"/>
        </w:rPr>
        <w:t>su</w:t>
      </w:r>
    </w:p>
    <w:p w14:paraId="580609FA" w14:textId="77777777" w:rsidR="003C7B72" w:rsidRPr="00365876" w:rsidRDefault="000E665F">
      <w:pPr>
        <w:widowControl w:val="0"/>
        <w:autoSpaceDE w:val="0"/>
        <w:autoSpaceDN w:val="0"/>
        <w:adjustRightInd w:val="0"/>
        <w:spacing w:after="0" w:line="251" w:lineRule="exact"/>
        <w:ind w:left="113" w:right="4051"/>
        <w:jc w:val="both"/>
        <w:rPr>
          <w:rFonts w:ascii="Arial" w:hAnsi="Arial" w:cs="Arial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3146E5D1" wp14:editId="07EB4E28">
                <wp:simplePos x="0" y="0"/>
                <wp:positionH relativeFrom="page">
                  <wp:posOffset>640715</wp:posOffset>
                </wp:positionH>
                <wp:positionV relativeFrom="paragraph">
                  <wp:posOffset>480695</wp:posOffset>
                </wp:positionV>
                <wp:extent cx="6188075" cy="1807210"/>
                <wp:effectExtent l="0" t="0" r="22225" b="21590"/>
                <wp:wrapNone/>
                <wp:docPr id="722" name="Group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1807210"/>
                          <a:chOff x="1009" y="757"/>
                          <a:chExt cx="9745" cy="2846"/>
                        </a:xfrm>
                      </wpg:grpSpPr>
                      <wps:wsp>
                        <wps:cNvPr id="723" name="Freeform 1562"/>
                        <wps:cNvSpPr>
                          <a:spLocks/>
                        </wps:cNvSpPr>
                        <wps:spPr bwMode="auto">
                          <a:xfrm>
                            <a:off x="1015" y="763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563"/>
                        <wps:cNvSpPr>
                          <a:spLocks/>
                        </wps:cNvSpPr>
                        <wps:spPr bwMode="auto">
                          <a:xfrm>
                            <a:off x="1019" y="768"/>
                            <a:ext cx="20" cy="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5"/>
                              <a:gd name="T2" fmla="*/ 0 w 20"/>
                              <a:gd name="T3" fmla="*/ 2824 h 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5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564"/>
                        <wps:cNvSpPr>
                          <a:spLocks/>
                        </wps:cNvSpPr>
                        <wps:spPr bwMode="auto">
                          <a:xfrm>
                            <a:off x="10744" y="768"/>
                            <a:ext cx="20" cy="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5"/>
                              <a:gd name="T2" fmla="*/ 0 w 20"/>
                              <a:gd name="T3" fmla="*/ 2824 h 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5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565"/>
                        <wps:cNvSpPr>
                          <a:spLocks/>
                        </wps:cNvSpPr>
                        <wps:spPr bwMode="auto">
                          <a:xfrm>
                            <a:off x="1015" y="3598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8239" id="Group 1561" o:spid="_x0000_s1026" style="position:absolute;margin-left:50.45pt;margin-top:37.85pt;width:487.25pt;height:142.3pt;z-index:-251623936;mso-position-horizontal-relative:page" coordorigin="1009,757" coordsize="9745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" o:allowincell="f">
                <v:shape id="Freeform 1562" o:spid="_x0000_s1027" style="position:absolute;left:1015;top:763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gGsQA&#10;AADcAAAADwAAAGRycy9kb3ducmV2LnhtbESP3YrCMBSE7wXfIRxh72zqD7p0jSJaQVZQVgVvD83Z&#10;tticlCar9e3NguDlMDPfMLNFaypxo8aVlhUMohgEcWZ1ybmC82nT/wThPLLGyjIpeJCDxbzbmWGi&#10;7Z1/6Hb0uQgQdgkqKLyvEyldVpBBF9maOHi/tjHog2xyqRu8B7ip5DCOJ9JgyWGhwJpWBWXX459R&#10;wNd0P96tU31Jy5Nb5geUY/Ot1EevXX6B8NT6d/jV3moF0+EI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oBrEAAAA3AAAAA8AAAAAAAAAAAAAAAAAmAIAAGRycy9k&#10;b3ducmV2LnhtbFBLBQYAAAAABAAEAPUAAACJAwAAAAA=&#10;" path="m,l9733,e" filled="f" strokeweight=".20458mm">
                  <v:path arrowok="t" o:connecttype="custom" o:connectlocs="0,0;9733,0" o:connectangles="0,0"/>
                </v:shape>
                <v:shape id="Freeform 1563" o:spid="_x0000_s1028" style="position:absolute;left:1019;top:768;width:20;height:2825;visibility:visible;mso-wrap-style:square;v-text-anchor:top" coordsize="2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W5cQA&#10;AADcAAAADwAAAGRycy9kb3ducmV2LnhtbESPzWrDMBCE74W8g9hAb40cp9jBiWxCoKQ9tUmb+2Jt&#10;bBNrZSzVP29fFQo9DjPzDbMvJtOKgXrXWFawXkUgiEurG64UfH2+PG1BOI+ssbVMCmZyUOSLhz1m&#10;2o58puHiKxEg7DJUUHvfZVK6siaDbmU74uDdbG/QB9lXUvc4BrhpZRxFiTTYcFiosaNjTeX98m0U&#10;vN30ObXbeE7L62nz/pEmfsZEqcfldNiB8DT5//Bf+1UrSON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9FuXEAAAA3AAAAA8AAAAAAAAAAAAAAAAAmAIAAGRycy9k&#10;b3ducmV2LnhtbFBLBQYAAAAABAAEAPUAAACJAwAAAAA=&#10;" path="m,l,2824e" filled="f" strokeweight=".20458mm">
                  <v:path arrowok="t" o:connecttype="custom" o:connectlocs="0,0;0,2824" o:connectangles="0,0"/>
                </v:shape>
                <v:shape id="Freeform 1564" o:spid="_x0000_s1029" style="position:absolute;left:10744;top:768;width:20;height:2825;visibility:visible;mso-wrap-style:square;v-text-anchor:top" coordsize="2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zfsQA&#10;AADcAAAADwAAAGRycy9kb3ducmV2LnhtbESPzWrDMBCE74W8g9hAb40ch9rBiWxCoKQ9tUmb+2Jt&#10;bBNrZSzVP29fFQo9DjPzDbMvJtOKgXrXWFawXkUgiEurG64UfH2+PG1BOI+ssbVMCmZyUOSLhz1m&#10;2o58puHiKxEg7DJUUHvfZVK6siaDbmU74uDdbG/QB9lXUvc4BrhpZRxFiTTYcFiosaNjTeX98m0U&#10;vN30ObXbeE7L62nz/pEmfsZEqcfldNiB8DT5//Bf+1UrSON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s37EAAAA3AAAAA8AAAAAAAAAAAAAAAAAmAIAAGRycy9k&#10;b3ducmV2LnhtbFBLBQYAAAAABAAEAPUAAACJAwAAAAA=&#10;" path="m,l,2824e" filled="f" strokeweight=".20458mm">
                  <v:path arrowok="t" o:connecttype="custom" o:connectlocs="0,0;0,2824" o:connectangles="0,0"/>
                </v:shape>
                <v:shape id="Freeform 1565" o:spid="_x0000_s1030" style="position:absolute;left:1015;top:3598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DgsMA&#10;AADcAAAADwAAAGRycy9kb3ducmV2LnhtbESPQYvCMBSE74L/IbyFvWm6IirVtIh2QVZQ1IW9Pppn&#10;W2xeShO1/vuNIHgcZuYbZpF2phY3al1lWcHXMAJBnFtdcaHg9/Q9mIFwHlljbZkUPMhBmvR7C4y1&#10;vfOBbkdfiABhF6OC0vsmltLlJRl0Q9sQB+9sW4M+yLaQusV7gJtajqJoIg1WHBZKbGhVUn45Xo0C&#10;vmS78Xad6b+sOrllsUc5Nj9KfX50yzkIT51/h1/tjVYwHU3geSYcAZ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0DgsMAAADcAAAADwAAAAAAAAAAAAAAAACYAgAAZHJzL2Rv&#10;d25yZXYueG1sUEsFBgAAAAAEAAQA9QAAAIgDAAAAAA==&#10;" path="m,l9733,e" filled="f" strokeweight=".20458mm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</w:rPr>
        <w:t>s</w:t>
      </w:r>
      <w:r w:rsidR="003C7B72" w:rsidRPr="00365876">
        <w:rPr>
          <w:rFonts w:ascii="Arial" w:hAnsi="Arial" w:cs="Arial"/>
          <w:spacing w:val="1"/>
        </w:rPr>
        <w:t>tr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d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 xml:space="preserve"> </w:t>
      </w:r>
      <w:r w:rsidR="003C7B72" w:rsidRPr="00365876">
        <w:rPr>
          <w:rFonts w:ascii="Arial" w:hAnsi="Arial" w:cs="Arial"/>
          <w:spacing w:val="1"/>
        </w:rPr>
        <w:t>tr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g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 xml:space="preserve">un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3"/>
        </w:rPr>
        <w:t>n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g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</w:rPr>
        <w:t>o superi</w:t>
      </w:r>
      <w:r w:rsidR="003C7B72" w:rsidRPr="00365876">
        <w:rPr>
          <w:rFonts w:ascii="Arial" w:hAnsi="Arial" w:cs="Arial"/>
          <w:spacing w:val="-3"/>
        </w:rPr>
        <w:t>o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 a</w:t>
      </w:r>
      <w:r w:rsidR="003C7B72" w:rsidRPr="00365876">
        <w:rPr>
          <w:rFonts w:ascii="Arial" w:hAnsi="Arial" w:cs="Arial"/>
          <w:spacing w:val="-1"/>
        </w:rPr>
        <w:t xml:space="preserve"> </w:t>
      </w:r>
      <w:r w:rsidR="003C7B72" w:rsidRPr="00365876">
        <w:rPr>
          <w:rFonts w:ascii="Arial" w:hAnsi="Arial" w:cs="Arial"/>
        </w:rPr>
        <w:t>1</w:t>
      </w:r>
      <w:r w:rsidR="003C7B72" w:rsidRPr="00365876">
        <w:rPr>
          <w:rFonts w:ascii="Arial" w:hAnsi="Arial" w:cs="Arial"/>
          <w:spacing w:val="-1"/>
        </w:rPr>
        <w:t>0</w:t>
      </w:r>
      <w:r w:rsidR="003C7B72" w:rsidRPr="00365876">
        <w:rPr>
          <w:rFonts w:ascii="Arial" w:hAnsi="Arial" w:cs="Arial"/>
        </w:rPr>
        <w:t>0.</w:t>
      </w:r>
      <w:r w:rsidR="003C7B72" w:rsidRPr="00365876">
        <w:rPr>
          <w:rFonts w:ascii="Arial" w:hAnsi="Arial" w:cs="Arial"/>
          <w:spacing w:val="-2"/>
        </w:rPr>
        <w:t>0</w:t>
      </w:r>
      <w:r w:rsidR="003C7B72" w:rsidRPr="00365876">
        <w:rPr>
          <w:rFonts w:ascii="Arial" w:hAnsi="Arial" w:cs="Arial"/>
        </w:rPr>
        <w:t xml:space="preserve">00 </w:t>
      </w:r>
      <w:r w:rsidR="003C7B72" w:rsidRPr="00365876">
        <w:rPr>
          <w:rFonts w:ascii="Arial" w:hAnsi="Arial" w:cs="Arial"/>
          <w:spacing w:val="-1"/>
        </w:rPr>
        <w:t>EUR</w:t>
      </w:r>
      <w:r w:rsidR="003C7B72" w:rsidRPr="00365876">
        <w:rPr>
          <w:rFonts w:ascii="Arial" w:hAnsi="Arial" w:cs="Arial"/>
        </w:rPr>
        <w:t>.</w:t>
      </w:r>
    </w:p>
    <w:p w14:paraId="7AB9985A" w14:textId="77777777" w:rsidR="003C7B72" w:rsidRPr="00365876" w:rsidRDefault="003C7B7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3D16C16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06B7C8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C536F0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8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1: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3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0.000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 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cesso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5</w:t>
      </w:r>
      <w:r w:rsidRPr="00365876">
        <w:rPr>
          <w:rFonts w:ascii="Arial" w:hAnsi="Arial" w:cs="Arial"/>
        </w:rPr>
        <w:t xml:space="preserve">%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3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ca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essa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oce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costo)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 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a 10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>.</w:t>
      </w:r>
    </w:p>
    <w:p w14:paraId="29D999BD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2: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sura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av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ati,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ha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2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proofErr w:type="gramStart"/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pro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proofErr w:type="gramEnd"/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costi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 xml:space="preserve">12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4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6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 xml:space="preserve">.  </w:t>
      </w:r>
      <w:r w:rsidRPr="00365876">
        <w:rPr>
          <w:rFonts w:ascii="Arial" w:hAnsi="Arial" w:cs="Arial"/>
          <w:spacing w:val="14"/>
        </w:rPr>
        <w:t xml:space="preserve"> </w:t>
      </w:r>
      <w:proofErr w:type="gramStart"/>
      <w:r w:rsidRPr="00365876">
        <w:rPr>
          <w:rFonts w:ascii="Arial" w:hAnsi="Arial" w:cs="Arial"/>
          <w:spacing w:val="2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proofErr w:type="gramEnd"/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ff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cesso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 4</w:t>
      </w:r>
      <w:r w:rsidRPr="00365876">
        <w:rPr>
          <w:rFonts w:ascii="Arial" w:hAnsi="Arial" w:cs="Arial"/>
          <w:spacing w:val="-1"/>
        </w:rPr>
        <w:t>8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>. 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be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di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9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ore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s,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 p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</w:p>
    <w:p w14:paraId="1BEBA794" w14:textId="77777777" w:rsidR="003C7B72" w:rsidRPr="00365876" w:rsidRDefault="003C7B7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3A8889EB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1FDC35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4F9CF2" w14:textId="77777777"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0" w:lineRule="auto"/>
        <w:ind w:left="113" w:right="5731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i/>
          <w:iCs/>
          <w:spacing w:val="-1"/>
        </w:rPr>
        <w:t>S</w:t>
      </w:r>
      <w:r w:rsidRPr="00365876">
        <w:rPr>
          <w:rFonts w:ascii="Arial" w:hAnsi="Arial" w:cs="Arial"/>
          <w:b/>
          <w:bCs/>
          <w:i/>
          <w:iCs/>
        </w:rPr>
        <w:t xml:space="preserve">ezione </w:t>
      </w:r>
      <w:proofErr w:type="gramStart"/>
      <w:r w:rsidRPr="00365876">
        <w:rPr>
          <w:rFonts w:ascii="Arial" w:hAnsi="Arial" w:cs="Arial"/>
          <w:b/>
          <w:bCs/>
          <w:i/>
          <w:iCs/>
          <w:spacing w:val="-1"/>
        </w:rPr>
        <w:t>D</w:t>
      </w:r>
      <w:r w:rsidRPr="00365876">
        <w:rPr>
          <w:rFonts w:ascii="Arial" w:hAnsi="Arial" w:cs="Arial"/>
          <w:b/>
          <w:bCs/>
          <w:i/>
          <w:iCs/>
        </w:rPr>
        <w:t xml:space="preserve">:   </w:t>
      </w:r>
      <w:proofErr w:type="gramEnd"/>
      <w:r w:rsidRPr="00365876">
        <w:rPr>
          <w:rFonts w:ascii="Arial" w:hAnsi="Arial" w:cs="Arial"/>
          <w:b/>
          <w:bCs/>
          <w:i/>
          <w:iCs/>
          <w:spacing w:val="45"/>
        </w:rPr>
        <w:t xml:space="preserve"> </w:t>
      </w:r>
      <w:r w:rsidRPr="00365876">
        <w:rPr>
          <w:rFonts w:ascii="Arial" w:hAnsi="Arial" w:cs="Arial"/>
          <w:b/>
          <w:bCs/>
          <w:i/>
          <w:iCs/>
          <w:spacing w:val="-1"/>
        </w:rPr>
        <w:t>C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1"/>
        </w:rPr>
        <w:t>n</w:t>
      </w:r>
      <w:r w:rsidRPr="00365876">
        <w:rPr>
          <w:rFonts w:ascii="Arial" w:hAnsi="Arial" w:cs="Arial"/>
          <w:b/>
          <w:bCs/>
          <w:i/>
          <w:iCs/>
        </w:rPr>
        <w:t>diz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o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</w:rPr>
        <w:t>i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p</w:t>
      </w:r>
      <w:r w:rsidRPr="00365876">
        <w:rPr>
          <w:rFonts w:ascii="Arial" w:hAnsi="Arial" w:cs="Arial"/>
          <w:b/>
          <w:bCs/>
          <w:i/>
          <w:iCs/>
          <w:spacing w:val="-1"/>
        </w:rPr>
        <w:t>e</w:t>
      </w:r>
      <w:r w:rsidRPr="00365876">
        <w:rPr>
          <w:rFonts w:ascii="Arial" w:hAnsi="Arial" w:cs="Arial"/>
          <w:b/>
          <w:bCs/>
          <w:i/>
          <w:iCs/>
        </w:rPr>
        <w:t>r</w:t>
      </w:r>
      <w:r w:rsidRPr="00365876">
        <w:rPr>
          <w:rFonts w:ascii="Arial" w:hAnsi="Arial" w:cs="Arial"/>
          <w:b/>
          <w:bCs/>
          <w:i/>
          <w:iCs/>
          <w:spacing w:val="-1"/>
        </w:rPr>
        <w:t xml:space="preserve"> i</w:t>
      </w:r>
      <w:r w:rsidRPr="00365876">
        <w:rPr>
          <w:rFonts w:ascii="Arial" w:hAnsi="Arial" w:cs="Arial"/>
          <w:b/>
          <w:bCs/>
          <w:i/>
          <w:iCs/>
        </w:rPr>
        <w:t>l c</w:t>
      </w:r>
      <w:r w:rsidRPr="00365876">
        <w:rPr>
          <w:rFonts w:ascii="Arial" w:hAnsi="Arial" w:cs="Arial"/>
          <w:b/>
          <w:bCs/>
          <w:i/>
          <w:iCs/>
          <w:spacing w:val="-1"/>
        </w:rPr>
        <w:t>u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-2"/>
        </w:rPr>
        <w:t>u</w:t>
      </w:r>
      <w:r w:rsidRPr="00365876">
        <w:rPr>
          <w:rFonts w:ascii="Arial" w:hAnsi="Arial" w:cs="Arial"/>
          <w:b/>
          <w:bCs/>
          <w:i/>
          <w:iCs/>
          <w:spacing w:val="-1"/>
        </w:rPr>
        <w:t>l</w:t>
      </w:r>
      <w:r w:rsidRPr="00365876">
        <w:rPr>
          <w:rFonts w:ascii="Arial" w:hAnsi="Arial" w:cs="Arial"/>
          <w:b/>
          <w:bCs/>
          <w:i/>
          <w:iCs/>
        </w:rPr>
        <w:t>o</w:t>
      </w:r>
    </w:p>
    <w:p w14:paraId="4144B287" w14:textId="77777777" w:rsidR="003C7B72" w:rsidRPr="00365876" w:rsidRDefault="003C7B7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0381AAE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202"/>
        <w:jc w:val="both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  <w:spacing w:val="3"/>
        </w:rPr>
        <w:t>’</w:t>
      </w:r>
      <w:r w:rsidRPr="00365876">
        <w:rPr>
          <w:rFonts w:ascii="Arial" w:hAnsi="Arial" w:cs="Arial"/>
          <w:b/>
          <w:bCs/>
          <w:spacing w:val="-13"/>
        </w:rPr>
        <w:t>A</w:t>
      </w:r>
      <w:r w:rsidRPr="00365876">
        <w:rPr>
          <w:rFonts w:ascii="Arial" w:hAnsi="Arial" w:cs="Arial"/>
          <w:b/>
          <w:bCs/>
        </w:rPr>
        <w:t>v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1"/>
        </w:rPr>
        <w:t>/</w:t>
      </w:r>
      <w:r w:rsidRPr="00365876">
        <w:rPr>
          <w:rFonts w:ascii="Arial" w:hAnsi="Arial" w:cs="Arial"/>
          <w:b/>
          <w:bCs/>
          <w:spacing w:val="-1"/>
        </w:rPr>
        <w:t>B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do 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 de</w:t>
      </w:r>
      <w:r w:rsidRPr="00365876">
        <w:rPr>
          <w:rFonts w:ascii="Arial" w:hAnsi="Arial" w:cs="Arial"/>
          <w:b/>
          <w:bCs/>
          <w:spacing w:val="-1"/>
        </w:rPr>
        <w:t>gl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uti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de</w:t>
      </w:r>
      <w:r w:rsidRPr="0036587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365876">
        <w:rPr>
          <w:rFonts w:ascii="Arial" w:hAnsi="Arial" w:cs="Arial"/>
          <w:b/>
          <w:bCs/>
          <w:i/>
          <w:iCs/>
        </w:rPr>
        <w:t>m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  <w:spacing w:val="-3"/>
        </w:rPr>
        <w:t>n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  <w:spacing w:val="-2"/>
        </w:rPr>
        <w:t>m</w:t>
      </w:r>
      <w:r w:rsidRPr="00365876">
        <w:rPr>
          <w:rFonts w:ascii="Arial" w:hAnsi="Arial" w:cs="Arial"/>
          <w:b/>
          <w:bCs/>
          <w:i/>
          <w:iCs/>
          <w:spacing w:val="1"/>
        </w:rPr>
        <w:t>i</w:t>
      </w:r>
      <w:r w:rsidRPr="00365876">
        <w:rPr>
          <w:rFonts w:ascii="Arial" w:hAnsi="Arial" w:cs="Arial"/>
          <w:b/>
          <w:bCs/>
          <w:i/>
          <w:iCs/>
        </w:rPr>
        <w:t>s</w:t>
      </w:r>
      <w:r w:rsidRPr="00365876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 xml:space="preserve">n </w:t>
      </w:r>
      <w:r w:rsidRPr="00365876">
        <w:rPr>
          <w:rFonts w:ascii="Arial" w:hAnsi="Arial" w:cs="Arial"/>
          <w:b/>
          <w:bCs/>
          <w:spacing w:val="-2"/>
        </w:rPr>
        <w:t>a</w:t>
      </w:r>
      <w:r w:rsidRPr="00365876">
        <w:rPr>
          <w:rFonts w:ascii="Arial" w:hAnsi="Arial" w:cs="Arial"/>
          <w:b/>
          <w:bCs/>
          <w:spacing w:val="1"/>
        </w:rPr>
        <w:t>lt</w:t>
      </w:r>
      <w:r w:rsidRPr="00365876">
        <w:rPr>
          <w:rFonts w:ascii="Arial" w:hAnsi="Arial" w:cs="Arial"/>
          <w:b/>
          <w:bCs/>
          <w:spacing w:val="-2"/>
        </w:rPr>
        <w:t>r</w:t>
      </w:r>
      <w:r w:rsidRPr="00365876">
        <w:rPr>
          <w:rFonts w:ascii="Arial" w:hAnsi="Arial" w:cs="Arial"/>
          <w:b/>
          <w:bCs/>
        </w:rPr>
        <w:t>i aiu</w:t>
      </w:r>
      <w:r w:rsidRPr="00365876">
        <w:rPr>
          <w:rFonts w:ascii="Arial" w:hAnsi="Arial" w:cs="Arial"/>
          <w:b/>
          <w:bCs/>
          <w:spacing w:val="-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di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St</w:t>
      </w:r>
      <w:r w:rsidRPr="00365876">
        <w:rPr>
          <w:rFonts w:ascii="Arial" w:hAnsi="Arial" w:cs="Arial"/>
          <w:b/>
          <w:bCs/>
        </w:rPr>
        <w:t>ato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 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</w:p>
    <w:p w14:paraId="2085384E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2" w:lineRule="exact"/>
        <w:ind w:left="113" w:right="465"/>
        <w:jc w:val="both"/>
        <w:rPr>
          <w:rFonts w:ascii="Arial" w:hAnsi="Arial" w:cs="Arial"/>
        </w:rPr>
      </w:pPr>
      <w:r w:rsidRPr="00365876">
        <w:rPr>
          <w:rFonts w:ascii="Arial" w:hAnsi="Arial" w:cs="Arial"/>
          <w:i/>
          <w:iCs/>
        </w:rPr>
        <w:t xml:space="preserve">«de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 xml:space="preserve">s» 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co</w:t>
      </w:r>
      <w:r w:rsidRPr="00365876">
        <w:rPr>
          <w:rFonts w:ascii="Arial" w:hAnsi="Arial" w:cs="Arial"/>
          <w:spacing w:val="-2"/>
        </w:rPr>
        <w:t>nc</w:t>
      </w:r>
      <w:r w:rsidRPr="00365876">
        <w:rPr>
          <w:rFonts w:ascii="Arial" w:hAnsi="Arial" w:cs="Arial"/>
        </w:rPr>
        <w:t>essi per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p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ci</w:t>
      </w:r>
      <w:r w:rsidRPr="00365876">
        <w:rPr>
          <w:rFonts w:ascii="Arial" w:hAnsi="Arial" w:cs="Arial"/>
          <w:b/>
          <w:bCs/>
          <w:spacing w:val="1"/>
        </w:rPr>
        <w:t>fi</w:t>
      </w:r>
      <w:r w:rsidRPr="00365876">
        <w:rPr>
          <w:rFonts w:ascii="Arial" w:hAnsi="Arial" w:cs="Arial"/>
          <w:b/>
          <w:bCs/>
          <w:spacing w:val="-3"/>
        </w:rPr>
        <w:t>c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-2"/>
        </w:rPr>
        <w:t xml:space="preserve"> </w:t>
      </w:r>
      <w:r w:rsidRPr="00365876">
        <w:rPr>
          <w:rFonts w:ascii="Arial" w:hAnsi="Arial" w:cs="Arial"/>
          <w:b/>
          <w:bCs/>
        </w:rPr>
        <w:t>am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b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, 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-2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o ess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c</w:t>
      </w:r>
      <w:r w:rsidRPr="00365876">
        <w:rPr>
          <w:rFonts w:ascii="Arial" w:hAnsi="Arial" w:cs="Arial"/>
          <w:spacing w:val="-2"/>
        </w:rPr>
        <w:t>u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ati:</w:t>
      </w:r>
    </w:p>
    <w:p w14:paraId="31CDD58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4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con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3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cessi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r 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b/>
          <w:bCs/>
        </w:rPr>
        <w:t>se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t</w:t>
      </w:r>
      <w:r w:rsidRPr="00365876">
        <w:rPr>
          <w:rFonts w:ascii="Arial" w:hAnsi="Arial" w:cs="Arial"/>
          <w:b/>
          <w:bCs/>
        </w:rPr>
        <w:t>ale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u</w:t>
      </w:r>
      <w:r w:rsidRPr="00365876">
        <w:rPr>
          <w:rFonts w:ascii="Arial" w:hAnsi="Arial" w:cs="Arial"/>
          <w:b/>
          <w:bCs/>
        </w:rPr>
        <w:t>mu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3"/>
        </w:rPr>
        <w:t>o</w:t>
      </w:r>
      <w:r w:rsidRPr="00365876">
        <w:rPr>
          <w:rFonts w:ascii="Arial" w:hAnsi="Arial" w:cs="Arial"/>
          <w:b/>
          <w:bCs/>
        </w:rPr>
        <w:t>mpor</w:t>
      </w:r>
      <w:r w:rsidRPr="00365876">
        <w:rPr>
          <w:rFonts w:ascii="Arial" w:hAnsi="Arial" w:cs="Arial"/>
          <w:b/>
          <w:bCs/>
          <w:spacing w:val="-6"/>
        </w:rPr>
        <w:t>t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 xml:space="preserve">il 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p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</w:rPr>
        <w:t>ramento d</w:t>
      </w:r>
      <w:r w:rsidRPr="00365876">
        <w:rPr>
          <w:rFonts w:ascii="Arial" w:hAnsi="Arial" w:cs="Arial"/>
          <w:b/>
          <w:bCs/>
          <w:spacing w:val="-3"/>
        </w:rPr>
        <w:t>e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à di ai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 di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uto 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ù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 xml:space="preserve">ati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ssati,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4"/>
        </w:rPr>
        <w:t>h</w:t>
      </w:r>
      <w:r w:rsidRPr="00365876">
        <w:rPr>
          <w:rFonts w:ascii="Arial" w:hAnsi="Arial" w:cs="Arial"/>
        </w:rPr>
        <w:t>e 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cos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</w:rPr>
        <w:t xml:space="preserve">e di 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ni c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so,</w:t>
      </w:r>
      <w:r w:rsidRPr="00365876">
        <w:rPr>
          <w:rFonts w:ascii="Arial" w:hAnsi="Arial" w:cs="Arial"/>
          <w:spacing w:val="-1"/>
        </w:rPr>
        <w:t xml:space="preserve"> i</w:t>
      </w:r>
      <w:r w:rsidRPr="00365876">
        <w:rPr>
          <w:rFonts w:ascii="Arial" w:hAnsi="Arial" w:cs="Arial"/>
        </w:rPr>
        <w:t>n un</w:t>
      </w:r>
      <w:r w:rsidRPr="00365876">
        <w:rPr>
          <w:rFonts w:ascii="Arial" w:hAnsi="Arial" w:cs="Arial"/>
          <w:spacing w:val="1"/>
        </w:rPr>
        <w:t xml:space="preserve"> 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’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per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cat</w:t>
      </w:r>
      <w:r w:rsidRPr="00365876">
        <w:rPr>
          <w:rFonts w:ascii="Arial" w:hAnsi="Arial" w:cs="Arial"/>
          <w:spacing w:val="-2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oria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 in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 dec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ad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 d</w:t>
      </w:r>
      <w:r w:rsidRPr="00365876">
        <w:rPr>
          <w:rFonts w:ascii="Arial" w:hAnsi="Arial" w:cs="Arial"/>
          <w:spacing w:val="-1"/>
        </w:rPr>
        <w:t>all</w:t>
      </w:r>
      <w:r w:rsidRPr="00365876">
        <w:rPr>
          <w:rFonts w:ascii="Arial" w:hAnsi="Arial" w:cs="Arial"/>
        </w:rPr>
        <w:t>a C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mm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</w:p>
    <w:p w14:paraId="4084DFE0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1" w:lineRule="exact"/>
        <w:ind w:left="113" w:right="847"/>
        <w:jc w:val="both"/>
        <w:rPr>
          <w:rFonts w:ascii="Arial" w:hAnsi="Arial" w:cs="Arial"/>
        </w:rPr>
      </w:pPr>
      <w:r w:rsidRPr="00365876">
        <w:rPr>
          <w:rFonts w:ascii="Arial" w:hAnsi="Arial" w:cs="Arial"/>
        </w:rPr>
        <w:t>-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uti di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0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ssi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 costi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b</w:t>
      </w:r>
      <w:r w:rsidRPr="00365876">
        <w:rPr>
          <w:rFonts w:ascii="Arial" w:hAnsi="Arial" w:cs="Arial"/>
          <w:spacing w:val="-1"/>
        </w:rPr>
        <w:t>il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ersi da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ati in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i/>
          <w:iCs/>
        </w:rPr>
        <w:t>«de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s».</w:t>
      </w:r>
    </w:p>
    <w:p w14:paraId="448D73AF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51" w:lineRule="exact"/>
        <w:ind w:left="113" w:right="847"/>
        <w:jc w:val="both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/>
          <w:noEndnote/>
        </w:sectPr>
      </w:pPr>
    </w:p>
    <w:p w14:paraId="019BDC37" w14:textId="77777777"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535BE313" w14:textId="77777777" w:rsidR="003C7B72" w:rsidRPr="00365876" w:rsidRDefault="003C7B72">
      <w:pPr>
        <w:widowControl w:val="0"/>
        <w:autoSpaceDE w:val="0"/>
        <w:autoSpaceDN w:val="0"/>
        <w:adjustRightInd w:val="0"/>
        <w:spacing w:before="32" w:after="0" w:line="241" w:lineRule="auto"/>
        <w:ind w:left="113" w:right="196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oti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  <w:spacing w:val="1"/>
        </w:rPr>
        <w:t>’</w:t>
      </w:r>
      <w:r w:rsidRPr="00365876">
        <w:rPr>
          <w:rFonts w:ascii="Arial" w:hAnsi="Arial" w:cs="Arial"/>
          <w:b/>
          <w:bCs/>
          <w:spacing w:val="-1"/>
        </w:rPr>
        <w:t>i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2"/>
        </w:rPr>
        <w:t>p</w:t>
      </w:r>
      <w:r w:rsidRPr="00365876">
        <w:rPr>
          <w:rFonts w:ascii="Arial" w:hAnsi="Arial" w:cs="Arial"/>
          <w:b/>
          <w:bCs/>
        </w:rPr>
        <w:t>resa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d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rà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n</w:t>
      </w:r>
      <w:r w:rsidRPr="00365876">
        <w:rPr>
          <w:rFonts w:ascii="Arial" w:hAnsi="Arial" w:cs="Arial"/>
          <w:b/>
          <w:bCs/>
          <w:spacing w:val="-2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</w:rPr>
        <w:t>re</w:t>
      </w:r>
      <w:r w:rsidRPr="00365876">
        <w:rPr>
          <w:rFonts w:ascii="Arial" w:hAnsi="Arial" w:cs="Arial"/>
          <w:b/>
          <w:bCs/>
          <w:spacing w:val="3"/>
        </w:rPr>
        <w:t xml:space="preserve"> </w:t>
      </w:r>
      <w:r w:rsidRPr="00365876">
        <w:rPr>
          <w:rFonts w:ascii="Arial" w:hAnsi="Arial" w:cs="Arial"/>
          <w:b/>
          <w:bCs/>
        </w:rPr>
        <w:t xml:space="preserve">se </w:t>
      </w:r>
      <w:r w:rsidRPr="00365876">
        <w:rPr>
          <w:rFonts w:ascii="Arial" w:hAnsi="Arial" w:cs="Arial"/>
        </w:rPr>
        <w:t>ed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u</w:t>
      </w:r>
      <w:r w:rsidRPr="00365876">
        <w:rPr>
          <w:rFonts w:ascii="Arial" w:hAnsi="Arial" w:cs="Arial"/>
          <w:b/>
          <w:bCs/>
          <w:spacing w:val="-1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me</w:t>
      </w:r>
      <w:r w:rsidRPr="00365876">
        <w:rPr>
          <w:rFonts w:ascii="Arial" w:hAnsi="Arial" w:cs="Arial"/>
          <w:b/>
          <w:bCs/>
          <w:spacing w:val="-3"/>
        </w:rPr>
        <w:t>n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6"/>
        </w:rPr>
        <w:t xml:space="preserve"> </w:t>
      </w:r>
      <w:r w:rsidRPr="00365876">
        <w:rPr>
          <w:rFonts w:ascii="Arial" w:hAnsi="Arial" w:cs="Arial"/>
          <w:b/>
          <w:bCs/>
        </w:rPr>
        <w:t>q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l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ai</w:t>
      </w:r>
      <w:r w:rsidRPr="00365876">
        <w:rPr>
          <w:rFonts w:ascii="Arial" w:hAnsi="Arial" w:cs="Arial"/>
          <w:b/>
          <w:bCs/>
          <w:spacing w:val="-2"/>
        </w:rPr>
        <w:t>u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ha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g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à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r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-3"/>
        </w:rPr>
        <w:t>v</w:t>
      </w:r>
      <w:r w:rsidRPr="00365876">
        <w:rPr>
          <w:rFonts w:ascii="Arial" w:hAnsi="Arial" w:cs="Arial"/>
          <w:b/>
          <w:bCs/>
        </w:rPr>
        <w:t>uto s</w:t>
      </w:r>
      <w:r w:rsidRPr="00365876">
        <w:rPr>
          <w:rFonts w:ascii="Arial" w:hAnsi="Arial" w:cs="Arial"/>
          <w:b/>
          <w:bCs/>
          <w:spacing w:val="-1"/>
        </w:rPr>
        <w:t>u</w:t>
      </w:r>
      <w:r w:rsidRPr="00365876">
        <w:rPr>
          <w:rFonts w:ascii="Arial" w:hAnsi="Arial" w:cs="Arial"/>
          <w:b/>
          <w:bCs/>
        </w:rPr>
        <w:t>gli</w:t>
      </w:r>
      <w:r w:rsidRPr="00365876">
        <w:rPr>
          <w:rFonts w:ascii="Arial" w:hAnsi="Arial" w:cs="Arial"/>
          <w:b/>
          <w:bCs/>
          <w:spacing w:val="5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</w:rPr>
        <w:t>si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</w:rPr>
        <w:t>c</w:t>
      </w:r>
      <w:r w:rsidRPr="00365876">
        <w:rPr>
          <w:rFonts w:ascii="Arial" w:hAnsi="Arial" w:cs="Arial"/>
          <w:b/>
          <w:bCs/>
          <w:spacing w:val="-1"/>
        </w:rPr>
        <w:t>o</w:t>
      </w:r>
      <w:r w:rsidRPr="00365876">
        <w:rPr>
          <w:rFonts w:ascii="Arial" w:hAnsi="Arial" w:cs="Arial"/>
          <w:b/>
          <w:bCs/>
          <w:spacing w:val="-3"/>
        </w:rPr>
        <w:t>s</w:t>
      </w:r>
      <w:r w:rsidRPr="00365876">
        <w:rPr>
          <w:rFonts w:ascii="Arial" w:hAnsi="Arial" w:cs="Arial"/>
          <w:b/>
          <w:bCs/>
          <w:spacing w:val="1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</w:rPr>
        <w:t>m</w:t>
      </w:r>
      <w:r w:rsidRPr="00365876">
        <w:rPr>
          <w:rFonts w:ascii="Arial" w:hAnsi="Arial" w:cs="Arial"/>
          <w:b/>
          <w:bCs/>
          <w:spacing w:val="-1"/>
        </w:rPr>
        <w:t>mi</w:t>
      </w:r>
      <w:r w:rsidRPr="00365876">
        <w:rPr>
          <w:rFonts w:ascii="Arial" w:hAnsi="Arial" w:cs="Arial"/>
          <w:b/>
          <w:bCs/>
        </w:rPr>
        <w:t>s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</w:rPr>
        <w:t>b</w:t>
      </w:r>
      <w:r w:rsidRPr="00365876">
        <w:rPr>
          <w:rFonts w:ascii="Arial" w:hAnsi="Arial" w:cs="Arial"/>
          <w:b/>
          <w:bCs/>
          <w:spacing w:val="-2"/>
        </w:rPr>
        <w:t>i</w:t>
      </w:r>
      <w:r w:rsidRPr="00365876">
        <w:rPr>
          <w:rFonts w:ascii="Arial" w:hAnsi="Arial" w:cs="Arial"/>
          <w:b/>
          <w:bCs/>
          <w:spacing w:val="1"/>
        </w:rPr>
        <w:t>li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ame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a </w:t>
      </w:r>
      <w:r w:rsidRPr="00365876">
        <w:rPr>
          <w:rFonts w:ascii="Arial" w:hAnsi="Arial" w:cs="Arial"/>
          <w:spacing w:val="-1"/>
        </w:rPr>
        <w:t>C</w:t>
      </w:r>
      <w:r w:rsidRPr="00365876">
        <w:rPr>
          <w:rFonts w:ascii="Arial" w:hAnsi="Arial" w:cs="Arial"/>
        </w:rPr>
        <w:t>om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 e</w:t>
      </w:r>
      <w:r w:rsidRPr="00365876">
        <w:rPr>
          <w:rFonts w:ascii="Arial" w:hAnsi="Arial" w:cs="Arial"/>
          <w:spacing w:val="-2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 xml:space="preserve">,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-4"/>
        </w:rPr>
        <w:t>f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ché 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 xml:space="preserve">si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su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 d</w:t>
      </w:r>
      <w:r w:rsidRPr="00365876">
        <w:rPr>
          <w:rFonts w:ascii="Arial" w:hAnsi="Arial" w:cs="Arial"/>
          <w:spacing w:val="-1"/>
        </w:rPr>
        <w:t>ell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ve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à</w:t>
      </w:r>
      <w:r w:rsidRPr="00365876">
        <w:rPr>
          <w:rFonts w:ascii="Arial" w:hAnsi="Arial" w:cs="Arial"/>
        </w:rPr>
        <w:t>.</w:t>
      </w:r>
    </w:p>
    <w:p w14:paraId="0723397B" w14:textId="77777777" w:rsidR="003C7B72" w:rsidRPr="00365876" w:rsidRDefault="003C7B7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6D60E000" w14:textId="77777777" w:rsidR="003C7B72" w:rsidRPr="00365876" w:rsidRDefault="000E665F">
      <w:pPr>
        <w:widowControl w:val="0"/>
        <w:autoSpaceDE w:val="0"/>
        <w:autoSpaceDN w:val="0"/>
        <w:adjustRightInd w:val="0"/>
        <w:spacing w:after="0" w:line="252" w:lineRule="exact"/>
        <w:ind w:left="113" w:right="205"/>
        <w:jc w:val="both"/>
        <w:rPr>
          <w:rFonts w:ascii="Arial" w:hAnsi="Arial" w:cs="Arial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 wp14:anchorId="69221617" wp14:editId="5BB66E15">
                <wp:simplePos x="0" y="0"/>
                <wp:positionH relativeFrom="page">
                  <wp:posOffset>640715</wp:posOffset>
                </wp:positionH>
                <wp:positionV relativeFrom="paragraph">
                  <wp:posOffset>479425</wp:posOffset>
                </wp:positionV>
                <wp:extent cx="6188075" cy="1807210"/>
                <wp:effectExtent l="0" t="0" r="22225" b="21590"/>
                <wp:wrapNone/>
                <wp:docPr id="717" name="Group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1807210"/>
                          <a:chOff x="1009" y="755"/>
                          <a:chExt cx="9745" cy="2846"/>
                        </a:xfrm>
                      </wpg:grpSpPr>
                      <wps:wsp>
                        <wps:cNvPr id="718" name="Freeform 1567"/>
                        <wps:cNvSpPr>
                          <a:spLocks/>
                        </wps:cNvSpPr>
                        <wps:spPr bwMode="auto">
                          <a:xfrm>
                            <a:off x="1015" y="760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568"/>
                        <wps:cNvSpPr>
                          <a:spLocks/>
                        </wps:cNvSpPr>
                        <wps:spPr bwMode="auto">
                          <a:xfrm>
                            <a:off x="1019" y="765"/>
                            <a:ext cx="20" cy="2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6"/>
                              <a:gd name="T2" fmla="*/ 0 w 20"/>
                              <a:gd name="T3" fmla="*/ 2825 h 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6">
                                <a:moveTo>
                                  <a:pt x="0" y="0"/>
                                </a:moveTo>
                                <a:lnTo>
                                  <a:pt x="0" y="28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569"/>
                        <wps:cNvSpPr>
                          <a:spLocks/>
                        </wps:cNvSpPr>
                        <wps:spPr bwMode="auto">
                          <a:xfrm>
                            <a:off x="10744" y="765"/>
                            <a:ext cx="20" cy="28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26"/>
                              <a:gd name="T2" fmla="*/ 0 w 20"/>
                              <a:gd name="T3" fmla="*/ 2825 h 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26">
                                <a:moveTo>
                                  <a:pt x="0" y="0"/>
                                </a:moveTo>
                                <a:lnTo>
                                  <a:pt x="0" y="28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570"/>
                        <wps:cNvSpPr>
                          <a:spLocks/>
                        </wps:cNvSpPr>
                        <wps:spPr bwMode="auto">
                          <a:xfrm>
                            <a:off x="1015" y="3595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7C6F3" id="Group 1566" o:spid="_x0000_s1026" style="position:absolute;margin-left:50.45pt;margin-top:37.75pt;width:487.25pt;height:142.3pt;z-index:-251622912;mso-position-horizontal-relative:page" coordorigin="1009,755" coordsize="9745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" o:allowincell="f">
                <v:shape id="Freeform 1567" o:spid="_x0000_s1027" style="position:absolute;left:1015;top:760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41r8A&#10;AADcAAAADwAAAGRycy9kb3ducmV2LnhtbERPy6rCMBDdX/AfwgjurqkiKtUoohVEQfEBbodmbIvN&#10;pDRR69+bheDycN7TeWNK8aTaFZYV9LoRCOLU6oIzBZfz+n8MwnlkjaVlUvAmB/NZ62+KsbYvPtLz&#10;5DMRQtjFqCD3voqldGlOBl3XVsSBu9naoA+wzqSu8RXCTSn7UTSUBgsODTlWtMwpvZ8eRgHfk/1g&#10;t0r0NSnObpEdUA7MVqlOu1lMQHhq/E/8dW+0glEvrA1nwhG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vjWvwAAANwAAAAPAAAAAAAAAAAAAAAAAJgCAABkcnMvZG93bnJl&#10;di54bWxQSwUGAAAAAAQABAD1AAAAhAMAAAAA&#10;" path="m,l9733,e" filled="f" strokeweight=".20458mm">
                  <v:path arrowok="t" o:connecttype="custom" o:connectlocs="0,0;9733,0" o:connectangles="0,0"/>
                </v:shape>
                <v:shape id="Freeform 1568" o:spid="_x0000_s1028" style="position:absolute;left:1019;top:765;width:20;height:2826;visibility:visible;mso-wrap-style:square;v-text-anchor:top" coordsize="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t/sUA&#10;AADcAAAADwAAAGRycy9kb3ducmV2LnhtbESPX0vDMBTF3wW/Q7iCbzatYHV12VBBHEMY6zb2em1u&#10;22hzU5u4dd9+EQQfD+fPjzOdj7YTBxq8cawgS1IQxJXThhsF283rzQMIH5A1do5JwYk8zGeXF1Ms&#10;tDvymg5laEQcYV+ggjaEvpDSVy1Z9InriaNXu8FiiHJopB7wGMdtJ2/TNJcWDUdCiz29tFR9lT82&#10;Qsrv5ecHbe/q1a6scf9s8vc3o9T11fj0CCLQGP7Df+2FVnCfTeD3TDwCc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i3+xQAAANwAAAAPAAAAAAAAAAAAAAAAAJgCAABkcnMv&#10;ZG93bnJldi54bWxQSwUGAAAAAAQABAD1AAAAigMAAAAA&#10;" path="m,l,2825e" filled="f" strokeweight=".20458mm">
                  <v:path arrowok="t" o:connecttype="custom" o:connectlocs="0,0;0,2825" o:connectangles="0,0"/>
                </v:shape>
                <v:shape id="Freeform 1569" o:spid="_x0000_s1029" style="position:absolute;left:10744;top:765;width:20;height:2826;visibility:visible;mso-wrap-style:square;v-text-anchor:top" coordsize="20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O3sMA&#10;AADcAAAADwAAAGRycy9kb3ducmV2LnhtbERPTUvDQBC9C/6HZQRvdmOhVdJuiwqlIkIxtvQ6zU6S&#10;1exsml3b+O87B8Hj433Pl4Nv1Yn66AIbuB9loIjLYB3XBrafq7tHUDEhW2wDk4FfirBcXF/NMbfh&#10;zB90KlKtJIRjjgaalLpc61g25DGOQkcsXBV6j0lgX2vb41nCfavHWTbVHh1LQ4MdvTRUfhc/XkqK&#10;49vXgbaTarMrKtw/u+n72hlzezM8zUAlGtK/+M/9ag08jGW+nJEjo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hO3sMAAADcAAAADwAAAAAAAAAAAAAAAACYAgAAZHJzL2Rv&#10;d25yZXYueG1sUEsFBgAAAAAEAAQA9QAAAIgDAAAAAA==&#10;" path="m,l,2825e" filled="f" strokeweight=".20458mm">
                  <v:path arrowok="t" o:connecttype="custom" o:connectlocs="0,0;0,2825" o:connectangles="0,0"/>
                </v:shape>
                <v:shape id="Freeform 1570" o:spid="_x0000_s1030" style="position:absolute;left:1015;top:3595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qlcEA&#10;AADcAAAADwAAAGRycy9kb3ducmV2LnhtbESPQYvCMBSE7wv+h/AEb2uqgko1iogLe/BiFbw+m2db&#10;bV5KErX+eyMIHoeZ+YaZL1tTizs5X1lWMOgnIIhzqysuFBz2f79TED4ga6wtk4IneVguOj9zTLV9&#10;8I7uWShEhLBPUUEZQpNK6fOSDPq+bYijd7bOYIjSFVI7fES4qeUwScbSYMVxocSG1iXl1+xmFJxW&#10;sjoW4yzb7v1ay83IXTbhpFSv265mIAK14Rv+tP+1gslwAO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apXBAAAA3AAAAA8AAAAAAAAAAAAAAAAAmAIAAGRycy9kb3du&#10;cmV2LnhtbFBLBQYAAAAABAAEAPUAAACGAwAAAAA=&#10;" path="m,l9733,e" filled="f" strokeweight=".58pt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  <w:r w:rsidR="003C7B72" w:rsidRPr="00365876">
        <w:rPr>
          <w:rFonts w:ascii="Arial" w:hAnsi="Arial" w:cs="Arial"/>
          <w:spacing w:val="-1"/>
        </w:rPr>
        <w:t>N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b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d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  <w:spacing w:val="2"/>
        </w:rPr>
        <w:t>r</w:t>
      </w:r>
      <w:r w:rsidR="003C7B72" w:rsidRPr="00365876">
        <w:rPr>
          <w:rFonts w:ascii="Arial" w:hAnsi="Arial" w:cs="Arial"/>
        </w:rPr>
        <w:t>à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1"/>
        </w:rPr>
        <w:t>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  <w:spacing w:val="-3"/>
        </w:rPr>
        <w:t>a</w:t>
      </w:r>
      <w:r w:rsidR="003C7B72" w:rsidRPr="00365876">
        <w:rPr>
          <w:rFonts w:ascii="Arial" w:hAnsi="Arial" w:cs="Arial"/>
        </w:rPr>
        <w:t>nto</w:t>
      </w:r>
      <w:r w:rsidR="003C7B72" w:rsidRPr="00365876">
        <w:rPr>
          <w:rFonts w:ascii="Arial" w:hAnsi="Arial" w:cs="Arial"/>
          <w:spacing w:val="4"/>
        </w:rPr>
        <w:t xml:space="preserve"> </w:t>
      </w:r>
      <w:r w:rsidR="003C7B72" w:rsidRPr="00365876">
        <w:rPr>
          <w:rFonts w:ascii="Arial" w:hAnsi="Arial" w:cs="Arial"/>
        </w:rPr>
        <w:t>ess</w:t>
      </w:r>
      <w:r w:rsidR="003C7B72" w:rsidRPr="00365876">
        <w:rPr>
          <w:rFonts w:ascii="Arial" w:hAnsi="Arial" w:cs="Arial"/>
          <w:spacing w:val="-3"/>
        </w:rPr>
        <w:t>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</w:rPr>
        <w:t>n</w:t>
      </w:r>
      <w:r w:rsidR="003C7B72" w:rsidRPr="00365876">
        <w:rPr>
          <w:rFonts w:ascii="Arial" w:hAnsi="Arial" w:cs="Arial"/>
          <w:spacing w:val="-1"/>
        </w:rPr>
        <w:t>di</w:t>
      </w:r>
      <w:r w:rsidR="003C7B72" w:rsidRPr="00365876">
        <w:rPr>
          <w:rFonts w:ascii="Arial" w:hAnsi="Arial" w:cs="Arial"/>
        </w:rPr>
        <w:t>ca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l’i</w:t>
      </w:r>
      <w:r w:rsidR="003C7B72" w:rsidRPr="00365876">
        <w:rPr>
          <w:rFonts w:ascii="Arial" w:hAnsi="Arial" w:cs="Arial"/>
        </w:rPr>
        <w:t>nt</w:t>
      </w:r>
      <w:r w:rsidR="003C7B72" w:rsidRPr="00365876">
        <w:rPr>
          <w:rFonts w:ascii="Arial" w:hAnsi="Arial" w:cs="Arial"/>
          <w:spacing w:val="-2"/>
        </w:rPr>
        <w:t>e</w:t>
      </w:r>
      <w:r w:rsidR="003C7B72" w:rsidRPr="00365876">
        <w:rPr>
          <w:rFonts w:ascii="Arial" w:hAnsi="Arial" w:cs="Arial"/>
        </w:rPr>
        <w:t>ns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</w:rPr>
        <w:t>à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ati</w:t>
      </w:r>
      <w:r w:rsidR="003C7B72" w:rsidRPr="00365876">
        <w:rPr>
          <w:rFonts w:ascii="Arial" w:hAnsi="Arial" w:cs="Arial"/>
          <w:spacing w:val="-3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al</w:t>
      </w:r>
      <w:r w:rsidR="003C7B72" w:rsidRPr="00365876">
        <w:rPr>
          <w:rFonts w:ascii="Arial" w:hAnsi="Arial" w:cs="Arial"/>
          <w:spacing w:val="2"/>
        </w:rPr>
        <w:t xml:space="preserve"> </w:t>
      </w:r>
      <w:r w:rsidR="003C7B72" w:rsidRPr="00365876">
        <w:rPr>
          <w:rFonts w:ascii="Arial" w:hAnsi="Arial" w:cs="Arial"/>
        </w:rPr>
        <w:t>pro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  <w:spacing w:val="-3"/>
        </w:rPr>
        <w:t>e</w:t>
      </w:r>
      <w:r w:rsidR="003C7B72" w:rsidRPr="00365876">
        <w:rPr>
          <w:rFonts w:ascii="Arial" w:hAnsi="Arial" w:cs="Arial"/>
          <w:spacing w:val="1"/>
        </w:rPr>
        <w:t>tt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l’i</w:t>
      </w:r>
      <w:r w:rsidR="003C7B72" w:rsidRPr="00365876">
        <w:rPr>
          <w:rFonts w:ascii="Arial" w:hAnsi="Arial" w:cs="Arial"/>
          <w:spacing w:val="1"/>
        </w:rPr>
        <w:t>m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1"/>
        </w:rPr>
        <w:t>o</w:t>
      </w:r>
      <w:r w:rsidR="003C7B72" w:rsidRPr="00365876">
        <w:rPr>
          <w:rFonts w:ascii="Arial" w:hAnsi="Arial" w:cs="Arial"/>
          <w:spacing w:val="1"/>
        </w:rPr>
        <w:t>rt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  <w:spacing w:val="-1"/>
        </w:rPr>
        <w:t>i</w:t>
      </w:r>
      <w:r w:rsidR="003C7B72" w:rsidRPr="00365876">
        <w:rPr>
          <w:rFonts w:ascii="Arial" w:hAnsi="Arial" w:cs="Arial"/>
          <w:spacing w:val="1"/>
        </w:rPr>
        <w:t>m</w:t>
      </w:r>
      <w:r w:rsidR="003C7B72" w:rsidRPr="00365876">
        <w:rPr>
          <w:rFonts w:ascii="Arial" w:hAnsi="Arial" w:cs="Arial"/>
        </w:rPr>
        <w:t>p</w:t>
      </w:r>
      <w:r w:rsidR="003C7B72" w:rsidRPr="00365876">
        <w:rPr>
          <w:rFonts w:ascii="Arial" w:hAnsi="Arial" w:cs="Arial"/>
          <w:spacing w:val="-3"/>
        </w:rPr>
        <w:t>u</w:t>
      </w:r>
      <w:r w:rsidR="003C7B72" w:rsidRPr="00365876">
        <w:rPr>
          <w:rFonts w:ascii="Arial" w:hAnsi="Arial" w:cs="Arial"/>
          <w:spacing w:val="-1"/>
        </w:rPr>
        <w:t>t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3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ll</w:t>
      </w:r>
      <w:r w:rsidR="003C7B72" w:rsidRPr="00365876">
        <w:rPr>
          <w:rFonts w:ascii="Arial" w:hAnsi="Arial" w:cs="Arial"/>
        </w:rPr>
        <w:t xml:space="preserve">a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oce di costo</w:t>
      </w:r>
      <w:r w:rsidR="003C7B72" w:rsidRPr="00365876">
        <w:rPr>
          <w:rFonts w:ascii="Arial" w:hAnsi="Arial" w:cs="Arial"/>
          <w:spacing w:val="1"/>
        </w:rPr>
        <w:t xml:space="preserve"> 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ll’i</w:t>
      </w:r>
      <w:r w:rsidR="003C7B72" w:rsidRPr="00365876">
        <w:rPr>
          <w:rFonts w:ascii="Arial" w:hAnsi="Arial" w:cs="Arial"/>
        </w:rPr>
        <w:t>nte</w:t>
      </w:r>
      <w:r w:rsidR="003C7B72" w:rsidRPr="00365876">
        <w:rPr>
          <w:rFonts w:ascii="Arial" w:hAnsi="Arial" w:cs="Arial"/>
          <w:spacing w:val="1"/>
        </w:rPr>
        <w:t>r</w:t>
      </w:r>
      <w:r w:rsidR="003C7B72" w:rsidRPr="00365876">
        <w:rPr>
          <w:rFonts w:ascii="Arial" w:hAnsi="Arial" w:cs="Arial"/>
        </w:rPr>
        <w:t>o</w:t>
      </w:r>
      <w:r w:rsidR="003C7B72" w:rsidRPr="00365876">
        <w:rPr>
          <w:rFonts w:ascii="Arial" w:hAnsi="Arial" w:cs="Arial"/>
          <w:spacing w:val="-2"/>
        </w:rPr>
        <w:t xml:space="preserve"> </w:t>
      </w:r>
      <w:r w:rsidR="003C7B72" w:rsidRPr="00365876">
        <w:rPr>
          <w:rFonts w:ascii="Arial" w:hAnsi="Arial" w:cs="Arial"/>
        </w:rPr>
        <w:t>pr</w:t>
      </w:r>
      <w:r w:rsidR="003C7B72" w:rsidRPr="00365876">
        <w:rPr>
          <w:rFonts w:ascii="Arial" w:hAnsi="Arial" w:cs="Arial"/>
          <w:spacing w:val="-2"/>
        </w:rPr>
        <w:t>o</w:t>
      </w:r>
      <w:r w:rsidR="003C7B72" w:rsidRPr="00365876">
        <w:rPr>
          <w:rFonts w:ascii="Arial" w:hAnsi="Arial" w:cs="Arial"/>
          <w:spacing w:val="2"/>
        </w:rPr>
        <w:t>g</w:t>
      </w:r>
      <w:r w:rsidR="003C7B72" w:rsidRPr="00365876">
        <w:rPr>
          <w:rFonts w:ascii="Arial" w:hAnsi="Arial" w:cs="Arial"/>
        </w:rPr>
        <w:t>e</w:t>
      </w:r>
      <w:r w:rsidR="003C7B72" w:rsidRPr="00365876">
        <w:rPr>
          <w:rFonts w:ascii="Arial" w:hAnsi="Arial" w:cs="Arial"/>
          <w:spacing w:val="-2"/>
        </w:rPr>
        <w:t>t</w:t>
      </w:r>
      <w:r w:rsidR="003C7B72" w:rsidRPr="00365876">
        <w:rPr>
          <w:rFonts w:ascii="Arial" w:hAnsi="Arial" w:cs="Arial"/>
          <w:spacing w:val="1"/>
        </w:rPr>
        <w:t>t</w:t>
      </w:r>
      <w:r w:rsidR="003C7B72" w:rsidRPr="00365876">
        <w:rPr>
          <w:rFonts w:ascii="Arial" w:hAnsi="Arial" w:cs="Arial"/>
        </w:rPr>
        <w:t xml:space="preserve">o in </w:t>
      </w:r>
      <w:r w:rsidR="003C7B72" w:rsidRPr="00365876">
        <w:rPr>
          <w:rFonts w:ascii="Arial" w:hAnsi="Arial" w:cs="Arial"/>
          <w:spacing w:val="-2"/>
        </w:rPr>
        <w:t>v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ore</w:t>
      </w:r>
      <w:r w:rsidR="003C7B72" w:rsidRPr="00365876">
        <w:rPr>
          <w:rFonts w:ascii="Arial" w:hAnsi="Arial" w:cs="Arial"/>
          <w:spacing w:val="1"/>
        </w:rPr>
        <w:t xml:space="preserve"> </w:t>
      </w:r>
      <w:r w:rsidR="003C7B72" w:rsidRPr="00365876">
        <w:rPr>
          <w:rFonts w:ascii="Arial" w:hAnsi="Arial" w:cs="Arial"/>
        </w:rPr>
        <w:t>a</w:t>
      </w:r>
      <w:r w:rsidR="003C7B72" w:rsidRPr="00365876">
        <w:rPr>
          <w:rFonts w:ascii="Arial" w:hAnsi="Arial" w:cs="Arial"/>
          <w:spacing w:val="-3"/>
        </w:rPr>
        <w:t>s</w:t>
      </w:r>
      <w:r w:rsidR="003C7B72" w:rsidRPr="00365876">
        <w:rPr>
          <w:rFonts w:ascii="Arial" w:hAnsi="Arial" w:cs="Arial"/>
        </w:rPr>
        <w:t>so</w:t>
      </w:r>
      <w:r w:rsidR="003C7B72" w:rsidRPr="00365876">
        <w:rPr>
          <w:rFonts w:ascii="Arial" w:hAnsi="Arial" w:cs="Arial"/>
          <w:spacing w:val="-1"/>
        </w:rPr>
        <w:t>l</w:t>
      </w:r>
      <w:r w:rsidR="003C7B72" w:rsidRPr="00365876">
        <w:rPr>
          <w:rFonts w:ascii="Arial" w:hAnsi="Arial" w:cs="Arial"/>
        </w:rPr>
        <w:t>uto.</w:t>
      </w:r>
    </w:p>
    <w:p w14:paraId="387E424F" w14:textId="77777777" w:rsidR="003C7B72" w:rsidRPr="00365876" w:rsidRDefault="003C7B7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14:paraId="5EC29029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40" w:lineRule="auto"/>
        <w:ind w:left="113" w:right="195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1: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-2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esa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 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</w:t>
      </w:r>
      <w:r w:rsidRPr="00365876">
        <w:rPr>
          <w:rFonts w:ascii="Arial" w:hAnsi="Arial" w:cs="Arial"/>
          <w:spacing w:val="1"/>
        </w:rPr>
        <w:t>e</w:t>
      </w:r>
      <w:r w:rsidRPr="00365876">
        <w:rPr>
          <w:rFonts w:ascii="Arial" w:hAnsi="Arial" w:cs="Arial"/>
        </w:rPr>
        <w:t>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q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3"/>
        </w:rPr>
        <w:t>pa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</w:rPr>
        <w:t xml:space="preserve">)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g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è 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 xml:space="preserve">cesso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5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3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  <w:spacing w:val="1"/>
        </w:rPr>
        <w:t>.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€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ll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à 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ch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ara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3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3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0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3"/>
        </w:rPr>
        <w:t>s</w:t>
      </w:r>
      <w:r w:rsidRPr="00365876">
        <w:rPr>
          <w:rFonts w:ascii="Arial" w:hAnsi="Arial" w:cs="Arial"/>
        </w:rPr>
        <w:t>so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ap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ne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essa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oce</w:t>
      </w:r>
      <w:r w:rsidRPr="00365876">
        <w:rPr>
          <w:rFonts w:ascii="Arial" w:hAnsi="Arial" w:cs="Arial"/>
          <w:spacing w:val="39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36"/>
        </w:rPr>
        <w:t xml:space="preserve"> </w:t>
      </w:r>
      <w:r w:rsidRPr="00365876">
        <w:rPr>
          <w:rFonts w:ascii="Arial" w:hAnsi="Arial" w:cs="Arial"/>
        </w:rPr>
        <w:t>cost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44"/>
        </w:rPr>
        <w:t xml:space="preserve"> </w:t>
      </w:r>
      <w:r w:rsidRPr="00365876">
        <w:rPr>
          <w:rFonts w:ascii="Arial" w:hAnsi="Arial" w:cs="Arial"/>
          <w:spacing w:val="-1"/>
        </w:rPr>
        <w:t>l’i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 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tr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ere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i/>
          <w:iCs/>
        </w:rPr>
        <w:t>de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</w:t>
      </w:r>
      <w:r w:rsidRPr="00365876">
        <w:rPr>
          <w:rFonts w:ascii="Arial" w:hAnsi="Arial" w:cs="Arial"/>
          <w:i/>
          <w:iCs/>
          <w:spacing w:val="-1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r</w:t>
      </w:r>
      <w:r w:rsidRPr="00365876">
        <w:rPr>
          <w:rFonts w:ascii="Arial" w:hAnsi="Arial" w:cs="Arial"/>
        </w:rPr>
        <w:t>i a 100.000</w:t>
      </w:r>
      <w:r w:rsidRPr="00365876">
        <w:rPr>
          <w:rFonts w:ascii="Arial" w:hAnsi="Arial" w:cs="Arial"/>
          <w:spacing w:val="-3"/>
        </w:rPr>
        <w:t>€</w:t>
      </w:r>
      <w:r w:rsidRPr="00365876">
        <w:rPr>
          <w:rFonts w:ascii="Arial" w:hAnsi="Arial" w:cs="Arial"/>
        </w:rPr>
        <w:t>.</w:t>
      </w:r>
    </w:p>
    <w:p w14:paraId="69216F53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3"/>
        <w:jc w:val="both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semp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  <w:spacing w:val="-3"/>
        </w:rPr>
        <w:t>2</w:t>
      </w:r>
      <w:r w:rsidRPr="00365876">
        <w:rPr>
          <w:rFonts w:ascii="Arial" w:hAnsi="Arial" w:cs="Arial"/>
        </w:rPr>
        <w:t>: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er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</w:rPr>
        <w:t>ura</w:t>
      </w:r>
      <w:r w:rsidRPr="00365876">
        <w:rPr>
          <w:rFonts w:ascii="Arial" w:hAnsi="Arial" w:cs="Arial"/>
          <w:spacing w:val="30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6"/>
        </w:rPr>
        <w:t xml:space="preserve"> 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u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ora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29"/>
        </w:rPr>
        <w:t xml:space="preserve"> 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1"/>
        </w:rPr>
        <w:t>nt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g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at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3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n’</w:t>
      </w:r>
      <w:r w:rsidRPr="00365876">
        <w:rPr>
          <w:rFonts w:ascii="Arial" w:hAnsi="Arial" w:cs="Arial"/>
          <w:spacing w:val="-3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</w:rPr>
        <w:t>ha</w:t>
      </w:r>
      <w:r w:rsidRPr="00365876">
        <w:rPr>
          <w:rFonts w:ascii="Arial" w:hAnsi="Arial" w:cs="Arial"/>
          <w:spacing w:val="27"/>
        </w:rPr>
        <w:t xml:space="preserve"> 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ce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</w:rPr>
        <w:t>uto</w:t>
      </w:r>
      <w:r w:rsidRPr="00365876">
        <w:rPr>
          <w:rFonts w:ascii="Arial" w:hAnsi="Arial" w:cs="Arial"/>
          <w:spacing w:val="28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e.</w:t>
      </w:r>
      <w:r w:rsidRPr="00365876">
        <w:rPr>
          <w:rFonts w:ascii="Arial" w:hAnsi="Arial" w:cs="Arial"/>
          <w:spacing w:val="6"/>
        </w:rPr>
        <w:t xml:space="preserve"> </w:t>
      </w:r>
      <w:proofErr w:type="gramStart"/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</w:rPr>
        <w:t>ntens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à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a 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pro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proofErr w:type="gramEnd"/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era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3"/>
        </w:rPr>
        <w:t>d</w:t>
      </w:r>
      <w:r w:rsidRPr="00365876">
        <w:rPr>
          <w:rFonts w:ascii="Arial" w:hAnsi="Arial" w:cs="Arial"/>
        </w:rPr>
        <w:t>el</w:t>
      </w:r>
      <w:r w:rsidRPr="00365876">
        <w:rPr>
          <w:rFonts w:ascii="Arial" w:hAnsi="Arial" w:cs="Arial"/>
          <w:spacing w:val="11"/>
        </w:rPr>
        <w:t xml:space="preserve"> 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6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i costi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-1"/>
        </w:rPr>
        <w:t>al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 xml:space="preserve">12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comp</w:t>
      </w:r>
      <w:r w:rsidRPr="00365876">
        <w:rPr>
          <w:rFonts w:ascii="Arial" w:hAnsi="Arial" w:cs="Arial"/>
          <w:spacing w:val="-3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6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5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al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1"/>
        </w:rPr>
        <w:t>)</w:t>
      </w:r>
      <w:r w:rsidRPr="00365876">
        <w:rPr>
          <w:rFonts w:ascii="Arial" w:hAnsi="Arial" w:cs="Arial"/>
        </w:rPr>
        <w:t xml:space="preserve">.  </w:t>
      </w:r>
      <w:r w:rsidRPr="00365876">
        <w:rPr>
          <w:rFonts w:ascii="Arial" w:hAnsi="Arial" w:cs="Arial"/>
          <w:spacing w:val="9"/>
        </w:rPr>
        <w:t xml:space="preserve"> </w:t>
      </w:r>
      <w:proofErr w:type="gramStart"/>
      <w:r w:rsidRPr="00365876">
        <w:rPr>
          <w:rFonts w:ascii="Arial" w:hAnsi="Arial" w:cs="Arial"/>
          <w:spacing w:val="-5"/>
        </w:rPr>
        <w:t>T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-1"/>
        </w:rPr>
        <w:t>tt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</w:t>
      </w:r>
      <w:proofErr w:type="gramEnd"/>
      <w:r w:rsidRPr="00365876">
        <w:rPr>
          <w:rFonts w:ascii="Arial" w:hAnsi="Arial" w:cs="Arial"/>
          <w:spacing w:val="5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 xml:space="preserve">l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3"/>
        </w:rPr>
        <w:t>e</w:t>
      </w:r>
      <w:r w:rsidRPr="00365876">
        <w:rPr>
          <w:rFonts w:ascii="Arial" w:hAnsi="Arial" w:cs="Arial"/>
          <w:spacing w:val="-4"/>
        </w:rPr>
        <w:t>f</w:t>
      </w:r>
      <w:r w:rsidRPr="00365876">
        <w:rPr>
          <w:rFonts w:ascii="Arial" w:hAnsi="Arial" w:cs="Arial"/>
          <w:spacing w:val="1"/>
        </w:rPr>
        <w:t>f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co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cesso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3"/>
        </w:rPr>
        <w:t>u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 er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ato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sa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)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</w:rPr>
        <w:t>è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2"/>
        </w:rPr>
        <w:t>s</w:t>
      </w:r>
      <w:r w:rsidRPr="00365876">
        <w:rPr>
          <w:rFonts w:ascii="Arial" w:hAnsi="Arial" w:cs="Arial"/>
          <w:spacing w:val="-1"/>
        </w:rPr>
        <w:t>t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3"/>
        </w:rPr>
        <w:t>0</w:t>
      </w:r>
      <w:r w:rsidRPr="00365876">
        <w:rPr>
          <w:rFonts w:ascii="Arial" w:hAnsi="Arial" w:cs="Arial"/>
        </w:rPr>
        <w:t>%</w:t>
      </w:r>
      <w:r w:rsidRPr="00365876">
        <w:rPr>
          <w:rFonts w:ascii="Arial" w:hAnsi="Arial" w:cs="Arial"/>
          <w:spacing w:val="3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ad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 xml:space="preserve">un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8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1"/>
        </w:rPr>
        <w:t xml:space="preserve"> (</w:t>
      </w:r>
      <w:r w:rsidRPr="00365876">
        <w:rPr>
          <w:rFonts w:ascii="Arial" w:hAnsi="Arial" w:cs="Arial"/>
        </w:rPr>
        <w:t>c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  <w:spacing w:val="1"/>
        </w:rPr>
        <w:t>rr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s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>nti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4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0€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 xml:space="preserve">al 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  <w:spacing w:val="-2"/>
        </w:rPr>
        <w:t>)</w:t>
      </w:r>
      <w:r w:rsidRPr="00365876">
        <w:rPr>
          <w:rFonts w:ascii="Arial" w:hAnsi="Arial" w:cs="Arial"/>
        </w:rPr>
        <w:t>.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2"/>
        </w:rPr>
        <w:t>L</w:t>
      </w:r>
      <w:r w:rsidRPr="00365876">
        <w:rPr>
          <w:rFonts w:ascii="Arial" w:hAnsi="Arial" w:cs="Arial"/>
          <w:spacing w:val="-1"/>
        </w:rPr>
        <w:t>’i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presa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a</w:t>
      </w:r>
      <w:r w:rsidRPr="00365876">
        <w:rPr>
          <w:rFonts w:ascii="Arial" w:hAnsi="Arial" w:cs="Arial"/>
          <w:spacing w:val="-3"/>
        </w:rPr>
        <w:t>v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b</w:t>
      </w:r>
      <w:r w:rsidRPr="00365876">
        <w:rPr>
          <w:rFonts w:ascii="Arial" w:hAnsi="Arial" w:cs="Arial"/>
        </w:rPr>
        <w:t>be</w:t>
      </w:r>
      <w:r w:rsidRPr="00365876">
        <w:rPr>
          <w:rFonts w:ascii="Arial" w:hAnsi="Arial" w:cs="Arial"/>
          <w:spacing w:val="7"/>
        </w:rPr>
        <w:t xml:space="preserve"> </w:t>
      </w:r>
      <w:r w:rsidRPr="00365876">
        <w:rPr>
          <w:rFonts w:ascii="Arial" w:hAnsi="Arial" w:cs="Arial"/>
          <w:spacing w:val="2"/>
        </w:rPr>
        <w:t>q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3"/>
        </w:rPr>
        <w:t>n</w:t>
      </w:r>
      <w:r w:rsidRPr="00365876">
        <w:rPr>
          <w:rFonts w:ascii="Arial" w:hAnsi="Arial" w:cs="Arial"/>
        </w:rPr>
        <w:t>di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1"/>
        </w:rPr>
        <w:t>tt</w:t>
      </w:r>
      <w:r w:rsidRPr="00365876">
        <w:rPr>
          <w:rFonts w:ascii="Arial" w:hAnsi="Arial" w:cs="Arial"/>
        </w:rPr>
        <w:t>o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  <w:spacing w:val="-3"/>
        </w:rPr>
        <w:t>a</w:t>
      </w:r>
      <w:r w:rsidRPr="00365876">
        <w:rPr>
          <w:rFonts w:ascii="Arial" w:hAnsi="Arial" w:cs="Arial"/>
        </w:rPr>
        <w:t>d</w:t>
      </w:r>
      <w:r w:rsidRPr="00365876">
        <w:rPr>
          <w:rFonts w:ascii="Arial" w:hAnsi="Arial" w:cs="Arial"/>
          <w:spacing w:val="4"/>
        </w:rPr>
        <w:t xml:space="preserve"> </w:t>
      </w:r>
      <w:r w:rsidRPr="00365876">
        <w:rPr>
          <w:rFonts w:ascii="Arial" w:hAnsi="Arial" w:cs="Arial"/>
        </w:rPr>
        <w:t>un</w:t>
      </w:r>
      <w:r w:rsidRPr="00365876">
        <w:rPr>
          <w:rFonts w:ascii="Arial" w:hAnsi="Arial" w:cs="Arial"/>
          <w:spacing w:val="1"/>
        </w:rPr>
        <w:t xml:space="preserve"> </w:t>
      </w:r>
      <w:r w:rsidRPr="00365876">
        <w:rPr>
          <w:rFonts w:ascii="Arial" w:hAnsi="Arial" w:cs="Arial"/>
        </w:rPr>
        <w:t>u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eri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  <w:spacing w:val="1"/>
        </w:rPr>
        <w:t>r</w:t>
      </w:r>
      <w:r w:rsidRPr="00365876">
        <w:rPr>
          <w:rFonts w:ascii="Arial" w:hAnsi="Arial" w:cs="Arial"/>
        </w:rPr>
        <w:t xml:space="preserve">e </w:t>
      </w:r>
      <w:r w:rsidRPr="00365876">
        <w:rPr>
          <w:rFonts w:ascii="Arial" w:hAnsi="Arial" w:cs="Arial"/>
          <w:spacing w:val="3"/>
        </w:rPr>
        <w:t>f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1"/>
        </w:rPr>
        <w:t>a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-3"/>
        </w:rPr>
        <w:t>z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  <w:spacing w:val="-3"/>
        </w:rPr>
        <w:t>o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n</w:t>
      </w:r>
      <w:r w:rsidRPr="00365876">
        <w:rPr>
          <w:rFonts w:ascii="Arial" w:hAnsi="Arial" w:cs="Arial"/>
          <w:spacing w:val="2"/>
        </w:rPr>
        <w:t xml:space="preserve"> </w:t>
      </w:r>
      <w:r w:rsidRPr="00365876">
        <w:rPr>
          <w:rFonts w:ascii="Arial" w:hAnsi="Arial" w:cs="Arial"/>
          <w:i/>
          <w:iCs/>
          <w:spacing w:val="-3"/>
        </w:rPr>
        <w:t>d</w:t>
      </w:r>
      <w:r w:rsidRPr="00365876">
        <w:rPr>
          <w:rFonts w:ascii="Arial" w:hAnsi="Arial" w:cs="Arial"/>
          <w:i/>
          <w:iCs/>
        </w:rPr>
        <w:t>e</w:t>
      </w:r>
      <w:r w:rsidRPr="00365876">
        <w:rPr>
          <w:rFonts w:ascii="Arial" w:hAnsi="Arial" w:cs="Arial"/>
          <w:i/>
          <w:iCs/>
          <w:spacing w:val="-2"/>
        </w:rPr>
        <w:t xml:space="preserve"> 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n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  <w:spacing w:val="1"/>
        </w:rPr>
        <w:t>m</w:t>
      </w:r>
      <w:r w:rsidRPr="00365876">
        <w:rPr>
          <w:rFonts w:ascii="Arial" w:hAnsi="Arial" w:cs="Arial"/>
          <w:i/>
          <w:iCs/>
          <w:spacing w:val="-1"/>
        </w:rPr>
        <w:t>i</w:t>
      </w:r>
      <w:r w:rsidRPr="00365876">
        <w:rPr>
          <w:rFonts w:ascii="Arial" w:hAnsi="Arial" w:cs="Arial"/>
          <w:i/>
          <w:iCs/>
        </w:rPr>
        <w:t>s,</w:t>
      </w:r>
      <w:r w:rsidRPr="00365876">
        <w:rPr>
          <w:rFonts w:ascii="Arial" w:hAnsi="Arial" w:cs="Arial"/>
          <w:i/>
          <w:iCs/>
          <w:spacing w:val="1"/>
        </w:rPr>
        <w:t xml:space="preserve"> </w:t>
      </w:r>
      <w:r w:rsidRPr="00365876">
        <w:rPr>
          <w:rFonts w:ascii="Arial" w:hAnsi="Arial" w:cs="Arial"/>
          <w:spacing w:val="-3"/>
        </w:rPr>
        <w:t>p</w:t>
      </w:r>
      <w:r w:rsidRPr="00365876">
        <w:rPr>
          <w:rFonts w:ascii="Arial" w:hAnsi="Arial" w:cs="Arial"/>
        </w:rPr>
        <w:t>ari a</w:t>
      </w:r>
      <w:r w:rsidRPr="00365876">
        <w:rPr>
          <w:rFonts w:ascii="Arial" w:hAnsi="Arial" w:cs="Arial"/>
          <w:spacing w:val="-1"/>
        </w:rPr>
        <w:t xml:space="preserve"> </w:t>
      </w:r>
      <w:r w:rsidRPr="00365876">
        <w:rPr>
          <w:rFonts w:ascii="Arial" w:hAnsi="Arial" w:cs="Arial"/>
        </w:rPr>
        <w:t>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</w:rPr>
        <w:t>€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e</w:t>
      </w:r>
      <w:r w:rsidRPr="00365876">
        <w:rPr>
          <w:rFonts w:ascii="Arial" w:hAnsi="Arial" w:cs="Arial"/>
        </w:rPr>
        <w:t xml:space="preserve">r 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</w:rPr>
        <w:t>l pr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2"/>
        </w:rPr>
        <w:t>g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o c</w:t>
      </w:r>
      <w:r w:rsidRPr="00365876">
        <w:rPr>
          <w:rFonts w:ascii="Arial" w:hAnsi="Arial" w:cs="Arial"/>
          <w:spacing w:val="-2"/>
        </w:rPr>
        <w:t>o</w:t>
      </w:r>
      <w:r w:rsidRPr="00365876">
        <w:rPr>
          <w:rFonts w:ascii="Arial" w:hAnsi="Arial" w:cs="Arial"/>
          <w:spacing w:val="1"/>
        </w:rPr>
        <w:t>m</w:t>
      </w:r>
      <w:r w:rsidRPr="00365876">
        <w:rPr>
          <w:rFonts w:ascii="Arial" w:hAnsi="Arial" w:cs="Arial"/>
        </w:rPr>
        <w:t>p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</w:rPr>
        <w:t>ess</w:t>
      </w:r>
      <w:r w:rsidRPr="00365876">
        <w:rPr>
          <w:rFonts w:ascii="Arial" w:hAnsi="Arial" w:cs="Arial"/>
          <w:spacing w:val="-1"/>
        </w:rPr>
        <w:t>i</w:t>
      </w:r>
      <w:r w:rsidRPr="00365876">
        <w:rPr>
          <w:rFonts w:ascii="Arial" w:hAnsi="Arial" w:cs="Arial"/>
          <w:spacing w:val="-2"/>
        </w:rPr>
        <w:t>v</w:t>
      </w:r>
      <w:r w:rsidRPr="00365876">
        <w:rPr>
          <w:rFonts w:ascii="Arial" w:hAnsi="Arial" w:cs="Arial"/>
        </w:rPr>
        <w:t>amen</w:t>
      </w:r>
      <w:r w:rsidRPr="00365876">
        <w:rPr>
          <w:rFonts w:ascii="Arial" w:hAnsi="Arial" w:cs="Arial"/>
          <w:spacing w:val="-2"/>
        </w:rPr>
        <w:t>t</w:t>
      </w:r>
      <w:r w:rsidRPr="00365876">
        <w:rPr>
          <w:rFonts w:ascii="Arial" w:hAnsi="Arial" w:cs="Arial"/>
        </w:rPr>
        <w:t>e i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t</w:t>
      </w:r>
      <w:r w:rsidRPr="00365876">
        <w:rPr>
          <w:rFonts w:ascii="Arial" w:hAnsi="Arial" w:cs="Arial"/>
        </w:rPr>
        <w:t>es</w:t>
      </w:r>
      <w:r w:rsidRPr="00365876">
        <w:rPr>
          <w:rFonts w:ascii="Arial" w:hAnsi="Arial" w:cs="Arial"/>
          <w:spacing w:val="-1"/>
        </w:rPr>
        <w:t>o</w:t>
      </w:r>
      <w:r w:rsidRPr="00365876">
        <w:rPr>
          <w:rFonts w:ascii="Arial" w:hAnsi="Arial" w:cs="Arial"/>
        </w:rPr>
        <w:t>.</w:t>
      </w:r>
    </w:p>
    <w:p w14:paraId="42B8BBB6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auto"/>
        <w:ind w:left="113" w:right="193"/>
        <w:jc w:val="both"/>
        <w:rPr>
          <w:rFonts w:ascii="Arial" w:hAnsi="Arial" w:cs="Arial"/>
        </w:rPr>
        <w:sectPr w:rsidR="003C7B72" w:rsidRPr="00365876">
          <w:pgSz w:w="11920" w:h="16840"/>
          <w:pgMar w:top="1200" w:right="1020" w:bottom="880" w:left="1020" w:header="722" w:footer="686" w:gutter="0"/>
          <w:cols w:space="720"/>
          <w:noEndnote/>
        </w:sectPr>
      </w:pPr>
    </w:p>
    <w:p w14:paraId="440618EC" w14:textId="77777777" w:rsidR="00D36F26" w:rsidRPr="00365876" w:rsidRDefault="00D36F26" w:rsidP="00D36F26">
      <w:pPr>
        <w:widowControl w:val="0"/>
        <w:autoSpaceDE w:val="0"/>
        <w:autoSpaceDN w:val="0"/>
        <w:adjustRightInd w:val="0"/>
        <w:spacing w:before="29" w:after="0" w:line="240" w:lineRule="auto"/>
        <w:ind w:right="335"/>
        <w:jc w:val="right"/>
        <w:rPr>
          <w:rFonts w:ascii="Arial" w:hAnsi="Arial" w:cs="Arial"/>
          <w:sz w:val="24"/>
          <w:szCs w:val="24"/>
        </w:rPr>
      </w:pPr>
      <w:r w:rsidRPr="00365876">
        <w:rPr>
          <w:rFonts w:ascii="Arial" w:hAnsi="Arial" w:cs="Arial"/>
          <w:i/>
          <w:iCs/>
          <w:sz w:val="24"/>
          <w:szCs w:val="24"/>
        </w:rPr>
        <w:lastRenderedPageBreak/>
        <w:t>Al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ega</w:t>
      </w:r>
      <w:r w:rsidRPr="00365876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I</w:t>
      </w:r>
      <w:r w:rsidRPr="00365876">
        <w:rPr>
          <w:rFonts w:ascii="Arial" w:hAnsi="Arial" w:cs="Arial"/>
          <w:i/>
          <w:iCs/>
          <w:sz w:val="24"/>
          <w:szCs w:val="24"/>
        </w:rPr>
        <w:t>I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365876">
        <w:rPr>
          <w:rFonts w:ascii="Arial" w:hAnsi="Arial" w:cs="Arial"/>
          <w:i/>
          <w:iCs/>
          <w:sz w:val="24"/>
          <w:szCs w:val="24"/>
        </w:rPr>
        <w:t xml:space="preserve">l </w:t>
      </w:r>
      <w:r w:rsidRPr="00365876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ode</w:t>
      </w:r>
      <w:r w:rsidRPr="00365876">
        <w:rPr>
          <w:rFonts w:ascii="Arial" w:hAnsi="Arial" w:cs="Arial"/>
          <w:i/>
          <w:iCs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65876">
        <w:rPr>
          <w:rFonts w:ascii="Arial" w:hAnsi="Arial" w:cs="Arial"/>
          <w:i/>
          <w:iCs/>
          <w:sz w:val="24"/>
          <w:szCs w:val="24"/>
        </w:rPr>
        <w:t>o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24"/>
          <w:szCs w:val="24"/>
        </w:rPr>
        <w:t>0</w:t>
      </w:r>
      <w:r w:rsidRPr="00365876">
        <w:rPr>
          <w:rFonts w:ascii="Arial" w:hAnsi="Arial" w:cs="Arial"/>
          <w:i/>
          <w:iCs/>
          <w:spacing w:val="1"/>
          <w:sz w:val="24"/>
          <w:szCs w:val="24"/>
        </w:rPr>
        <w:t>4</w:t>
      </w:r>
      <w:r w:rsidR="004965C9" w:rsidRPr="00365876">
        <w:rPr>
          <w:rFonts w:ascii="Arial" w:hAnsi="Arial" w:cs="Arial"/>
          <w:i/>
          <w:iCs/>
          <w:sz w:val="24"/>
          <w:szCs w:val="24"/>
        </w:rPr>
        <w:t>A</w:t>
      </w:r>
    </w:p>
    <w:p w14:paraId="38F6ED7A" w14:textId="77777777" w:rsidR="00D36F26" w:rsidRPr="00365876" w:rsidRDefault="00D36F26" w:rsidP="00D36F2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4012FB1" w14:textId="77777777" w:rsidR="00D36F26" w:rsidRPr="00365876" w:rsidRDefault="00D36F26" w:rsidP="008079BE">
      <w:pPr>
        <w:widowControl w:val="0"/>
        <w:autoSpaceDE w:val="0"/>
        <w:autoSpaceDN w:val="0"/>
        <w:adjustRightInd w:val="0"/>
        <w:spacing w:after="0" w:line="240" w:lineRule="auto"/>
        <w:ind w:left="567" w:right="1475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ode</w:t>
      </w:r>
      <w:r w:rsidRPr="00365876">
        <w:rPr>
          <w:rFonts w:ascii="Arial" w:hAnsi="Arial" w:cs="Arial"/>
          <w:i/>
          <w:iCs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rsi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rte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de</w:t>
      </w:r>
      <w:r w:rsidRPr="00365876">
        <w:rPr>
          <w:rFonts w:ascii="Arial" w:hAnsi="Arial" w:cs="Arial"/>
          <w:i/>
          <w:iCs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-5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z w:val="18"/>
          <w:szCs w:val="18"/>
        </w:rPr>
        <w:t>resa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on</w:t>
      </w:r>
      <w:r w:rsidRPr="00365876">
        <w:rPr>
          <w:rFonts w:ascii="Arial" w:hAnsi="Arial" w:cs="Arial"/>
          <w:i/>
          <w:iCs/>
          <w:sz w:val="18"/>
          <w:szCs w:val="18"/>
        </w:rPr>
        <w:t>trolla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te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trolla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</w:p>
    <w:p w14:paraId="6C8F995A" w14:textId="77777777" w:rsidR="00D36F26" w:rsidRPr="00365876" w:rsidRDefault="00D36F26" w:rsidP="00D36F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5BFAFBDE" w14:textId="77777777" w:rsidR="00D36F26" w:rsidRPr="00365876" w:rsidRDefault="00D36F26" w:rsidP="00D36F26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18"/>
          <w:szCs w:val="18"/>
        </w:rPr>
      </w:pPr>
    </w:p>
    <w:p w14:paraId="469D5C53" w14:textId="77777777" w:rsidR="00D36F26" w:rsidRPr="00365876" w:rsidRDefault="00D36F26" w:rsidP="008079BE">
      <w:pPr>
        <w:widowControl w:val="0"/>
        <w:autoSpaceDE w:val="0"/>
        <w:autoSpaceDN w:val="0"/>
        <w:adjustRightInd w:val="0"/>
        <w:spacing w:after="0" w:line="240" w:lineRule="auto"/>
        <w:ind w:left="567" w:right="157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ara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it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a per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sione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i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«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proofErr w:type="gramStart"/>
      <w:r w:rsidRPr="00365876">
        <w:rPr>
          <w:rFonts w:ascii="Arial" w:hAnsi="Arial" w:cs="Arial"/>
          <w:i/>
          <w:iCs/>
          <w:spacing w:val="-1"/>
          <w:sz w:val="18"/>
          <w:szCs w:val="18"/>
        </w:rPr>
        <w:t>»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b/>
          <w:bCs/>
          <w:sz w:val="18"/>
          <w:szCs w:val="18"/>
        </w:rPr>
        <w:t>ai</w:t>
      </w:r>
      <w:proofErr w:type="gramEnd"/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'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hyperlink r:id="rId18" w:history="1">
        <w:r w:rsidRPr="00365876">
          <w:rPr>
            <w:rFonts w:ascii="Arial" w:hAnsi="Arial" w:cs="Arial"/>
            <w:b/>
            <w:bCs/>
            <w:sz w:val="18"/>
            <w:szCs w:val="18"/>
          </w:rPr>
          <w:t>47</w:t>
        </w:r>
        <w:r w:rsidRPr="00365876">
          <w:rPr>
            <w:rFonts w:ascii="Arial" w:hAnsi="Arial" w:cs="Arial"/>
            <w:b/>
            <w:bCs/>
            <w:spacing w:val="-2"/>
            <w:sz w:val="18"/>
            <w:szCs w:val="18"/>
          </w:rPr>
          <w:t xml:space="preserve"> </w:t>
        </w:r>
      </w:hyperlink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creto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res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ca 28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embre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2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,</w:t>
      </w:r>
      <w:r w:rsidRPr="00365876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. 4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4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5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(</w:t>
      </w:r>
      <w:r w:rsidRPr="00365876">
        <w:rPr>
          <w:rFonts w:ascii="Arial" w:hAnsi="Arial" w:cs="Arial"/>
          <w:i/>
          <w:iCs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ni</w:t>
      </w:r>
      <w:r w:rsidRPr="00365876">
        <w:rPr>
          <w:rFonts w:ascii="Arial" w:hAnsi="Arial" w:cs="Arial"/>
          <w:i/>
          <w:iCs/>
          <w:sz w:val="18"/>
          <w:szCs w:val="18"/>
        </w:rPr>
        <w:t>co de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e d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5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i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gi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ative e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g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z w:val="18"/>
          <w:szCs w:val="18"/>
        </w:rPr>
        <w:t>amen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 xml:space="preserve">i 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z w:val="18"/>
          <w:szCs w:val="18"/>
        </w:rPr>
        <w:t>at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a di d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umen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-7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z w:val="18"/>
          <w:szCs w:val="18"/>
        </w:rPr>
        <w:t>e am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t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z w:val="18"/>
          <w:szCs w:val="18"/>
        </w:rPr>
        <w:t>ativ</w:t>
      </w:r>
      <w:r w:rsidRPr="00365876">
        <w:rPr>
          <w:rFonts w:ascii="Arial" w:hAnsi="Arial" w:cs="Arial"/>
          <w:i/>
          <w:iCs/>
          <w:spacing w:val="-3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z w:val="18"/>
          <w:szCs w:val="18"/>
        </w:rPr>
        <w:t>)</w:t>
      </w:r>
    </w:p>
    <w:p w14:paraId="1DEBAC7A" w14:textId="77777777" w:rsidR="00D36F26" w:rsidRPr="00365876" w:rsidRDefault="00D36F26" w:rsidP="008079BE">
      <w:pPr>
        <w:widowControl w:val="0"/>
        <w:autoSpaceDE w:val="0"/>
        <w:autoSpaceDN w:val="0"/>
        <w:adjustRightInd w:val="0"/>
        <w:spacing w:before="6" w:after="0" w:line="240" w:lineRule="exact"/>
        <w:ind w:left="567"/>
        <w:rPr>
          <w:rFonts w:ascii="Arial" w:hAnsi="Arial" w:cs="Arial"/>
          <w:sz w:val="24"/>
          <w:szCs w:val="24"/>
        </w:rPr>
      </w:pPr>
    </w:p>
    <w:p w14:paraId="7544935E" w14:textId="77777777" w:rsidR="00D36F26" w:rsidRPr="00365876" w:rsidRDefault="00D36F26" w:rsidP="00D36F26">
      <w:pPr>
        <w:spacing w:after="60"/>
        <w:rPr>
          <w:rFonts w:ascii="Arial" w:hAnsi="Arial" w:cs="Arial"/>
          <w:bCs/>
          <w:sz w:val="18"/>
          <w:szCs w:val="18"/>
        </w:rPr>
      </w:pPr>
      <w:r w:rsidRPr="00365876">
        <w:rPr>
          <w:rFonts w:ascii="Arial" w:hAnsi="Arial" w:cs="Arial"/>
          <w:bCs/>
          <w:sz w:val="18"/>
          <w:szCs w:val="18"/>
        </w:rPr>
        <w:t xml:space="preserve">Il </w:t>
      </w:r>
      <w:r w:rsidRPr="00365876">
        <w:rPr>
          <w:rFonts w:ascii="Arial" w:hAnsi="Arial" w:cs="Arial"/>
          <w:b/>
          <w:bCs/>
          <w:sz w:val="18"/>
          <w:szCs w:val="18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010"/>
        <w:gridCol w:w="1058"/>
        <w:gridCol w:w="1600"/>
        <w:gridCol w:w="1652"/>
        <w:gridCol w:w="528"/>
        <w:gridCol w:w="798"/>
      </w:tblGrid>
      <w:tr w:rsidR="00365876" w:rsidRPr="00365876" w14:paraId="57746FF5" w14:textId="77777777" w:rsidTr="00C73B91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2D66F30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365876" w:rsidRPr="00365876" w14:paraId="48CE11A1" w14:textId="77777777" w:rsidTr="00274626">
        <w:trPr>
          <w:trHeight w:val="283"/>
        </w:trPr>
        <w:tc>
          <w:tcPr>
            <w:tcW w:w="1986" w:type="dxa"/>
            <w:vMerge w:val="restart"/>
            <w:shd w:val="clear" w:color="auto" w:fill="AAC8C8"/>
          </w:tcPr>
          <w:p w14:paraId="28F7FCF2" w14:textId="77777777" w:rsidR="00D36F26" w:rsidRPr="00365876" w:rsidRDefault="00274626" w:rsidP="00274626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Legale rappresentante</w:t>
            </w:r>
            <w:r w:rsidRPr="00365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876">
              <w:rPr>
                <w:rFonts w:ascii="Arial" w:hAnsi="Arial" w:cs="Arial"/>
                <w:b/>
                <w:sz w:val="18"/>
                <w:szCs w:val="18"/>
              </w:rPr>
              <w:t>dell'impresa</w:t>
            </w:r>
          </w:p>
        </w:tc>
        <w:tc>
          <w:tcPr>
            <w:tcW w:w="4068" w:type="dxa"/>
            <w:gridSpan w:val="2"/>
            <w:shd w:val="clear" w:color="auto" w:fill="EAEAD5"/>
            <w:vAlign w:val="center"/>
          </w:tcPr>
          <w:p w14:paraId="4CAF9BD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07F97AD8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8EA62C0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22DB0EA8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31A846A3" w14:textId="77777777" w:rsidTr="00274626">
        <w:trPr>
          <w:trHeight w:val="397"/>
        </w:trPr>
        <w:tc>
          <w:tcPr>
            <w:tcW w:w="1986" w:type="dxa"/>
            <w:vMerge/>
            <w:shd w:val="clear" w:color="auto" w:fill="AAC8C8"/>
          </w:tcPr>
          <w:p w14:paraId="24873C16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2"/>
            <w:shd w:val="clear" w:color="auto" w:fill="EAEAD5"/>
            <w:vAlign w:val="center"/>
          </w:tcPr>
          <w:p w14:paraId="7318CF5D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19D8058B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F59688F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40CFF3A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5902913E" w14:textId="77777777" w:rsidTr="00274626">
        <w:trPr>
          <w:trHeight w:val="283"/>
        </w:trPr>
        <w:tc>
          <w:tcPr>
            <w:tcW w:w="1986" w:type="dxa"/>
            <w:vMerge/>
            <w:shd w:val="clear" w:color="auto" w:fill="AAC8C8"/>
          </w:tcPr>
          <w:p w14:paraId="1FAAAAB7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EAEAD5"/>
            <w:vAlign w:val="center"/>
          </w:tcPr>
          <w:p w14:paraId="7163FD9A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2404F5F5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D5C78F7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F998814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00633EC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706D81FC" w14:textId="77777777" w:rsidTr="00274626">
        <w:trPr>
          <w:trHeight w:val="373"/>
        </w:trPr>
        <w:tc>
          <w:tcPr>
            <w:tcW w:w="1986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28ACD5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1F3757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3ED41CC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0020F78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A1838B4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43F727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209330" w14:textId="77777777" w:rsidR="00D36F26" w:rsidRPr="00365876" w:rsidRDefault="00D36F26" w:rsidP="00D36F26">
      <w:pPr>
        <w:rPr>
          <w:rFonts w:ascii="Arial" w:hAnsi="Arial" w:cs="Arial"/>
          <w:sz w:val="18"/>
          <w:szCs w:val="18"/>
        </w:rPr>
      </w:pPr>
    </w:p>
    <w:p w14:paraId="60BB6EFA" w14:textId="77777777" w:rsidR="00274626" w:rsidRPr="00365876" w:rsidRDefault="00274626" w:rsidP="00274626">
      <w:pPr>
        <w:spacing w:after="120"/>
        <w:jc w:val="center"/>
        <w:rPr>
          <w:rFonts w:ascii="Arial" w:hAnsi="Arial" w:cs="Arial"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 qualità di legale rappresentante dell’impresa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365876" w:rsidRPr="00365876" w14:paraId="5E3E7E6E" w14:textId="77777777" w:rsidTr="00C73B91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19D6529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65876" w:rsidRPr="00365876" w14:paraId="3D687D5B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E85261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512276D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547F64DA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364CDA89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14:paraId="06FEB88B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C9DDFC0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9DC4D4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6294F16C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786DE9F5" w14:textId="77777777" w:rsidTr="00C73B91">
        <w:tc>
          <w:tcPr>
            <w:tcW w:w="1900" w:type="dxa"/>
            <w:vMerge w:val="restart"/>
            <w:shd w:val="clear" w:color="auto" w:fill="AAC8C8"/>
          </w:tcPr>
          <w:p w14:paraId="74FA6D15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4637AE7F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12E1F5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417456D2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27337B73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D13B75A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365876" w:rsidRPr="00365876" w14:paraId="2D8CDCB7" w14:textId="77777777" w:rsidTr="00C73B91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BB55C5C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7A4EEBD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3D67C724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514F7AEE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12BE7E8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C6C9B4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54F4848F" w14:textId="77777777" w:rsidTr="00C73B91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FFC12A1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4635C2A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02D3A183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0BE7C16F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43CC46FA" w14:textId="77777777" w:rsidTr="00C73B91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38E4C7D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5192D34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1E7FCE7" w14:textId="77777777" w:rsidR="00D36F26" w:rsidRPr="00365876" w:rsidRDefault="00D36F26" w:rsidP="00C73B91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BDE2207" w14:textId="77777777" w:rsidR="00D36F26" w:rsidRPr="00365876" w:rsidRDefault="00D36F26" w:rsidP="00C73B91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CBB5F9" w14:textId="77777777" w:rsidR="00D36F26" w:rsidRPr="00365876" w:rsidRDefault="00D36F26" w:rsidP="00D36F26">
      <w:pPr>
        <w:spacing w:after="60"/>
        <w:rPr>
          <w:rFonts w:ascii="Arial" w:hAnsi="Arial" w:cs="Arial"/>
          <w:bCs/>
          <w:sz w:val="18"/>
          <w:szCs w:val="18"/>
        </w:rPr>
      </w:pPr>
    </w:p>
    <w:p w14:paraId="3810BA12" w14:textId="77777777" w:rsidR="00D36F26" w:rsidRPr="00365876" w:rsidRDefault="00D36F26" w:rsidP="00D36F26">
      <w:pPr>
        <w:spacing w:after="6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CONTROLLATA o CONTROLLANTE</w:t>
      </w:r>
      <w:r w:rsidRPr="00365876">
        <w:rPr>
          <w:rFonts w:ascii="Arial" w:hAnsi="Arial" w:cs="Arial"/>
          <w:sz w:val="18"/>
          <w:szCs w:val="18"/>
        </w:rPr>
        <w:t xml:space="preserve"> dell’impresa …………… (</w:t>
      </w:r>
      <w:r w:rsidRPr="00365876">
        <w:rPr>
          <w:rFonts w:ascii="Arial" w:hAnsi="Arial" w:cs="Arial"/>
          <w:i/>
          <w:sz w:val="18"/>
          <w:szCs w:val="18"/>
        </w:rPr>
        <w:t>denominazione/ragione sociale, forma giuridica</w:t>
      </w:r>
      <w:r w:rsidRPr="00365876">
        <w:rPr>
          <w:rFonts w:ascii="Arial" w:hAnsi="Arial" w:cs="Arial"/>
          <w:sz w:val="18"/>
          <w:szCs w:val="18"/>
        </w:rPr>
        <w:t xml:space="preserve">) </w:t>
      </w:r>
    </w:p>
    <w:p w14:paraId="74BF093F" w14:textId="77777777" w:rsidR="00537458" w:rsidRPr="00365876" w:rsidRDefault="00537458" w:rsidP="00537458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nto a quanto previsto dall’”Avviso Pubblico per il finanziamento di azioni formative e seminariali per l’accrescimento/aggiornamento delle competenze degli operatori del settore audiovisivo</w:t>
      </w:r>
      <w:r w:rsidR="003818BF" w:rsidRPr="00365876">
        <w:rPr>
          <w:rFonts w:ascii="Arial" w:hAnsi="Arial" w:cs="Arial"/>
          <w:sz w:val="18"/>
          <w:szCs w:val="18"/>
        </w:rPr>
        <w:t>”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="00694BE8" w:rsidRPr="00365876">
        <w:rPr>
          <w:rFonts w:ascii="Arial" w:hAnsi="Arial" w:cs="Arial"/>
          <w:sz w:val="18"/>
          <w:szCs w:val="18"/>
        </w:rPr>
        <w:t xml:space="preserve">- </w:t>
      </w:r>
      <w:r w:rsidRPr="00365876">
        <w:rPr>
          <w:rFonts w:ascii="Arial" w:hAnsi="Arial" w:cs="Arial"/>
          <w:b/>
          <w:i/>
          <w:sz w:val="18"/>
          <w:szCs w:val="18"/>
        </w:rPr>
        <w:t xml:space="preserve">Sovvenzione globale finalizzata al consolidamento delle competenze degli operatori per l’internazionalizzazione e l’innovazione del settore audiovisivo - </w:t>
      </w:r>
      <w:r w:rsidRPr="00365876">
        <w:rPr>
          <w:rFonts w:ascii="Arial" w:hAnsi="Arial" w:cs="Arial"/>
          <w:i/>
          <w:sz w:val="18"/>
          <w:szCs w:val="18"/>
        </w:rPr>
        <w:t>Attuazione del Programma Operativo della Regione Lazio Fondo Sociale Europeo Programmazione 2014 – 2020 Asse 3 Istruzione e Formazione - Obiettivo specifico10.4)</w:t>
      </w:r>
      <w:r w:rsidR="00694BE8" w:rsidRPr="00365876">
        <w:rPr>
          <w:rFonts w:ascii="Arial" w:hAnsi="Arial" w:cs="Arial"/>
          <w:i/>
          <w:sz w:val="18"/>
          <w:szCs w:val="18"/>
        </w:rPr>
        <w:t xml:space="preserve"> - </w:t>
      </w:r>
    </w:p>
    <w:p w14:paraId="5FD2A561" w14:textId="77777777" w:rsidR="00D36F26" w:rsidRPr="00365876" w:rsidRDefault="00D36F26" w:rsidP="00D36F26">
      <w:pPr>
        <w:spacing w:after="60"/>
        <w:jc w:val="both"/>
        <w:outlineLvl w:val="0"/>
        <w:rPr>
          <w:rFonts w:ascii="Garamond" w:hAnsi="Garamond" w:cs="Calibri"/>
          <w:b/>
        </w:rPr>
      </w:pPr>
    </w:p>
    <w:p w14:paraId="2F1F5EDE" w14:textId="77777777" w:rsidR="00537458" w:rsidRPr="00365876" w:rsidRDefault="00537458" w:rsidP="008079BE">
      <w:pPr>
        <w:widowControl w:val="0"/>
        <w:autoSpaceDE w:val="0"/>
        <w:autoSpaceDN w:val="0"/>
        <w:adjustRightInd w:val="0"/>
        <w:spacing w:after="0" w:line="240" w:lineRule="auto"/>
        <w:ind w:left="433"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er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aiu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6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«</w:t>
      </w:r>
      <w:r w:rsidRPr="00365876">
        <w:rPr>
          <w:rFonts w:ascii="Arial" w:hAnsi="Arial" w:cs="Arial"/>
          <w:i/>
          <w:iCs/>
          <w:sz w:val="18"/>
          <w:szCs w:val="18"/>
        </w:rPr>
        <w:t>de</w:t>
      </w:r>
      <w:r w:rsidRPr="00365876">
        <w:rPr>
          <w:rFonts w:ascii="Arial" w:hAnsi="Arial" w:cs="Arial"/>
          <w:i/>
          <w:iCs/>
          <w:spacing w:val="5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»</w:t>
      </w:r>
      <w:r w:rsidRPr="00365876">
        <w:rPr>
          <w:rFonts w:ascii="Arial" w:hAnsi="Arial" w:cs="Arial"/>
          <w:spacing w:val="5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al</w:t>
      </w:r>
      <w:r w:rsidRPr="00365876">
        <w:rPr>
          <w:rFonts w:ascii="Arial" w:hAnsi="Arial" w:cs="Arial"/>
          <w:b/>
          <w:bCs/>
          <w:spacing w:val="5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olame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5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(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UE</w:t>
      </w:r>
      <w:r w:rsidRPr="00365876">
        <w:rPr>
          <w:rFonts w:ascii="Arial" w:hAnsi="Arial" w:cs="Arial"/>
          <w:b/>
          <w:bCs/>
          <w:sz w:val="18"/>
          <w:szCs w:val="18"/>
        </w:rPr>
        <w:t>)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5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4</w:t>
      </w:r>
      <w:r w:rsidRPr="00365876">
        <w:rPr>
          <w:rFonts w:ascii="Arial" w:hAnsi="Arial" w:cs="Arial"/>
          <w:b/>
          <w:bCs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z w:val="18"/>
          <w:szCs w:val="18"/>
        </w:rPr>
        <w:t>2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13</w:t>
      </w:r>
      <w:r w:rsidRPr="00365876">
        <w:rPr>
          <w:rFonts w:ascii="Arial" w:hAnsi="Arial" w:cs="Arial"/>
          <w:b/>
          <w:bCs/>
          <w:spacing w:val="5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="008079BE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om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ss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18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emb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4"/>
          <w:sz w:val="18"/>
          <w:szCs w:val="18"/>
        </w:rPr>
        <w:t>(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b</w:t>
      </w:r>
      <w:r w:rsidRPr="00365876">
        <w:rPr>
          <w:rFonts w:ascii="Arial" w:hAnsi="Arial" w:cs="Arial"/>
          <w:spacing w:val="-1"/>
          <w:sz w:val="18"/>
          <w:szCs w:val="18"/>
        </w:rPr>
        <w:t>bli</w:t>
      </w:r>
      <w:r w:rsidRPr="00365876">
        <w:rPr>
          <w:rFonts w:ascii="Arial" w:hAnsi="Arial" w:cs="Arial"/>
          <w:sz w:val="18"/>
          <w:szCs w:val="18"/>
        </w:rPr>
        <w:t>cato</w:t>
      </w:r>
      <w:r w:rsidRPr="00365876">
        <w:rPr>
          <w:rFonts w:ascii="Arial" w:hAnsi="Arial" w:cs="Arial"/>
          <w:spacing w:val="2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az</w:t>
      </w:r>
      <w:r w:rsidRPr="00365876">
        <w:rPr>
          <w:rFonts w:ascii="Arial" w:hAnsi="Arial" w:cs="Arial"/>
          <w:spacing w:val="-3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et</w:t>
      </w:r>
      <w:r w:rsidRPr="00365876">
        <w:rPr>
          <w:rFonts w:ascii="Arial" w:hAnsi="Arial" w:cs="Arial"/>
          <w:spacing w:val="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3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3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ell’U</w:t>
      </w:r>
      <w:r w:rsidRPr="00365876">
        <w:rPr>
          <w:rFonts w:ascii="Arial" w:hAnsi="Arial" w:cs="Arial"/>
          <w:spacing w:val="2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ea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n.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L</w:t>
      </w:r>
      <w:r w:rsidR="008079BE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3</w:t>
      </w:r>
      <w:r w:rsidRPr="00365876">
        <w:rPr>
          <w:rFonts w:ascii="Arial" w:hAnsi="Arial" w:cs="Arial"/>
          <w:spacing w:val="-1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2 del 2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3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3</w:t>
      </w:r>
      <w:r w:rsidRPr="00365876">
        <w:rPr>
          <w:rFonts w:ascii="Arial" w:hAnsi="Arial" w:cs="Arial"/>
          <w:sz w:val="18"/>
          <w:szCs w:val="18"/>
        </w:rPr>
        <w:t>)</w:t>
      </w:r>
    </w:p>
    <w:p w14:paraId="61874250" w14:textId="77777777" w:rsidR="00537458" w:rsidRPr="00365876" w:rsidRDefault="00537458" w:rsidP="008079BE">
      <w:pPr>
        <w:widowControl w:val="0"/>
        <w:autoSpaceDE w:val="0"/>
        <w:autoSpaceDN w:val="0"/>
        <w:adjustRightInd w:val="0"/>
        <w:spacing w:before="9" w:after="0" w:line="110" w:lineRule="exact"/>
        <w:ind w:right="15"/>
        <w:rPr>
          <w:rFonts w:ascii="Arial" w:hAnsi="Arial" w:cs="Arial"/>
          <w:sz w:val="18"/>
          <w:szCs w:val="18"/>
        </w:rPr>
      </w:pPr>
    </w:p>
    <w:p w14:paraId="1D07E4D6" w14:textId="77777777" w:rsidR="00537458" w:rsidRPr="00365876" w:rsidRDefault="00537458" w:rsidP="008079BE">
      <w:pPr>
        <w:widowControl w:val="0"/>
        <w:autoSpaceDE w:val="0"/>
        <w:autoSpaceDN w:val="0"/>
        <w:adjustRightInd w:val="0"/>
        <w:spacing w:after="0" w:line="240" w:lineRule="auto"/>
        <w:ind w:left="433"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el 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sp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q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an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pr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>v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 dai se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u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 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 C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ss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:</w:t>
      </w:r>
    </w:p>
    <w:p w14:paraId="52E29D30" w14:textId="77777777"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exact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7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 de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</w:p>
    <w:p w14:paraId="5AB52429" w14:textId="77777777"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before="1" w:after="0" w:line="240" w:lineRule="auto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1</w:t>
      </w:r>
      <w:r w:rsidRPr="00365876">
        <w:rPr>
          <w:rFonts w:ascii="Arial" w:hAnsi="Arial" w:cs="Arial"/>
          <w:spacing w:val="-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8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13 de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 s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3"/>
          <w:sz w:val="18"/>
          <w:szCs w:val="18"/>
        </w:rPr>
        <w:t>a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</w:p>
    <w:p w14:paraId="72391E0C" w14:textId="77777777"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exact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-1"/>
          <w:sz w:val="18"/>
          <w:szCs w:val="18"/>
        </w:rPr>
        <w:t>1</w:t>
      </w:r>
      <w:r w:rsidRPr="00365876">
        <w:rPr>
          <w:rFonts w:ascii="Arial" w:hAnsi="Arial" w:cs="Arial"/>
          <w:spacing w:val="-3"/>
          <w:sz w:val="18"/>
          <w:szCs w:val="18"/>
        </w:rPr>
        <w:t>7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4 de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 s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tt</w:t>
      </w:r>
      <w:r w:rsidRPr="00365876">
        <w:rPr>
          <w:rFonts w:ascii="Arial" w:hAnsi="Arial" w:cs="Arial"/>
          <w:spacing w:val="-3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sca</w:t>
      </w:r>
    </w:p>
    <w:p w14:paraId="14429472" w14:textId="77777777" w:rsidR="00537458" w:rsidRPr="00365876" w:rsidRDefault="00537458" w:rsidP="008079BE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before="2" w:after="0" w:line="240" w:lineRule="auto"/>
        <w:ind w:right="1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pacing w:val="-1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ame</w:t>
      </w:r>
      <w:r w:rsidRPr="00365876">
        <w:rPr>
          <w:rFonts w:ascii="Arial" w:hAnsi="Arial" w:cs="Arial"/>
          <w:spacing w:val="-3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 xml:space="preserve">o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3</w:t>
      </w:r>
      <w:r w:rsidRPr="00365876">
        <w:rPr>
          <w:rFonts w:ascii="Arial" w:hAnsi="Arial" w:cs="Arial"/>
          <w:spacing w:val="-1"/>
          <w:sz w:val="18"/>
          <w:szCs w:val="18"/>
        </w:rPr>
        <w:t>6</w:t>
      </w:r>
      <w:r w:rsidRPr="00365876">
        <w:rPr>
          <w:rFonts w:ascii="Arial" w:hAnsi="Arial" w:cs="Arial"/>
          <w:spacing w:val="-3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-1"/>
          <w:sz w:val="18"/>
          <w:szCs w:val="18"/>
        </w:rPr>
        <w:t>0</w:t>
      </w:r>
      <w:r w:rsidRPr="00365876">
        <w:rPr>
          <w:rFonts w:ascii="Arial" w:hAnsi="Arial" w:cs="Arial"/>
          <w:spacing w:val="-3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2 de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SI</w:t>
      </w:r>
      <w:r w:rsidRPr="00365876">
        <w:rPr>
          <w:rFonts w:ascii="Arial" w:hAnsi="Arial" w:cs="Arial"/>
          <w:spacing w:val="-3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G</w:t>
      </w:r>
    </w:p>
    <w:p w14:paraId="5945840C" w14:textId="77777777" w:rsidR="00537458" w:rsidRPr="00365876" w:rsidRDefault="00537458" w:rsidP="0053745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18"/>
          <w:szCs w:val="18"/>
        </w:rPr>
      </w:pPr>
    </w:p>
    <w:p w14:paraId="5AE7A7C2" w14:textId="77777777" w:rsidR="00537458" w:rsidRPr="00365876" w:rsidRDefault="00537458" w:rsidP="00537458">
      <w:pPr>
        <w:spacing w:after="60"/>
        <w:jc w:val="both"/>
        <w:outlineLvl w:val="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pacing w:val="-1"/>
          <w:sz w:val="18"/>
          <w:szCs w:val="18"/>
        </w:rPr>
        <w:t>PRE</w:t>
      </w:r>
      <w:r w:rsidRPr="00365876">
        <w:rPr>
          <w:rFonts w:ascii="Arial" w:hAnsi="Arial" w:cs="Arial"/>
          <w:b/>
          <w:bCs/>
          <w:spacing w:val="4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A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-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z w:val="18"/>
          <w:szCs w:val="18"/>
        </w:rPr>
        <w:t>ruz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disp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si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nte</w:t>
      </w:r>
      <w:r w:rsidRPr="00365876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dic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ara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z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(</w:t>
      </w:r>
      <w:r w:rsidRPr="00365876">
        <w:rPr>
          <w:rFonts w:ascii="Arial" w:hAnsi="Arial" w:cs="Arial"/>
          <w:b/>
          <w:bCs/>
          <w:spacing w:val="-6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ll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ato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F972D8">
        <w:rPr>
          <w:rFonts w:ascii="Arial" w:hAnsi="Arial" w:cs="Arial"/>
          <w:b/>
          <w:bCs/>
          <w:sz w:val="18"/>
          <w:szCs w:val="18"/>
        </w:rPr>
        <w:t>del presente modello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)</w:t>
      </w:r>
      <w:r w:rsidRPr="00365876">
        <w:rPr>
          <w:rFonts w:ascii="Arial" w:hAnsi="Arial" w:cs="Arial"/>
          <w:sz w:val="18"/>
          <w:szCs w:val="18"/>
        </w:rPr>
        <w:t>;</w:t>
      </w:r>
    </w:p>
    <w:p w14:paraId="041BB0CC" w14:textId="77777777" w:rsidR="00D36F26" w:rsidRDefault="00D36F26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 w:rsidRPr="00365876">
        <w:rPr>
          <w:rFonts w:ascii="Arial" w:hAnsi="Arial" w:cs="Arial"/>
          <w:b/>
          <w:spacing w:val="-6"/>
          <w:sz w:val="18"/>
          <w:szCs w:val="18"/>
        </w:rPr>
        <w:t>CONSAPEVOLE delle responsabilità anche penali assunte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in caso di rilascio di dichiarazioni mendaci, formazione di atti falsi e loro uso, </w:t>
      </w:r>
      <w:r w:rsidRPr="00365876">
        <w:rPr>
          <w:rFonts w:ascii="Arial" w:hAnsi="Arial" w:cs="Arial"/>
          <w:b/>
          <w:spacing w:val="-6"/>
          <w:sz w:val="18"/>
          <w:szCs w:val="18"/>
        </w:rPr>
        <w:t>e della conseguente decadenza dai benefici concessi</w:t>
      </w:r>
      <w:r w:rsidRPr="00365876">
        <w:rPr>
          <w:rFonts w:ascii="Arial" w:hAnsi="Arial" w:cs="Arial"/>
          <w:spacing w:val="-6"/>
          <w:sz w:val="18"/>
          <w:szCs w:val="18"/>
        </w:rPr>
        <w:t xml:space="preserve"> sulla base di una dichiarazione non veritiera, ai sensi degli articoli </w:t>
      </w:r>
      <w:hyperlink r:id="rId19" w:history="1">
        <w:r w:rsidRPr="00365876">
          <w:rPr>
            <w:rFonts w:ascii="Arial" w:hAnsi="Arial" w:cs="Arial"/>
            <w:spacing w:val="-6"/>
            <w:sz w:val="18"/>
            <w:szCs w:val="18"/>
          </w:rPr>
          <w:t>75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e </w:t>
      </w:r>
      <w:hyperlink r:id="rId20" w:history="1">
        <w:r w:rsidRPr="00365876">
          <w:rPr>
            <w:rFonts w:ascii="Arial" w:hAnsi="Arial" w:cs="Arial"/>
            <w:spacing w:val="-6"/>
            <w:sz w:val="18"/>
            <w:szCs w:val="18"/>
          </w:rPr>
          <w:t>76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del </w:t>
      </w:r>
      <w:hyperlink r:id="rId21" w:history="1">
        <w:r w:rsidRPr="00365876">
          <w:rPr>
            <w:rFonts w:ascii="Arial" w:hAnsi="Arial" w:cs="Arial"/>
            <w:spacing w:val="-6"/>
            <w:sz w:val="18"/>
            <w:szCs w:val="18"/>
          </w:rPr>
          <w:t>decreto del Presidente della Repubblica 28 dicembre 2000, n. 445</w:t>
        </w:r>
      </w:hyperlink>
      <w:r w:rsidRPr="00365876">
        <w:rPr>
          <w:rFonts w:ascii="Arial" w:hAnsi="Arial" w:cs="Arial"/>
          <w:spacing w:val="-6"/>
          <w:sz w:val="18"/>
          <w:szCs w:val="18"/>
        </w:rPr>
        <w:t xml:space="preserve"> (</w:t>
      </w:r>
      <w:r w:rsidRPr="00365876">
        <w:rPr>
          <w:rFonts w:ascii="Arial" w:hAnsi="Arial" w:cs="Arial"/>
          <w:i/>
          <w:spacing w:val="-6"/>
          <w:sz w:val="18"/>
          <w:szCs w:val="18"/>
        </w:rPr>
        <w:t>Testo unico delle disposizioni legislative e regolamentari in materia di documentazione amministrativa</w:t>
      </w:r>
      <w:r w:rsidR="000C5DDD">
        <w:rPr>
          <w:rFonts w:ascii="Arial" w:hAnsi="Arial" w:cs="Arial"/>
          <w:spacing w:val="-6"/>
          <w:sz w:val="18"/>
          <w:szCs w:val="18"/>
        </w:rPr>
        <w:t>),</w:t>
      </w:r>
    </w:p>
    <w:p w14:paraId="355A2421" w14:textId="77777777"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</w:p>
    <w:p w14:paraId="5E28CB4C" w14:textId="77777777"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br w:type="page"/>
      </w:r>
    </w:p>
    <w:p w14:paraId="5E0BFD1F" w14:textId="77777777" w:rsidR="00AD08BF" w:rsidRDefault="00AD08BF" w:rsidP="00537458">
      <w:pPr>
        <w:spacing w:after="60"/>
        <w:jc w:val="both"/>
        <w:outlineLvl w:val="0"/>
        <w:rPr>
          <w:rFonts w:ascii="Arial" w:hAnsi="Arial" w:cs="Arial"/>
          <w:spacing w:val="-6"/>
          <w:sz w:val="18"/>
          <w:szCs w:val="18"/>
        </w:rPr>
      </w:pPr>
    </w:p>
    <w:p w14:paraId="0CFA784A" w14:textId="77777777" w:rsidR="00AD08BF" w:rsidRDefault="00AD08BF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E5632E" w14:textId="77777777"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DICHIARA</w:t>
      </w:r>
      <w:r w:rsidRPr="00365876">
        <w:rPr>
          <w:rStyle w:val="Rimandonotaapidipagina"/>
          <w:rFonts w:ascii="Arial" w:hAnsi="Arial" w:cs="Arial"/>
          <w:sz w:val="18"/>
          <w:szCs w:val="18"/>
        </w:rPr>
        <w:footnoteReference w:id="7"/>
      </w:r>
    </w:p>
    <w:p w14:paraId="1E1AD3AC" w14:textId="77777777"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373FFC" w14:textId="77777777" w:rsidR="00B50D5C" w:rsidRPr="00FD1BD8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109E5980" w14:textId="77777777" w:rsidR="00B50D5C" w:rsidRPr="00FD1BD8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□ che all’impresa rappresentata NON </w:t>
      </w:r>
      <w:proofErr w:type="gramStart"/>
      <w:r w:rsidRPr="00FD1BD8">
        <w:rPr>
          <w:rFonts w:cs="Arial"/>
          <w:color w:val="000000"/>
        </w:rPr>
        <w:t>E’</w:t>
      </w:r>
      <w:proofErr w:type="gramEnd"/>
      <w:r w:rsidRPr="00FD1BD8">
        <w:rPr>
          <w:rFonts w:cs="Arial"/>
          <w:color w:val="000000"/>
        </w:rPr>
        <w:t xml:space="preserve"> STATO CONCESSO nell’esercizio finanziario corrente e nei due esercizi finanziari precedenti alcun aiuto “de minimis”;</w:t>
      </w:r>
    </w:p>
    <w:p w14:paraId="25DC4AC2" w14:textId="77777777" w:rsidR="00B50D5C" w:rsidRDefault="00B50D5C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  <w:r w:rsidRPr="00FD1BD8">
        <w:rPr>
          <w:rFonts w:cs="Arial"/>
          <w:color w:val="000000"/>
        </w:rPr>
        <w:t>□ che all’impresa rappresentata SONO STATI CONCESSI nell’esercizio finanziario corrente e nei due esercizi finanziari precedenti i seguenti aiuti “de minimis”:</w:t>
      </w:r>
    </w:p>
    <w:p w14:paraId="0F2CC45A" w14:textId="77777777" w:rsidR="003708DE" w:rsidRPr="00FD1BD8" w:rsidRDefault="003708DE" w:rsidP="00B50D5C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43757C4C" w14:textId="77777777" w:rsidR="00D36F26" w:rsidRPr="00365876" w:rsidRDefault="00D36F26" w:rsidP="00D36F26">
      <w:p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51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90"/>
        <w:gridCol w:w="1519"/>
        <w:gridCol w:w="2417"/>
        <w:gridCol w:w="1584"/>
        <w:gridCol w:w="1096"/>
        <w:gridCol w:w="1077"/>
        <w:gridCol w:w="1003"/>
        <w:gridCol w:w="1179"/>
      </w:tblGrid>
      <w:tr w:rsidR="00365876" w:rsidRPr="00365876" w14:paraId="35B0D62B" w14:textId="77777777" w:rsidTr="00C73B91">
        <w:trPr>
          <w:trHeight w:val="630"/>
        </w:trPr>
        <w:tc>
          <w:tcPr>
            <w:tcW w:w="21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D2E5404" w14:textId="77777777" w:rsidR="00D36F26" w:rsidRPr="00365876" w:rsidRDefault="00D36F26" w:rsidP="003A472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59E037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05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3FB71C1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normativo/amministrativo che prevede l’agevolazione</w:t>
            </w:r>
          </w:p>
        </w:tc>
        <w:tc>
          <w:tcPr>
            <w:tcW w:w="80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047AF71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922299D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365876">
              <w:rPr>
                <w:rFonts w:ascii="Arial" w:hAnsi="Arial" w:cs="Arial"/>
                <w:bCs/>
                <w:i/>
                <w:sz w:val="18"/>
                <w:szCs w:val="18"/>
              </w:rPr>
              <w:t>de minimis</w:t>
            </w:r>
            <w:r w:rsidRPr="00365876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EA34248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3658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 minimis</w:t>
            </w:r>
          </w:p>
        </w:tc>
        <w:tc>
          <w:tcPr>
            <w:tcW w:w="628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83288A4" w14:textId="77777777" w:rsidR="00D36F26" w:rsidRPr="00365876" w:rsidRDefault="00D36F26" w:rsidP="003A4728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365876" w:rsidRPr="00365876" w14:paraId="47E37891" w14:textId="77777777" w:rsidTr="00C73B91">
        <w:trPr>
          <w:trHeight w:val="630"/>
        </w:trPr>
        <w:tc>
          <w:tcPr>
            <w:tcW w:w="219" w:type="pct"/>
            <w:vMerge/>
            <w:shd w:val="clear" w:color="auto" w:fill="AAC8C8"/>
            <w:vAlign w:val="center"/>
          </w:tcPr>
          <w:p w14:paraId="5C14FA40" w14:textId="77777777" w:rsidR="00D36F26" w:rsidRPr="00365876" w:rsidRDefault="00D36F26" w:rsidP="00C73B9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AAC8C8"/>
            <w:vAlign w:val="center"/>
          </w:tcPr>
          <w:p w14:paraId="2BD13FCB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vMerge/>
            <w:shd w:val="clear" w:color="auto" w:fill="AAC8C8"/>
            <w:vAlign w:val="center"/>
          </w:tcPr>
          <w:p w14:paraId="158920B8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vMerge/>
            <w:shd w:val="clear" w:color="auto" w:fill="AAC8C8"/>
            <w:vAlign w:val="center"/>
          </w:tcPr>
          <w:p w14:paraId="48B901BE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AC8C8"/>
            <w:vAlign w:val="center"/>
          </w:tcPr>
          <w:p w14:paraId="7C84BA20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AE5513E" w14:textId="77777777"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6A757E" w14:textId="77777777"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36587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628" w:type="pct"/>
            <w:vMerge/>
            <w:shd w:val="clear" w:color="auto" w:fill="AAC8C8"/>
            <w:vAlign w:val="center"/>
          </w:tcPr>
          <w:p w14:paraId="012A1E92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876" w:rsidRPr="00365876" w14:paraId="0E89624A" w14:textId="77777777" w:rsidTr="00C73B91">
        <w:trPr>
          <w:trHeight w:val="371"/>
        </w:trPr>
        <w:tc>
          <w:tcPr>
            <w:tcW w:w="219" w:type="pct"/>
            <w:shd w:val="clear" w:color="auto" w:fill="AAC8C8"/>
          </w:tcPr>
          <w:p w14:paraId="7C952EFC" w14:textId="77777777"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9" w:type="pct"/>
            <w:shd w:val="clear" w:color="auto" w:fill="EAEAD5"/>
            <w:vAlign w:val="center"/>
          </w:tcPr>
          <w:p w14:paraId="02387CD3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14:paraId="4C19671E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  <w:vAlign w:val="center"/>
          </w:tcPr>
          <w:p w14:paraId="0595DA26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60DE8BAA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54A0EADF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3C5F5F5A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  <w:vAlign w:val="center"/>
          </w:tcPr>
          <w:p w14:paraId="31D9E094" w14:textId="77777777"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4C59EA67" w14:textId="77777777" w:rsidTr="00C73B91">
        <w:trPr>
          <w:trHeight w:val="394"/>
        </w:trPr>
        <w:tc>
          <w:tcPr>
            <w:tcW w:w="219" w:type="pct"/>
            <w:shd w:val="clear" w:color="auto" w:fill="AAC8C8"/>
          </w:tcPr>
          <w:p w14:paraId="478C602A" w14:textId="77777777"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69" w:type="pct"/>
            <w:shd w:val="clear" w:color="auto" w:fill="EAEAD5"/>
            <w:vAlign w:val="center"/>
          </w:tcPr>
          <w:p w14:paraId="6F51F655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14:paraId="36641B3B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</w:tcPr>
          <w:p w14:paraId="3975861E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6CA70503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5E78354E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44A1DCDC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</w:tcPr>
          <w:p w14:paraId="10A2B080" w14:textId="77777777"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266B861A" w14:textId="77777777" w:rsidTr="00C73B91">
        <w:trPr>
          <w:trHeight w:val="383"/>
        </w:trPr>
        <w:tc>
          <w:tcPr>
            <w:tcW w:w="219" w:type="pct"/>
            <w:shd w:val="clear" w:color="auto" w:fill="AAC8C8"/>
          </w:tcPr>
          <w:p w14:paraId="30824B55" w14:textId="77777777" w:rsidR="00D36F26" w:rsidRPr="00365876" w:rsidRDefault="00D36F26" w:rsidP="00C73B91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pct"/>
            <w:shd w:val="clear" w:color="auto" w:fill="EAEAD5"/>
            <w:vAlign w:val="center"/>
          </w:tcPr>
          <w:p w14:paraId="1190D486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AEAD5"/>
            <w:vAlign w:val="center"/>
          </w:tcPr>
          <w:p w14:paraId="7C35C795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EAEAD5"/>
          </w:tcPr>
          <w:p w14:paraId="36369418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66DC2506" w14:textId="77777777" w:rsidR="00D36F26" w:rsidRPr="00365876" w:rsidRDefault="00D36F26" w:rsidP="00C73B91">
            <w:pPr>
              <w:suppressLineNumbers/>
              <w:snapToGrid w:val="0"/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26853BE3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60572BBC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AEAD5"/>
          </w:tcPr>
          <w:p w14:paraId="0B35B4F3" w14:textId="77777777"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5876" w:rsidRPr="00365876" w14:paraId="7B8BB8FE" w14:textId="77777777" w:rsidTr="00C73B91">
        <w:trPr>
          <w:trHeight w:val="283"/>
        </w:trPr>
        <w:tc>
          <w:tcPr>
            <w:tcW w:w="3406" w:type="pct"/>
            <w:gridSpan w:val="5"/>
            <w:tcBorders>
              <w:bottom w:val="double" w:sz="4" w:space="0" w:color="auto"/>
            </w:tcBorders>
            <w:shd w:val="clear" w:color="auto" w:fill="AAC8C8"/>
          </w:tcPr>
          <w:p w14:paraId="0604534A" w14:textId="77777777" w:rsidR="00D36F26" w:rsidRPr="00365876" w:rsidRDefault="00D36F26" w:rsidP="00C73B91">
            <w:pPr>
              <w:suppressLineNumbers/>
              <w:snapToGrid w:val="0"/>
              <w:spacing w:after="120"/>
              <w:ind w:right="17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EFBE811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102B821" w14:textId="77777777" w:rsidR="00D36F26" w:rsidRPr="00365876" w:rsidRDefault="00D36F26" w:rsidP="00C73B91">
            <w:pPr>
              <w:suppressLineNumbers/>
              <w:snapToGrid w:val="0"/>
              <w:spacing w:after="120"/>
              <w:ind w:left="3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5EAFD0" w14:textId="77777777" w:rsidR="00D36F26" w:rsidRPr="00365876" w:rsidRDefault="00D36F26" w:rsidP="00C73B91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44E0FC" w14:textId="77777777" w:rsidR="00D36F26" w:rsidRPr="00365876" w:rsidRDefault="00D36F26" w:rsidP="00D36F26">
      <w:pPr>
        <w:spacing w:after="120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F77EEFF" w14:textId="77777777" w:rsidR="00D36F26" w:rsidRPr="00365876" w:rsidRDefault="00D36F26" w:rsidP="00D36F26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18A978" w14:textId="77777777" w:rsidR="00D36F26" w:rsidRPr="00365876" w:rsidRDefault="00D36F26" w:rsidP="00D36F26">
      <w:pPr>
        <w:ind w:left="644"/>
        <w:jc w:val="both"/>
        <w:outlineLvl w:val="0"/>
        <w:rPr>
          <w:rFonts w:ascii="Arial" w:hAnsi="Arial" w:cs="Arial"/>
          <w:sz w:val="18"/>
          <w:szCs w:val="18"/>
        </w:rPr>
      </w:pPr>
    </w:p>
    <w:p w14:paraId="482A2BBF" w14:textId="77777777" w:rsidR="003C63E7" w:rsidRPr="00DC2D24" w:rsidRDefault="003C63E7" w:rsidP="003C63E7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DC2D24">
        <w:rPr>
          <w:rFonts w:ascii="Arial" w:hAnsi="Arial" w:cs="Arial"/>
          <w:sz w:val="20"/>
          <w:szCs w:val="20"/>
        </w:rPr>
        <w:t xml:space="preserve"> sottoscritto in qualità di </w:t>
      </w:r>
      <w:r>
        <w:rPr>
          <w:rFonts w:ascii="Arial" w:hAnsi="Arial" w:cs="Arial"/>
          <w:sz w:val="20"/>
          <w:szCs w:val="20"/>
        </w:rPr>
        <w:t>Titolare/</w:t>
      </w:r>
      <w:r w:rsidRPr="00DC2D24">
        <w:rPr>
          <w:rFonts w:ascii="Arial" w:hAnsi="Arial" w:cs="Arial"/>
          <w:sz w:val="20"/>
          <w:szCs w:val="20"/>
        </w:rPr>
        <w:t xml:space="preserve">Legale Rappresentante </w:t>
      </w:r>
      <w:r>
        <w:rPr>
          <w:rFonts w:ascii="Arial" w:hAnsi="Arial" w:cs="Arial"/>
          <w:sz w:val="20"/>
          <w:szCs w:val="20"/>
        </w:rPr>
        <w:t>prende</w:t>
      </w:r>
      <w:r w:rsidRPr="00DC2D24">
        <w:rPr>
          <w:rFonts w:ascii="Arial" w:hAnsi="Arial" w:cs="Arial"/>
          <w:sz w:val="20"/>
          <w:szCs w:val="20"/>
        </w:rPr>
        <w:t xml:space="preserve"> atto che i dati forniti in sede di partecipazione alla presente procedura saranno oggetto di trattamento secondo quanto indicato nell'informativa </w:t>
      </w:r>
      <w:r>
        <w:rPr>
          <w:rFonts w:ascii="Arial" w:hAnsi="Arial" w:cs="Arial"/>
          <w:sz w:val="20"/>
          <w:szCs w:val="20"/>
        </w:rPr>
        <w:t>di cui all’allegato F, di cui dichiara di aver preso visione; c</w:t>
      </w:r>
      <w:r w:rsidRPr="00DC2D24">
        <w:rPr>
          <w:rFonts w:ascii="Arial" w:hAnsi="Arial" w:cs="Arial"/>
          <w:sz w:val="20"/>
          <w:szCs w:val="20"/>
        </w:rPr>
        <w:t>on la sottoscrizion</w:t>
      </w:r>
      <w:r>
        <w:rPr>
          <w:rFonts w:ascii="Arial" w:hAnsi="Arial" w:cs="Arial"/>
          <w:sz w:val="20"/>
          <w:szCs w:val="20"/>
        </w:rPr>
        <w:t xml:space="preserve">e del presente atto, dunque, </w:t>
      </w:r>
      <w:r w:rsidRPr="00DC2D24">
        <w:rPr>
          <w:rFonts w:ascii="Arial" w:hAnsi="Arial" w:cs="Arial"/>
          <w:sz w:val="20"/>
          <w:szCs w:val="20"/>
        </w:rPr>
        <w:t>fornisce espresso consenso al trattamento detto</w:t>
      </w:r>
      <w:r w:rsidRPr="00A80239">
        <w:rPr>
          <w:rFonts w:ascii="Arial" w:hAnsi="Arial" w:cs="Arial"/>
          <w:sz w:val="20"/>
          <w:szCs w:val="20"/>
        </w:rPr>
        <w:t xml:space="preserve"> nel rispetto della sicurezza e della riservatezza e ai sensi dell’articolo 38 del </w:t>
      </w:r>
      <w:r>
        <w:rPr>
          <w:rFonts w:ascii="Arial" w:hAnsi="Arial" w:cs="Arial"/>
          <w:sz w:val="20"/>
          <w:szCs w:val="20"/>
        </w:rPr>
        <w:t>citato DPR n. 445/2000 allega</w:t>
      </w:r>
      <w:r w:rsidRPr="00A80239">
        <w:rPr>
          <w:rFonts w:ascii="Arial" w:hAnsi="Arial" w:cs="Arial"/>
          <w:sz w:val="20"/>
          <w:szCs w:val="20"/>
        </w:rPr>
        <w:t xml:space="preserve"> alla presente dichiarazione, copia fotostatica di un documento di identità</w:t>
      </w:r>
      <w:r>
        <w:rPr>
          <w:rFonts w:ascii="Arial" w:hAnsi="Arial" w:cs="Arial"/>
          <w:sz w:val="20"/>
          <w:szCs w:val="20"/>
        </w:rPr>
        <w:t>.</w:t>
      </w:r>
    </w:p>
    <w:p w14:paraId="14DD1F59" w14:textId="77777777" w:rsidR="003708DE" w:rsidRPr="00FD1BD8" w:rsidRDefault="003708DE" w:rsidP="003708DE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color w:val="000000"/>
        </w:rPr>
      </w:pPr>
      <w:r w:rsidRPr="00FD1BD8">
        <w:rPr>
          <w:rFonts w:cs="Arial"/>
        </w:rPr>
        <w:t>Località e Data</w:t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</w:r>
      <w:r w:rsidRPr="00FD1BD8">
        <w:rPr>
          <w:rFonts w:cs="Arial"/>
        </w:rPr>
        <w:tab/>
        <w:t xml:space="preserve">        </w:t>
      </w:r>
      <w:r w:rsidRPr="00FD1BD8">
        <w:rPr>
          <w:rFonts w:cs="Arial"/>
          <w:color w:val="000000"/>
        </w:rPr>
        <w:t>In fede</w:t>
      </w:r>
    </w:p>
    <w:p w14:paraId="02084E76" w14:textId="77777777" w:rsidR="003708DE" w:rsidRPr="00A852B0" w:rsidRDefault="003708DE" w:rsidP="003708DE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cs="Arial"/>
          <w:color w:val="000000"/>
        </w:rPr>
      </w:pPr>
      <w:r w:rsidRPr="00FD1BD8">
        <w:rPr>
          <w:rFonts w:cs="Arial"/>
          <w:color w:val="000000"/>
        </w:rPr>
        <w:t xml:space="preserve">     (il titolare/legale rappresentante dell’impresa)</w:t>
      </w:r>
    </w:p>
    <w:p w14:paraId="13B6B007" w14:textId="77777777" w:rsidR="003708DE" w:rsidRPr="00A852B0" w:rsidRDefault="003708DE" w:rsidP="003708DE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21"/>
        <w:gridCol w:w="1571"/>
        <w:gridCol w:w="4862"/>
      </w:tblGrid>
      <w:tr w:rsidR="003708DE" w:rsidRPr="00A852B0" w14:paraId="65A6B670" w14:textId="77777777" w:rsidTr="00252E26">
        <w:tc>
          <w:tcPr>
            <w:tcW w:w="3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628BC7FF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7846F1C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EA7471C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5FD105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E26A1D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0D7DFB" w14:textId="77777777" w:rsidR="003708DE" w:rsidRPr="00A852B0" w:rsidRDefault="003708DE" w:rsidP="00252E26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B1CB21" w14:textId="77777777" w:rsidR="003708DE" w:rsidRPr="00A852B0" w:rsidRDefault="003708DE" w:rsidP="003708DE">
      <w:pPr>
        <w:widowControl w:val="0"/>
        <w:tabs>
          <w:tab w:val="left" w:pos="9638"/>
        </w:tabs>
        <w:autoSpaceDE w:val="0"/>
        <w:autoSpaceDN w:val="0"/>
        <w:adjustRightInd w:val="0"/>
        <w:spacing w:before="37" w:after="0" w:line="240" w:lineRule="auto"/>
        <w:ind w:right="-1"/>
        <w:jc w:val="both"/>
        <w:rPr>
          <w:rFonts w:cs="Arial"/>
          <w:color w:val="000000"/>
        </w:rPr>
      </w:pPr>
    </w:p>
    <w:p w14:paraId="0ACA8A75" w14:textId="77777777" w:rsidR="003708DE" w:rsidRDefault="0037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72E5956" w14:textId="77777777" w:rsidR="00773283" w:rsidRPr="00365876" w:rsidRDefault="00773283" w:rsidP="00773283">
      <w:pPr>
        <w:widowControl w:val="0"/>
        <w:autoSpaceDE w:val="0"/>
        <w:autoSpaceDN w:val="0"/>
        <w:adjustRightInd w:val="0"/>
        <w:spacing w:after="0" w:line="252" w:lineRule="exact"/>
        <w:ind w:left="473" w:right="-20"/>
        <w:rPr>
          <w:rFonts w:ascii="Arial" w:hAnsi="Arial" w:cs="Arial"/>
          <w:sz w:val="15"/>
          <w:szCs w:val="15"/>
        </w:rPr>
      </w:pPr>
    </w:p>
    <w:p w14:paraId="6825FFDF" w14:textId="77777777" w:rsidR="003C7B72" w:rsidRPr="00365876" w:rsidRDefault="003C7B72" w:rsidP="0014476C">
      <w:pPr>
        <w:widowControl w:val="0"/>
        <w:autoSpaceDE w:val="0"/>
        <w:autoSpaceDN w:val="0"/>
        <w:adjustRightInd w:val="0"/>
        <w:spacing w:before="32" w:after="0" w:line="240" w:lineRule="auto"/>
        <w:ind w:right="4204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</w:rPr>
        <w:t>05:</w:t>
      </w:r>
      <w:r w:rsidR="0014476C"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1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1"/>
        </w:rPr>
        <w:t>ER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1"/>
        </w:rPr>
        <w:t>L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4"/>
        </w:rPr>
        <w:t>P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R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S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LI</w:t>
      </w:r>
    </w:p>
    <w:p w14:paraId="14D600BB" w14:textId="77777777" w:rsidR="003C7B72" w:rsidRPr="00365876" w:rsidRDefault="003C7B7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18"/>
          <w:szCs w:val="18"/>
        </w:rPr>
      </w:pPr>
    </w:p>
    <w:p w14:paraId="70E6BCEE" w14:textId="77777777" w:rsidR="000E5F87" w:rsidRPr="00D50F75" w:rsidRDefault="000E5F87" w:rsidP="000E5F87">
      <w:pPr>
        <w:pStyle w:val="Corpodeltesto2"/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Le Propo</w:t>
      </w:r>
      <w:r w:rsidR="003818BF" w:rsidRPr="00D50F75">
        <w:rPr>
          <w:rFonts w:ascii="Arial" w:hAnsi="Arial" w:cs="Arial"/>
          <w:i/>
          <w:sz w:val="18"/>
          <w:szCs w:val="18"/>
        </w:rPr>
        <w:t>ste per progettuali</w:t>
      </w:r>
      <w:r w:rsidRPr="00D50F75">
        <w:rPr>
          <w:rFonts w:ascii="Arial" w:hAnsi="Arial" w:cs="Arial"/>
          <w:i/>
          <w:sz w:val="18"/>
          <w:szCs w:val="18"/>
        </w:rPr>
        <w:t xml:space="preserve"> devono essere corredate da un parere favorevole espresso dalle Parti Sociali; il parere deve essere redatto e sottoscritto sul modello riportato qui di seguito a cura di una o più strutture sindacali a livello aziendale o dalle strutture territoriali di categoria.</w:t>
      </w:r>
    </w:p>
    <w:p w14:paraId="5EEADCBD" w14:textId="77777777" w:rsidR="000E5F87" w:rsidRPr="00D50F75" w:rsidRDefault="000E5F87" w:rsidP="000E5F87">
      <w:pPr>
        <w:pStyle w:val="Corpodeltesto2"/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D50F75">
        <w:rPr>
          <w:rFonts w:ascii="Arial" w:hAnsi="Arial" w:cs="Arial"/>
          <w:i/>
          <w:sz w:val="18"/>
          <w:szCs w:val="18"/>
        </w:rPr>
        <w:t>Per le Proposte a Tipologia Aziendale, qualora in azienda esista una rappresentanza sindacale interna costituita, il parere favorevole deve essere conseguente ad un Accordo Aziendale, firmato dalle RSU o RSA, che contempli l’intervento o che faccia riferimento al piano di formazione più generale</w:t>
      </w:r>
      <w:r w:rsidRPr="00D50F75">
        <w:rPr>
          <w:rFonts w:ascii="Arial" w:hAnsi="Arial" w:cs="Arial"/>
          <w:b/>
          <w:i/>
          <w:sz w:val="18"/>
          <w:szCs w:val="18"/>
        </w:rPr>
        <w:t xml:space="preserve"> </w:t>
      </w:r>
      <w:r w:rsidRPr="00D50F75">
        <w:rPr>
          <w:rFonts w:ascii="Arial" w:hAnsi="Arial" w:cs="Arial"/>
          <w:i/>
          <w:sz w:val="18"/>
          <w:szCs w:val="18"/>
        </w:rPr>
        <w:t>del quale l’intervento è parte.</w:t>
      </w:r>
    </w:p>
    <w:p w14:paraId="73231640" w14:textId="77777777" w:rsidR="000E5F87" w:rsidRPr="00D50F75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14:paraId="24197C0E" w14:textId="77777777" w:rsidR="000E5F87" w:rsidRPr="00365876" w:rsidRDefault="000E5F87" w:rsidP="000E5F87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PARERE DELLE PARTI SOCIALI</w:t>
      </w:r>
    </w:p>
    <w:p w14:paraId="00B8E0A8" w14:textId="77777777" w:rsidR="000E5F87" w:rsidRPr="00365876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14:paraId="4F8F5004" w14:textId="77777777" w:rsidR="000E5F87" w:rsidRPr="00365876" w:rsidRDefault="000E5F87" w:rsidP="000E5F87">
      <w:pPr>
        <w:pStyle w:val="Predefinito"/>
        <w:rPr>
          <w:rFonts w:ascii="Arial" w:hAnsi="Arial" w:cs="Arial"/>
          <w:sz w:val="18"/>
          <w:szCs w:val="18"/>
        </w:rPr>
      </w:pPr>
    </w:p>
    <w:p w14:paraId="47FD9221" w14:textId="7FFDBDE2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Le Organizzazioni Sindacali Territoriali di categoria: ……</w:t>
      </w:r>
      <w:r w:rsidR="00A20768" w:rsidRPr="00365876">
        <w:rPr>
          <w:rFonts w:ascii="Arial" w:hAnsi="Arial" w:cs="Arial"/>
          <w:sz w:val="18"/>
          <w:szCs w:val="18"/>
        </w:rPr>
        <w:t>……</w:t>
      </w:r>
      <w:r w:rsidRPr="00365876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65DBD7C6" w14:textId="77777777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14:paraId="3DF1B453" w14:textId="7F50EF99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ovvero la RSU dell’Impresa o Azienda: …</w:t>
      </w:r>
      <w:r w:rsidR="00A20768" w:rsidRPr="00365876">
        <w:rPr>
          <w:rFonts w:ascii="Arial" w:hAnsi="Arial" w:cs="Arial"/>
          <w:sz w:val="18"/>
          <w:szCs w:val="18"/>
        </w:rPr>
        <w:t>……………</w:t>
      </w:r>
      <w:r w:rsidRPr="00365876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7C9FB57B" w14:textId="77777777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14:paraId="16022E04" w14:textId="198D9C4E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ovvero le RSA dell’Impresa o Azienda: ………</w:t>
      </w:r>
      <w:r w:rsidR="00A20768" w:rsidRPr="00365876">
        <w:rPr>
          <w:rFonts w:ascii="Arial" w:hAnsi="Arial" w:cs="Arial"/>
          <w:sz w:val="18"/>
          <w:szCs w:val="18"/>
        </w:rPr>
        <w:t>………………</w:t>
      </w:r>
      <w:r w:rsidRPr="00365876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6CAC0C84" w14:textId="77777777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</w:p>
    <w:p w14:paraId="1F692595" w14:textId="77777777" w:rsidR="000E5F87" w:rsidRPr="00365876" w:rsidRDefault="000E5F87" w:rsidP="00694BE8">
      <w:pPr>
        <w:pStyle w:val="Corpodeltesto2"/>
        <w:widowControl w:val="0"/>
        <w:numPr>
          <w:ilvl w:val="0"/>
          <w:numId w:val="16"/>
        </w:numPr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Visto l’”Avviso Pubblico per il finanziamento di azioni formative e seminariali per l’accrescimento/aggiornamento delle competenze degli operatori del settore audiovisivo</w:t>
      </w:r>
      <w:r w:rsidR="00694BE8" w:rsidRPr="00365876">
        <w:rPr>
          <w:rFonts w:ascii="Arial" w:hAnsi="Arial" w:cs="Arial"/>
          <w:sz w:val="18"/>
          <w:szCs w:val="18"/>
        </w:rPr>
        <w:t>”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="0090002D" w:rsidRPr="00365876">
        <w:rPr>
          <w:rFonts w:ascii="Arial" w:hAnsi="Arial" w:cs="Arial"/>
          <w:sz w:val="18"/>
          <w:szCs w:val="18"/>
        </w:rPr>
        <w:t xml:space="preserve">emanato nell’ambito della </w:t>
      </w:r>
      <w:r w:rsidRPr="00365876">
        <w:rPr>
          <w:rFonts w:ascii="Arial" w:hAnsi="Arial" w:cs="Arial"/>
          <w:sz w:val="18"/>
          <w:szCs w:val="18"/>
        </w:rPr>
        <w:t>Sovvenzione globale finalizzata al consolidamento delle competenze degli operatori per l’internazionalizzazione e l’innovazione del settore audiovisivo - Attuazione del Programma Operativo della Regione Lazio Fondo Sociale Europeo Programmazione 2014 – 2020 Asse 3 Istruzione e Formazione - Obiettivo specifico10.4)</w:t>
      </w:r>
    </w:p>
    <w:p w14:paraId="1FD381E6" w14:textId="2F3C46EE"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Esaminati i contenuti dell’Intervento formativo avente per </w:t>
      </w:r>
      <w:r w:rsidR="00A20768" w:rsidRPr="00365876">
        <w:rPr>
          <w:rFonts w:ascii="Arial" w:hAnsi="Arial" w:cs="Arial"/>
          <w:sz w:val="18"/>
          <w:szCs w:val="18"/>
        </w:rPr>
        <w:t>titolo: …</w:t>
      </w:r>
      <w:r w:rsidRPr="0036587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 presentato da: ………………………………………………………………………………………….</w:t>
      </w:r>
    </w:p>
    <w:p w14:paraId="102B13F3" w14:textId="12CD67F6"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 xml:space="preserve">Verificato che il progetto </w:t>
      </w:r>
      <w:r w:rsidR="00A20768" w:rsidRPr="00365876">
        <w:rPr>
          <w:rFonts w:ascii="Arial" w:hAnsi="Arial" w:cs="Arial"/>
          <w:b/>
          <w:sz w:val="18"/>
          <w:szCs w:val="18"/>
        </w:rPr>
        <w:t>coinvolgerà n.</w:t>
      </w:r>
      <w:r w:rsidRPr="00365876">
        <w:rPr>
          <w:rFonts w:ascii="Arial" w:hAnsi="Arial" w:cs="Arial"/>
          <w:b/>
          <w:sz w:val="18"/>
          <w:szCs w:val="18"/>
        </w:rPr>
        <w:t xml:space="preserve">° …… lavoratori </w:t>
      </w:r>
    </w:p>
    <w:p w14:paraId="5FA8F803" w14:textId="4845BF20" w:rsidR="000E5F87" w:rsidRPr="00365876" w:rsidRDefault="000E5F87" w:rsidP="000E5F87">
      <w:pPr>
        <w:pStyle w:val="Predefinito"/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di cui n.°</w:t>
      </w:r>
      <w:r w:rsidR="00A20768" w:rsidRPr="00365876">
        <w:rPr>
          <w:rFonts w:ascii="Arial" w:hAnsi="Arial" w:cs="Arial"/>
          <w:b/>
          <w:sz w:val="18"/>
          <w:szCs w:val="18"/>
        </w:rPr>
        <w:t xml:space="preserve"> …</w:t>
      </w:r>
      <w:r w:rsidRPr="00365876">
        <w:rPr>
          <w:rFonts w:ascii="Arial" w:hAnsi="Arial" w:cs="Arial"/>
          <w:b/>
          <w:sz w:val="18"/>
          <w:szCs w:val="18"/>
        </w:rPr>
        <w:t>.</w:t>
      </w:r>
      <w:r w:rsidR="00A20768">
        <w:rPr>
          <w:rFonts w:ascii="Arial" w:hAnsi="Arial" w:cs="Arial"/>
          <w:b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sz w:val="18"/>
          <w:szCs w:val="18"/>
        </w:rPr>
        <w:t xml:space="preserve">uomini e n.°…..donne, </w:t>
      </w:r>
    </w:p>
    <w:p w14:paraId="703F87C5" w14:textId="77777777" w:rsidR="000E5F87" w:rsidRPr="00365876" w:rsidRDefault="000E5F87" w:rsidP="000E5F87">
      <w:pPr>
        <w:pStyle w:val="Predefinito"/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di cui quadri n.° ……. impiegati n.° …… operai n.°………</w:t>
      </w:r>
      <w:r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sz w:val="18"/>
          <w:szCs w:val="18"/>
        </w:rPr>
        <w:t>collaboratori n.°………</w:t>
      </w:r>
    </w:p>
    <w:p w14:paraId="504873FF" w14:textId="4E4F9D71"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 xml:space="preserve">Preso atto che al termine del percorso formativo è </w:t>
      </w:r>
      <w:r w:rsidR="00A20768" w:rsidRPr="00365876">
        <w:rPr>
          <w:rFonts w:ascii="Arial" w:hAnsi="Arial" w:cs="Arial"/>
          <w:b/>
          <w:sz w:val="18"/>
          <w:szCs w:val="18"/>
        </w:rPr>
        <w:t>previsto il</w:t>
      </w:r>
      <w:r w:rsidRPr="00365876">
        <w:rPr>
          <w:rFonts w:ascii="Arial" w:hAnsi="Arial" w:cs="Arial"/>
          <w:b/>
          <w:sz w:val="18"/>
          <w:szCs w:val="18"/>
        </w:rPr>
        <w:t xml:space="preserve"> rilascio di un attestato di frequenza;</w:t>
      </w:r>
    </w:p>
    <w:p w14:paraId="0696D8FA" w14:textId="77777777" w:rsidR="000E5F87" w:rsidRPr="00365876" w:rsidRDefault="000E5F87" w:rsidP="000E5F87">
      <w:pPr>
        <w:pStyle w:val="Predefinito"/>
        <w:numPr>
          <w:ilvl w:val="0"/>
          <w:numId w:val="15"/>
        </w:numPr>
        <w:tabs>
          <w:tab w:val="left" w:pos="72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ed in ragione delle esigenze proposte dall’Azienda (o dalle Aziende) ………………………………</w:t>
      </w:r>
    </w:p>
    <w:p w14:paraId="640EB267" w14:textId="77777777" w:rsidR="000E5F87" w:rsidRPr="00365876" w:rsidRDefault="000E5F87" w:rsidP="000E5F87">
      <w:pPr>
        <w:pStyle w:val="Predefinito"/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……………………………</w:t>
      </w:r>
      <w:r w:rsidR="0090002D" w:rsidRPr="0036587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14:paraId="22DF137A" w14:textId="49E7A94C" w:rsidR="000E5F87" w:rsidRPr="00365876" w:rsidRDefault="000E5F87" w:rsidP="000E5F87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Giudica la Proposta complessiva e i percorsi formativi individuati utili e dichiara la propria condivisione in merito ai </w:t>
      </w:r>
      <w:r w:rsidR="00A20768" w:rsidRPr="00365876">
        <w:rPr>
          <w:rFonts w:ascii="Arial" w:hAnsi="Arial" w:cs="Arial"/>
          <w:sz w:val="18"/>
          <w:szCs w:val="18"/>
        </w:rPr>
        <w:t>contenuti dell’intervento</w:t>
      </w:r>
      <w:r w:rsidRPr="00365876">
        <w:rPr>
          <w:rFonts w:ascii="Arial" w:hAnsi="Arial" w:cs="Arial"/>
          <w:sz w:val="18"/>
          <w:szCs w:val="18"/>
        </w:rPr>
        <w:t xml:space="preserve"> formativo ed il proprio accordo sulla opportunità della presentazione della Proposta nell’ambito del citato Avviso Pubblico.</w:t>
      </w:r>
    </w:p>
    <w:p w14:paraId="62FB0509" w14:textId="77777777"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Luogo e </w:t>
      </w:r>
      <w:proofErr w:type="gramStart"/>
      <w:r w:rsidRPr="00365876">
        <w:rPr>
          <w:rFonts w:ascii="Arial" w:hAnsi="Arial" w:cs="Arial"/>
          <w:sz w:val="18"/>
          <w:szCs w:val="18"/>
        </w:rPr>
        <w:t>data</w:t>
      </w:r>
      <w:proofErr w:type="gramEnd"/>
      <w:r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ab/>
        <w:t>Per le Organizzazioni Sindacali (o RSU o RSA)</w:t>
      </w:r>
    </w:p>
    <w:p w14:paraId="52FD22AE" w14:textId="77777777"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4284314" w14:textId="77777777"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ab/>
        <w:t>_______________________________________</w:t>
      </w:r>
    </w:p>
    <w:p w14:paraId="27A23640" w14:textId="77777777" w:rsidR="000E5F87" w:rsidRPr="00365876" w:rsidRDefault="000E5F87" w:rsidP="000E5F87">
      <w:pPr>
        <w:pStyle w:val="Predefinito"/>
        <w:tabs>
          <w:tab w:val="center" w:pos="7371"/>
        </w:tabs>
        <w:spacing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ab/>
        <w:t>(timbro e firma)</w:t>
      </w:r>
    </w:p>
    <w:p w14:paraId="150802E1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6F632C1B" w14:textId="77777777" w:rsidR="00E55947" w:rsidRPr="00365876" w:rsidRDefault="00E55947">
      <w:pPr>
        <w:rPr>
          <w:rFonts w:ascii="Arial" w:hAnsi="Arial" w:cs="Arial"/>
          <w:sz w:val="20"/>
          <w:szCs w:val="20"/>
        </w:rPr>
      </w:pPr>
      <w:r w:rsidRPr="00365876">
        <w:rPr>
          <w:rFonts w:ascii="Arial" w:hAnsi="Arial" w:cs="Arial"/>
          <w:sz w:val="20"/>
          <w:szCs w:val="20"/>
        </w:rPr>
        <w:br w:type="page"/>
      </w:r>
    </w:p>
    <w:p w14:paraId="4A9FF4C1" w14:textId="77777777" w:rsidR="00E55947" w:rsidRPr="00365876" w:rsidRDefault="00E5594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E55947" w:rsidRPr="00365876">
          <w:pgSz w:w="11920" w:h="16840"/>
          <w:pgMar w:top="1200" w:right="920" w:bottom="880" w:left="920" w:header="722" w:footer="686" w:gutter="0"/>
          <w:cols w:space="720" w:equalWidth="0">
            <w:col w:w="10080"/>
          </w:cols>
          <w:noEndnote/>
        </w:sectPr>
      </w:pPr>
    </w:p>
    <w:p w14:paraId="757D6E25" w14:textId="77777777" w:rsidR="003C7B72" w:rsidRPr="00365876" w:rsidRDefault="003C7B7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67F78011" w14:textId="77777777" w:rsidR="003C7B72" w:rsidRPr="00365876" w:rsidRDefault="003C7B72" w:rsidP="0014476C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 xml:space="preserve">O </w:t>
      </w:r>
      <w:r w:rsidRPr="00365876">
        <w:rPr>
          <w:rFonts w:ascii="Arial" w:hAnsi="Arial" w:cs="Arial"/>
          <w:b/>
          <w:bCs/>
          <w:spacing w:val="1"/>
        </w:rPr>
        <w:t xml:space="preserve"> </w:t>
      </w:r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1"/>
        </w:rPr>
        <w:t>6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 xml:space="preserve">E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’I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-1"/>
        </w:rPr>
        <w:t>EN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PE</w:t>
      </w:r>
      <w:r w:rsidRPr="00365876">
        <w:rPr>
          <w:rFonts w:ascii="Arial" w:hAnsi="Arial" w:cs="Arial"/>
          <w:b/>
          <w:bCs/>
        </w:rPr>
        <w:t xml:space="preserve">R </w:t>
      </w:r>
      <w:r w:rsidRPr="00365876">
        <w:rPr>
          <w:rFonts w:ascii="Arial" w:hAnsi="Arial" w:cs="Arial"/>
          <w:b/>
          <w:bCs/>
          <w:spacing w:val="2"/>
        </w:rPr>
        <w:t>L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C</w:t>
      </w:r>
      <w:r w:rsidRPr="00365876">
        <w:rPr>
          <w:rFonts w:ascii="Arial" w:hAnsi="Arial" w:cs="Arial"/>
          <w:b/>
          <w:bCs/>
          <w:spacing w:val="1"/>
        </w:rPr>
        <w:t>OS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U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3"/>
        </w:rPr>
        <w:t>/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TS</w:t>
      </w:r>
    </w:p>
    <w:p w14:paraId="1CF90B7B" w14:textId="77777777" w:rsidR="003C7B72" w:rsidRPr="00365876" w:rsidRDefault="003C7B72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8"/>
          <w:szCs w:val="18"/>
        </w:rPr>
      </w:pPr>
    </w:p>
    <w:p w14:paraId="193A3877" w14:textId="77777777"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6994EB58" w14:textId="77777777" w:rsidR="00FB32CE" w:rsidRPr="00365876" w:rsidRDefault="00FB32CE" w:rsidP="00FB32CE">
      <w:pPr>
        <w:pStyle w:val="Predefinito"/>
        <w:jc w:val="center"/>
        <w:rPr>
          <w:rFonts w:ascii="Arial" w:hAnsi="Arial" w:cs="Arial"/>
          <w:sz w:val="20"/>
          <w:szCs w:val="20"/>
        </w:rPr>
      </w:pPr>
      <w:r w:rsidRPr="00365876">
        <w:rPr>
          <w:rFonts w:ascii="Arial" w:hAnsi="Arial" w:cs="Arial"/>
          <w:b/>
          <w:sz w:val="20"/>
          <w:szCs w:val="20"/>
        </w:rPr>
        <w:t>DICHIARAZIONE D’INTENTI PER LA COSTITUZIONE IN ATI/ATS</w:t>
      </w:r>
    </w:p>
    <w:p w14:paraId="11157F11" w14:textId="77777777"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14:paraId="00B85877" w14:textId="77777777"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14:paraId="3B2683EE" w14:textId="77777777" w:rsidR="00FB32CE" w:rsidRPr="00365876" w:rsidRDefault="00FB32CE" w:rsidP="00FB32CE">
      <w:pPr>
        <w:pStyle w:val="Corpodeltesto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Con riferimento all’intervento formativo dal titolo: _______________________________</w:t>
      </w:r>
      <w:r w:rsidR="00EE770A">
        <w:rPr>
          <w:rFonts w:ascii="Arial" w:hAnsi="Arial" w:cs="Arial"/>
          <w:sz w:val="18"/>
          <w:szCs w:val="18"/>
        </w:rPr>
        <w:t>_____________</w:t>
      </w:r>
      <w:proofErr w:type="gramStart"/>
      <w:r w:rsidR="00EE770A">
        <w:rPr>
          <w:rFonts w:ascii="Arial" w:hAnsi="Arial" w:cs="Arial"/>
          <w:sz w:val="18"/>
          <w:szCs w:val="18"/>
        </w:rPr>
        <w:t>_ ,</w:t>
      </w:r>
      <w:proofErr w:type="gramEnd"/>
      <w:r w:rsidR="00EE770A">
        <w:rPr>
          <w:rFonts w:ascii="Arial" w:hAnsi="Arial" w:cs="Arial"/>
          <w:sz w:val="18"/>
          <w:szCs w:val="18"/>
        </w:rPr>
        <w:t xml:space="preserve"> a valere sull’</w:t>
      </w:r>
      <w:r w:rsidR="00694BE8" w:rsidRPr="00365876">
        <w:rPr>
          <w:rFonts w:ascii="Arial" w:hAnsi="Arial" w:cs="Arial"/>
          <w:sz w:val="18"/>
          <w:szCs w:val="18"/>
        </w:rPr>
        <w:t>“</w:t>
      </w:r>
      <w:r w:rsidR="00694BE8" w:rsidRPr="00365876">
        <w:rPr>
          <w:rFonts w:ascii="Arial" w:hAnsi="Arial" w:cs="Arial"/>
          <w:i/>
          <w:sz w:val="18"/>
          <w:szCs w:val="18"/>
        </w:rPr>
        <w:t>Avviso Pubblico per il finanziamento di azioni formative e seminariali per l’accrescimento/aggiornamento delle competenze degli operatori del settore audiovisivo</w:t>
      </w:r>
      <w:r w:rsidRPr="00365876">
        <w:rPr>
          <w:rFonts w:ascii="Arial" w:hAnsi="Arial" w:cs="Arial"/>
          <w:i/>
          <w:sz w:val="18"/>
          <w:szCs w:val="18"/>
        </w:rPr>
        <w:t xml:space="preserve">”, </w:t>
      </w:r>
      <w:r w:rsidRPr="00365876">
        <w:rPr>
          <w:rFonts w:ascii="Arial" w:hAnsi="Arial" w:cs="Arial"/>
          <w:sz w:val="18"/>
          <w:szCs w:val="18"/>
        </w:rPr>
        <w:t>i sottoscritti:</w:t>
      </w:r>
    </w:p>
    <w:p w14:paraId="4FA00BDE" w14:textId="77777777"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Cognome: _________________________________, nato/a a ________________________ </w:t>
      </w:r>
    </w:p>
    <w:p w14:paraId="49F410C0" w14:textId="77777777"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dell’operatore della formazione denominato: ______________________________________________________________________, soggetto componente (Mandatario) dell’ATI/ATS intenzionale composta da: ________________________________________________________________________________;</w:t>
      </w:r>
    </w:p>
    <w:p w14:paraId="33336C12" w14:textId="77777777"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Cognome: _________________________________, nato/a a ________________________ </w:t>
      </w:r>
    </w:p>
    <w:p w14:paraId="56C5AB9B" w14:textId="77777777"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dell’Azienda  denominata: ______________________________________________________________________, soggetto componente (Mandante) dell’ATI/ATS intenzionale composta da: ________________________________________________________________________________;</w:t>
      </w:r>
    </w:p>
    <w:p w14:paraId="78553491" w14:textId="77777777"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Nome e Cognome _________________________________, nato/a a ________________________ </w:t>
      </w:r>
    </w:p>
    <w:p w14:paraId="77CEA804" w14:textId="77777777" w:rsidR="00FB32CE" w:rsidRPr="00365876" w:rsidRDefault="00FB32CE" w:rsidP="00FB32CE">
      <w:pPr>
        <w:pStyle w:val="Predefinito"/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il _________________________, residente per la sua carica in _______________________, via __________________________________, CAP ____________, Tel. _______________ C.F. ______________________ in qualità di rappresentante legale dell’Azienda denominata: ______________________________________________________________________, soggetto componente (Mandante) dell’ATI/ATS intenzionale composta da: ________________________________________________________________________________;</w:t>
      </w:r>
    </w:p>
    <w:p w14:paraId="4E109FB5" w14:textId="77777777" w:rsidR="00FB32CE" w:rsidRPr="00365876" w:rsidRDefault="00FB32CE" w:rsidP="00FB32CE">
      <w:pPr>
        <w:pStyle w:val="Corpodeltesto2"/>
        <w:widowControl w:val="0"/>
        <w:numPr>
          <w:ilvl w:val="0"/>
          <w:numId w:val="17"/>
        </w:numPr>
        <w:tabs>
          <w:tab w:val="left" w:pos="720"/>
        </w:tabs>
        <w:autoSpaceDN w:val="0"/>
        <w:adjustRightInd w:val="0"/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>Aggiungere altri soggetti se necessario</w:t>
      </w:r>
    </w:p>
    <w:p w14:paraId="6ECBBF23" w14:textId="77777777"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sz w:val="18"/>
          <w:szCs w:val="18"/>
        </w:rPr>
        <w:t>DICHIARANO</w:t>
      </w:r>
    </w:p>
    <w:p w14:paraId="1970A07F" w14:textId="77777777" w:rsidR="00FB32CE" w:rsidRPr="00365876" w:rsidRDefault="00FB32CE" w:rsidP="00FB32CE">
      <w:pPr>
        <w:pStyle w:val="Predefinito"/>
        <w:jc w:val="center"/>
        <w:rPr>
          <w:rFonts w:ascii="Arial" w:hAnsi="Arial" w:cs="Arial"/>
          <w:sz w:val="18"/>
          <w:szCs w:val="18"/>
        </w:rPr>
      </w:pPr>
    </w:p>
    <w:p w14:paraId="10C9E881" w14:textId="77777777" w:rsidR="00FB32CE" w:rsidRPr="00365876" w:rsidRDefault="00FB32CE" w:rsidP="00FB32CE">
      <w:pPr>
        <w:pStyle w:val="Predefinito"/>
        <w:numPr>
          <w:ilvl w:val="0"/>
          <w:numId w:val="19"/>
        </w:numPr>
        <w:tabs>
          <w:tab w:val="left" w:pos="1322"/>
        </w:tabs>
        <w:spacing w:line="360" w:lineRule="auto"/>
        <w:ind w:left="132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l’intento di </w:t>
      </w:r>
      <w:r w:rsidR="00631EB7" w:rsidRPr="00365876">
        <w:rPr>
          <w:rFonts w:ascii="Arial" w:hAnsi="Arial" w:cs="Arial"/>
          <w:sz w:val="18"/>
          <w:szCs w:val="18"/>
        </w:rPr>
        <w:t>costituirsi in ATI/ATS entro 15</w:t>
      </w:r>
      <w:r w:rsidRPr="00365876">
        <w:rPr>
          <w:rFonts w:ascii="Arial" w:hAnsi="Arial" w:cs="Arial"/>
          <w:sz w:val="18"/>
          <w:szCs w:val="18"/>
        </w:rPr>
        <w:t xml:space="preserve"> giorni dall’avvenuta notifica di approvazione del progetto presentato e di concessione del finanziamento richiesto; </w:t>
      </w:r>
    </w:p>
    <w:p w14:paraId="2CE95177" w14:textId="77777777" w:rsidR="00FB32CE" w:rsidRPr="00365876" w:rsidRDefault="00FB32CE" w:rsidP="00FB32CE">
      <w:pPr>
        <w:pStyle w:val="Predefinito"/>
        <w:numPr>
          <w:ilvl w:val="0"/>
          <w:numId w:val="19"/>
        </w:numPr>
        <w:tabs>
          <w:tab w:val="left" w:pos="1322"/>
        </w:tabs>
        <w:spacing w:line="360" w:lineRule="auto"/>
        <w:ind w:left="132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che la suddivisione tra i componenti l’ATI/ATS avverrà secondo la seguente ripartizione: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4"/>
        <w:gridCol w:w="2127"/>
        <w:gridCol w:w="994"/>
        <w:gridCol w:w="3791"/>
      </w:tblGrid>
      <w:tr w:rsidR="00365876" w:rsidRPr="00365876" w14:paraId="387E0517" w14:textId="77777777" w:rsidTr="00C73B91">
        <w:trPr>
          <w:trHeight w:val="300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70957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Soggetto/i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108A" w14:textId="77777777"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Partecipazione finanziaria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D7856" w14:textId="77777777"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Ruolo di attività nel progetto</w:t>
            </w:r>
          </w:p>
          <w:p w14:paraId="6BEE8555" w14:textId="77777777" w:rsidR="00FB32CE" w:rsidRPr="00365876" w:rsidRDefault="00FB32CE" w:rsidP="00C73B91">
            <w:pPr>
              <w:pStyle w:val="Predefinito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3A60C4EA" w14:textId="77777777" w:rsidTr="00C73B91">
        <w:trPr>
          <w:trHeight w:val="300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1CE5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595A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euro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BB91" w14:textId="77777777" w:rsidR="00FB32CE" w:rsidRPr="00365876" w:rsidRDefault="00FB32CE" w:rsidP="00C73B91">
            <w:pPr>
              <w:pStyle w:val="Predefinito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%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9CD8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4E0BD458" w14:textId="77777777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128F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D1B7" w14:textId="77777777"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2430" w14:textId="77777777"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FC97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25F53EBE" w14:textId="77777777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033E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F421A" w14:textId="77777777"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E4D1" w14:textId="77777777"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0C0E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63399E9F" w14:textId="77777777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4C7B4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593" w14:textId="77777777"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426F" w14:textId="77777777"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17C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7C9087B7" w14:textId="77777777" w:rsidTr="00C73B91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2C07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Aggiungere altri soggetti se necessario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E275" w14:textId="77777777" w:rsidR="00FB32CE" w:rsidRPr="00365876" w:rsidRDefault="00FB32CE" w:rsidP="00C73B91">
            <w:pPr>
              <w:pStyle w:val="Predefinito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C7B25" w14:textId="77777777" w:rsidR="00FB32CE" w:rsidRPr="00365876" w:rsidRDefault="00FB32CE" w:rsidP="00C73B91">
            <w:pPr>
              <w:pStyle w:val="Predefinito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0FB5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2CE" w:rsidRPr="00365876" w14:paraId="10A7E16E" w14:textId="77777777" w:rsidTr="00C73B91">
        <w:tc>
          <w:tcPr>
            <w:tcW w:w="28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FB36626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A496" w14:textId="77777777" w:rsidR="00FB32CE" w:rsidRPr="00365876" w:rsidRDefault="00FB32CE" w:rsidP="00C73B91">
            <w:pPr>
              <w:pStyle w:val="Predefinito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CDBB" w14:textId="77777777" w:rsidR="00FB32CE" w:rsidRPr="00365876" w:rsidRDefault="00FB32CE" w:rsidP="00C73B91">
            <w:pPr>
              <w:pStyle w:val="Predefinito"/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DF16476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FF548" w14:textId="77777777" w:rsidR="00FB32CE" w:rsidRPr="00365876" w:rsidRDefault="00FB32CE" w:rsidP="00FB32CE">
      <w:pPr>
        <w:pStyle w:val="Predefinito"/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2EF1871A" w14:textId="77777777" w:rsidR="00FB32CE" w:rsidRPr="00365876" w:rsidRDefault="00FB32CE" w:rsidP="00FB32CE">
      <w:pPr>
        <w:pStyle w:val="Corpodeltesto2"/>
        <w:widowControl w:val="0"/>
        <w:numPr>
          <w:ilvl w:val="0"/>
          <w:numId w:val="18"/>
        </w:numPr>
        <w:tabs>
          <w:tab w:val="left" w:pos="470"/>
        </w:tabs>
        <w:autoSpaceDN w:val="0"/>
        <w:adjustRightInd w:val="0"/>
        <w:spacing w:after="0" w:line="360" w:lineRule="auto"/>
        <w:ind w:left="46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 xml:space="preserve">Che </w:t>
      </w:r>
      <w:r w:rsidR="00957361" w:rsidRPr="00365876">
        <w:rPr>
          <w:rFonts w:ascii="Arial" w:hAnsi="Arial" w:cs="Arial"/>
          <w:sz w:val="18"/>
          <w:szCs w:val="18"/>
        </w:rPr>
        <w:t xml:space="preserve">in caso di cofinanziamento </w:t>
      </w:r>
      <w:r w:rsidRPr="00365876">
        <w:rPr>
          <w:rFonts w:ascii="Arial" w:hAnsi="Arial" w:cs="Arial"/>
          <w:sz w:val="18"/>
          <w:szCs w:val="18"/>
        </w:rPr>
        <w:t xml:space="preserve">la partecipazione con risorse proprie dei componenti l’ATI/ATS avverrà nel seguente modo: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992"/>
      </w:tblGrid>
      <w:tr w:rsidR="00365876" w:rsidRPr="00365876" w14:paraId="5808ABAE" w14:textId="77777777" w:rsidTr="00C73B91">
        <w:trPr>
          <w:trHeight w:val="30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8AFEA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Soggetto/i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51B7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b/>
                <w:sz w:val="18"/>
                <w:szCs w:val="18"/>
              </w:rPr>
              <w:t>Partecipazione finanziaria con risorse proprie</w:t>
            </w:r>
          </w:p>
        </w:tc>
      </w:tr>
      <w:tr w:rsidR="00365876" w:rsidRPr="00365876" w14:paraId="13431142" w14:textId="77777777" w:rsidTr="00C73B91">
        <w:trPr>
          <w:trHeight w:val="30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06A7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29B4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euro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D3F3" w14:textId="77777777" w:rsidR="00FB32CE" w:rsidRPr="00365876" w:rsidRDefault="00FB32CE" w:rsidP="00C73B91">
            <w:pPr>
              <w:pStyle w:val="Corpodeltesto2"/>
              <w:spacing w:after="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%</w:t>
            </w:r>
          </w:p>
        </w:tc>
      </w:tr>
      <w:tr w:rsidR="00365876" w:rsidRPr="00365876" w14:paraId="371B8B02" w14:textId="77777777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CDBF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D7C7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BA65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51A4D963" w14:textId="77777777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0AF28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6CCC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68ABA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62DBF775" w14:textId="77777777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804F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B2C44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172E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76" w:rsidRPr="00365876" w14:paraId="4C8E1CEB" w14:textId="77777777" w:rsidTr="00C73B9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22BD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i/>
                <w:sz w:val="18"/>
                <w:szCs w:val="18"/>
              </w:rPr>
              <w:t>Aggiungere altri soggetti se necessario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E8154" w14:textId="77777777" w:rsidR="00FB32CE" w:rsidRPr="00365876" w:rsidRDefault="00FB32CE" w:rsidP="00C73B91">
            <w:pPr>
              <w:pStyle w:val="Predefinito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5719" w14:textId="77777777" w:rsidR="00FB32CE" w:rsidRPr="00365876" w:rsidRDefault="00FB32CE" w:rsidP="00C73B91">
            <w:pPr>
              <w:pStyle w:val="Predefinito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2CE" w:rsidRPr="00365876" w14:paraId="77EE7714" w14:textId="77777777" w:rsidTr="00C73B91"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2F83E1D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390BE" w14:textId="77777777" w:rsidR="00FB32CE" w:rsidRPr="00365876" w:rsidRDefault="00FB32CE" w:rsidP="00C73B91">
            <w:pPr>
              <w:pStyle w:val="Corpodeltesto2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70F6" w14:textId="77777777" w:rsidR="00FB32CE" w:rsidRPr="00365876" w:rsidRDefault="00FB32CE" w:rsidP="00C73B91">
            <w:pPr>
              <w:pStyle w:val="Corpodeltesto2"/>
              <w:spacing w:after="0" w:line="2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87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14:paraId="125B3680" w14:textId="77777777" w:rsidR="00FB32CE" w:rsidRPr="00365876" w:rsidRDefault="00FB32CE" w:rsidP="00FB32CE">
      <w:pPr>
        <w:pStyle w:val="Predefinito"/>
        <w:spacing w:after="120"/>
        <w:ind w:left="269"/>
        <w:jc w:val="both"/>
        <w:rPr>
          <w:rFonts w:ascii="Arial" w:hAnsi="Arial" w:cs="Arial"/>
          <w:sz w:val="18"/>
          <w:szCs w:val="18"/>
        </w:rPr>
      </w:pPr>
    </w:p>
    <w:p w14:paraId="50468645" w14:textId="77777777" w:rsidR="00FB32CE" w:rsidRPr="00365876" w:rsidRDefault="00FB32CE" w:rsidP="00FB32CE">
      <w:pPr>
        <w:pStyle w:val="Predefinito"/>
        <w:numPr>
          <w:ilvl w:val="0"/>
          <w:numId w:val="18"/>
        </w:numPr>
        <w:tabs>
          <w:tab w:val="left" w:pos="465"/>
        </w:tabs>
        <w:spacing w:line="360" w:lineRule="auto"/>
        <w:ind w:left="46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Di assegnare fin da ora il ruolo di mandataria all’</w:t>
      </w:r>
      <w:r w:rsidR="00957361" w:rsidRPr="00365876">
        <w:rPr>
          <w:rFonts w:ascii="Arial" w:hAnsi="Arial" w:cs="Arial"/>
          <w:sz w:val="18"/>
          <w:szCs w:val="18"/>
        </w:rPr>
        <w:t xml:space="preserve">operatore della formazione </w:t>
      </w:r>
      <w:r w:rsidRPr="00365876">
        <w:rPr>
          <w:rFonts w:ascii="Arial" w:hAnsi="Arial" w:cs="Arial"/>
          <w:sz w:val="18"/>
          <w:szCs w:val="18"/>
        </w:rPr>
        <w:t>denominato: ______________________________________________</w:t>
      </w:r>
    </w:p>
    <w:p w14:paraId="3C99E0A1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Luogo e data</w:t>
      </w:r>
    </w:p>
    <w:p w14:paraId="764B58FA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14:paraId="43A15C84" w14:textId="5756ABAA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Per l’</w:t>
      </w:r>
      <w:r w:rsidR="00957361" w:rsidRPr="00365876">
        <w:rPr>
          <w:rFonts w:ascii="Arial" w:hAnsi="Arial" w:cs="Arial"/>
          <w:sz w:val="18"/>
          <w:szCs w:val="18"/>
        </w:rPr>
        <w:t>operatore della</w:t>
      </w:r>
      <w:r w:rsidRPr="00365876">
        <w:rPr>
          <w:rFonts w:ascii="Arial" w:hAnsi="Arial" w:cs="Arial"/>
          <w:sz w:val="18"/>
          <w:szCs w:val="18"/>
        </w:rPr>
        <w:t xml:space="preserve"> di formazione denominato: _______________________________ (Mandataria) </w:t>
      </w:r>
    </w:p>
    <w:p w14:paraId="20670ACC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14:paraId="2C15FB98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14:paraId="6261B4A2" w14:textId="77777777" w:rsidR="00FB32CE" w:rsidRPr="00365876" w:rsidRDefault="00957361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Per l’Azienda</w:t>
      </w:r>
      <w:r w:rsidR="00FB32CE" w:rsidRPr="00365876">
        <w:rPr>
          <w:rFonts w:ascii="Arial" w:hAnsi="Arial" w:cs="Arial"/>
          <w:sz w:val="18"/>
          <w:szCs w:val="18"/>
        </w:rPr>
        <w:t xml:space="preserve"> denominata: _______________________________ (Mandante) </w:t>
      </w:r>
    </w:p>
    <w:p w14:paraId="595B9074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14:paraId="28C197AC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14:paraId="25E459AF" w14:textId="3304778B" w:rsidR="00FB32CE" w:rsidRPr="00365876" w:rsidRDefault="00957361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Per l’Azienda</w:t>
      </w:r>
      <w:r w:rsidR="00FB32CE" w:rsidRPr="00365876">
        <w:rPr>
          <w:rFonts w:ascii="Arial" w:hAnsi="Arial" w:cs="Arial"/>
          <w:sz w:val="18"/>
          <w:szCs w:val="18"/>
        </w:rPr>
        <w:t xml:space="preserve"> denominata: _______________________________ (Mandante) </w:t>
      </w:r>
    </w:p>
    <w:p w14:paraId="44514AE4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Timbro della struttura e firma del legale rappresentante (</w:t>
      </w:r>
      <w:r w:rsidRPr="00365876">
        <w:rPr>
          <w:rFonts w:ascii="Arial" w:hAnsi="Arial" w:cs="Arial"/>
          <w:b/>
          <w:sz w:val="18"/>
          <w:szCs w:val="18"/>
          <w:u w:val="single"/>
        </w:rPr>
        <w:t>con fotocopia documento di riconoscimento)</w:t>
      </w:r>
    </w:p>
    <w:p w14:paraId="7DB2EF21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</w:p>
    <w:p w14:paraId="548CD12E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>Aggiungere altri soggetti se necessario</w:t>
      </w:r>
    </w:p>
    <w:p w14:paraId="3941A5DB" w14:textId="77777777" w:rsidR="00FB32CE" w:rsidRPr="00365876" w:rsidRDefault="00FB32CE" w:rsidP="00FB32CE">
      <w:pPr>
        <w:pStyle w:val="Predefinito"/>
        <w:spacing w:line="360" w:lineRule="auto"/>
        <w:ind w:left="465" w:hanging="357"/>
        <w:jc w:val="both"/>
      </w:pPr>
    </w:p>
    <w:sectPr w:rsidR="00FB32CE" w:rsidRPr="00365876" w:rsidSect="00FB32CE">
      <w:type w:val="continuous"/>
      <w:pgSz w:w="11920" w:h="16840"/>
      <w:pgMar w:top="1200" w:right="1020" w:bottom="880" w:left="1020" w:header="722" w:footer="686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C997" w14:textId="77777777" w:rsidR="008F6453" w:rsidRDefault="008F6453">
      <w:pPr>
        <w:spacing w:after="0" w:line="240" w:lineRule="auto"/>
      </w:pPr>
      <w:r>
        <w:separator/>
      </w:r>
    </w:p>
  </w:endnote>
  <w:endnote w:type="continuationSeparator" w:id="0">
    <w:p w14:paraId="313D21DB" w14:textId="77777777" w:rsidR="008F6453" w:rsidRDefault="008F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2CB0" w14:textId="77777777" w:rsidR="008F6453" w:rsidRDefault="008F64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15AAAE8" wp14:editId="5E5B2FF1">
              <wp:simplePos x="0" y="0"/>
              <wp:positionH relativeFrom="page">
                <wp:posOffset>6646545</wp:posOffset>
              </wp:positionH>
              <wp:positionV relativeFrom="page">
                <wp:posOffset>10113645</wp:posOffset>
              </wp:positionV>
              <wp:extent cx="237490" cy="182245"/>
              <wp:effectExtent l="0" t="0" r="1016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43554" w14:textId="77777777" w:rsidR="008F6453" w:rsidRPr="00984F9F" w:rsidRDefault="008F6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1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6088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AA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margin-left:523.35pt;margin-top:796.35pt;width:18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" o:allowincell="f" filled="f" stroked="f">
              <v:textbox inset="0,0,0,0">
                <w:txbxContent>
                  <w:p w14:paraId="3C443554" w14:textId="77777777" w:rsidR="008F6453" w:rsidRPr="00984F9F" w:rsidRDefault="008F6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1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A6088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21</w: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13E5" w14:textId="77777777" w:rsidR="008F6453" w:rsidRDefault="008F6453">
      <w:pPr>
        <w:spacing w:after="0" w:line="240" w:lineRule="auto"/>
      </w:pPr>
      <w:r>
        <w:separator/>
      </w:r>
    </w:p>
  </w:footnote>
  <w:footnote w:type="continuationSeparator" w:id="0">
    <w:p w14:paraId="35B3CFB4" w14:textId="77777777" w:rsidR="008F6453" w:rsidRDefault="008F6453">
      <w:pPr>
        <w:spacing w:after="0" w:line="240" w:lineRule="auto"/>
      </w:pPr>
      <w:r>
        <w:continuationSeparator/>
      </w:r>
    </w:p>
  </w:footnote>
  <w:footnote w:id="1">
    <w:p w14:paraId="6B4B0A16" w14:textId="77777777" w:rsidR="008F6453" w:rsidRDefault="008F6453" w:rsidP="00395F2A">
      <w:pPr>
        <w:pStyle w:val="Testonotaapidipagina"/>
        <w:jc w:val="both"/>
      </w:pPr>
      <w:r w:rsidRPr="00564F20">
        <w:rPr>
          <w:rStyle w:val="Rimandonotaapidipagina"/>
        </w:rPr>
        <w:footnoteRef/>
      </w:r>
      <w:r w:rsidRPr="00564F20">
        <w:t xml:space="preserve"> </w:t>
      </w:r>
      <w:r w:rsidRPr="00E7022A">
        <w:rPr>
          <w:rFonts w:asciiTheme="minorHAnsi" w:hAnsiTheme="minorHAnsi" w:cs="Arial"/>
          <w:sz w:val="16"/>
        </w:rPr>
        <w:t>Per il concetto di controllo, ai fini della presente dichiarazione, si vedano le istruzione per la compilazione (Allegato I, Sez. A)</w:t>
      </w:r>
    </w:p>
  </w:footnote>
  <w:footnote w:id="2">
    <w:p w14:paraId="38CEF085" w14:textId="77777777" w:rsidR="008F6453" w:rsidRDefault="008F6453" w:rsidP="00F0032C">
      <w:pPr>
        <w:pStyle w:val="Testonotaapidipagina"/>
        <w:jc w:val="both"/>
      </w:pPr>
      <w:r w:rsidRPr="00564F20">
        <w:rPr>
          <w:rStyle w:val="Rimandonotaapidipagina"/>
          <w:rFonts w:ascii="Arial" w:hAnsi="Arial" w:cs="Arial"/>
          <w:sz w:val="16"/>
        </w:rPr>
        <w:footnoteRef/>
      </w:r>
      <w:r w:rsidRPr="00564F20">
        <w:rPr>
          <w:rFonts w:ascii="Arial" w:hAnsi="Arial" w:cs="Arial"/>
          <w:sz w:val="16"/>
        </w:rPr>
        <w:t xml:space="preserve"> </w:t>
      </w:r>
      <w:r w:rsidRPr="00E7022A">
        <w:rPr>
          <w:rFonts w:asciiTheme="minorHAnsi" w:hAnsiTheme="minorHAnsi" w:cs="Arial"/>
          <w:sz w:val="16"/>
        </w:rPr>
        <w:t>In proposito si vedano le istruzioni per la compilazione (Allegato I, Sez. B)</w:t>
      </w:r>
    </w:p>
  </w:footnote>
  <w:footnote w:id="3">
    <w:p w14:paraId="75EDE1F9" w14:textId="77777777" w:rsidR="008F6453" w:rsidRDefault="008F6453" w:rsidP="00F0032C">
      <w:pPr>
        <w:pStyle w:val="Testonotaapidipagina"/>
        <w:jc w:val="both"/>
      </w:pPr>
      <w:r w:rsidRPr="00E7022A">
        <w:rPr>
          <w:rStyle w:val="Rimandonotaapidipagina"/>
          <w:rFonts w:asciiTheme="minorHAnsi" w:hAnsiTheme="minorHAnsi"/>
        </w:rPr>
        <w:footnoteRef/>
      </w:r>
      <w:r w:rsidRPr="00E7022A">
        <w:rPr>
          <w:rFonts w:asciiTheme="minorHAnsi" w:hAnsiTheme="minorHAnsi" w:cs="Arial"/>
          <w:sz w:val="16"/>
        </w:rPr>
        <w:t xml:space="preserve"> In caso di acquisizioni di aziende o di rami di aziende o fusioni, in tabella va inserito anche il de minimis usufruito dall’impresa o ramo d’azienda  oggetto  di  acquisizione  o  fusione.  In  caso  di  scissioni,  indicare  solo  l’ammontare  attribuito  o  assegnato  all’impresa richiedente. In proposito si vedano le Istruzioni per la compilazione (Allegato I, Sez. B)</w:t>
      </w:r>
    </w:p>
  </w:footnote>
  <w:footnote w:id="4">
    <w:p w14:paraId="42030E7C" w14:textId="77777777" w:rsidR="008F6453" w:rsidRDefault="008F6453" w:rsidP="00252E26">
      <w:pPr>
        <w:widowControl w:val="0"/>
        <w:autoSpaceDE w:val="0"/>
        <w:autoSpaceDN w:val="0"/>
        <w:adjustRightInd w:val="0"/>
        <w:spacing w:after="0" w:line="240" w:lineRule="auto"/>
        <w:ind w:left="113" w:right="17"/>
        <w:jc w:val="both"/>
      </w:pPr>
      <w:r>
        <w:rPr>
          <w:rStyle w:val="Rimandonotaapidipagina"/>
        </w:rPr>
        <w:footnoteRef/>
      </w:r>
      <w: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I</w:t>
      </w:r>
      <w:r w:rsidRPr="00E7022A">
        <w:rPr>
          <w:rFonts w:cs="Arial"/>
          <w:spacing w:val="-1"/>
          <w:position w:val="-1"/>
          <w:sz w:val="16"/>
          <w:szCs w:val="16"/>
        </w:rPr>
        <w:t>nd</w:t>
      </w:r>
      <w:r w:rsidRPr="00E7022A">
        <w:rPr>
          <w:rFonts w:cs="Arial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ar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il</w:t>
      </w:r>
      <w:r w:rsidRPr="00E7022A">
        <w:rPr>
          <w:rFonts w:cs="Arial"/>
          <w:spacing w:val="3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rego</w:t>
      </w:r>
      <w:r w:rsidRPr="00E7022A">
        <w:rPr>
          <w:rFonts w:cs="Arial"/>
          <w:position w:val="-1"/>
          <w:sz w:val="16"/>
          <w:szCs w:val="16"/>
        </w:rPr>
        <w:t>l</w:t>
      </w:r>
      <w:r w:rsidRPr="00E7022A">
        <w:rPr>
          <w:rFonts w:cs="Arial"/>
          <w:spacing w:val="-3"/>
          <w:position w:val="-1"/>
          <w:sz w:val="16"/>
          <w:szCs w:val="16"/>
        </w:rPr>
        <w:t>a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spacing w:val="-1"/>
          <w:position w:val="-1"/>
          <w:sz w:val="16"/>
          <w:szCs w:val="16"/>
        </w:rPr>
        <w:t>en</w:t>
      </w:r>
      <w:r w:rsidRPr="00E7022A">
        <w:rPr>
          <w:rFonts w:cs="Arial"/>
          <w:spacing w:val="1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in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ba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29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position w:val="-1"/>
          <w:sz w:val="16"/>
          <w:szCs w:val="16"/>
        </w:rPr>
        <w:t>l</w:t>
      </w:r>
      <w:r w:rsidRPr="00E7022A">
        <w:rPr>
          <w:rFonts w:cs="Arial"/>
          <w:spacing w:val="3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qua</w:t>
      </w:r>
      <w:r w:rsidRPr="00E7022A">
        <w:rPr>
          <w:rFonts w:cs="Arial"/>
          <w:position w:val="-1"/>
          <w:sz w:val="16"/>
          <w:szCs w:val="16"/>
        </w:rPr>
        <w:t>le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è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st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spacing w:val="1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o</w:t>
      </w:r>
      <w:r w:rsidRPr="00E7022A">
        <w:rPr>
          <w:rFonts w:cs="Arial"/>
          <w:spacing w:val="2"/>
          <w:position w:val="-1"/>
          <w:sz w:val="16"/>
          <w:szCs w:val="16"/>
        </w:rPr>
        <w:t>n</w:t>
      </w:r>
      <w:r w:rsidRPr="00E7022A">
        <w:rPr>
          <w:rFonts w:cs="Arial"/>
          <w:spacing w:val="1"/>
          <w:position w:val="-1"/>
          <w:sz w:val="16"/>
          <w:szCs w:val="16"/>
        </w:rPr>
        <w:t>c</w:t>
      </w:r>
      <w:r w:rsidRPr="00E7022A">
        <w:rPr>
          <w:rFonts w:cs="Arial"/>
          <w:spacing w:val="-1"/>
          <w:position w:val="-1"/>
          <w:sz w:val="16"/>
          <w:szCs w:val="16"/>
        </w:rPr>
        <w:t>es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position w:val="-1"/>
          <w:sz w:val="16"/>
          <w:szCs w:val="16"/>
        </w:rPr>
        <w:t>l’</w:t>
      </w:r>
      <w:r w:rsidRPr="00E7022A">
        <w:rPr>
          <w:rFonts w:cs="Arial"/>
          <w:spacing w:val="-1"/>
          <w:position w:val="-1"/>
          <w:sz w:val="16"/>
          <w:szCs w:val="16"/>
        </w:rPr>
        <w:t>a</w:t>
      </w:r>
      <w:r w:rsidRPr="00E7022A">
        <w:rPr>
          <w:rFonts w:cs="Arial"/>
          <w:position w:val="-1"/>
          <w:sz w:val="16"/>
          <w:szCs w:val="16"/>
        </w:rPr>
        <w:t>iu</w:t>
      </w:r>
      <w:r w:rsidRPr="00E7022A">
        <w:rPr>
          <w:rFonts w:cs="Arial"/>
          <w:spacing w:val="-2"/>
          <w:position w:val="-1"/>
          <w:sz w:val="16"/>
          <w:szCs w:val="16"/>
        </w:rPr>
        <w:t>t</w:t>
      </w:r>
      <w:r w:rsidRPr="00E7022A">
        <w:rPr>
          <w:rFonts w:cs="Arial"/>
          <w:position w:val="-1"/>
          <w:sz w:val="16"/>
          <w:szCs w:val="16"/>
        </w:rPr>
        <w:t>o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“d</w:t>
      </w:r>
      <w:r w:rsidRPr="00E7022A">
        <w:rPr>
          <w:rFonts w:cs="Arial"/>
          <w:position w:val="-1"/>
          <w:sz w:val="16"/>
          <w:szCs w:val="16"/>
        </w:rPr>
        <w:t>e</w:t>
      </w:r>
      <w:r w:rsidRPr="00E7022A">
        <w:rPr>
          <w:rFonts w:cs="Arial"/>
          <w:spacing w:val="31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position w:val="-1"/>
          <w:sz w:val="16"/>
          <w:szCs w:val="16"/>
        </w:rPr>
        <w:t>in</w:t>
      </w:r>
      <w:r w:rsidRPr="00E7022A">
        <w:rPr>
          <w:rFonts w:cs="Arial"/>
          <w:spacing w:val="-2"/>
          <w:position w:val="-1"/>
          <w:sz w:val="16"/>
          <w:szCs w:val="16"/>
        </w:rPr>
        <w:t>i</w:t>
      </w:r>
      <w:r w:rsidRPr="00E7022A">
        <w:rPr>
          <w:rFonts w:cs="Arial"/>
          <w:spacing w:val="3"/>
          <w:position w:val="-1"/>
          <w:sz w:val="16"/>
          <w:szCs w:val="16"/>
        </w:rPr>
        <w:t>m</w:t>
      </w:r>
      <w:r w:rsidRPr="00E7022A">
        <w:rPr>
          <w:rFonts w:cs="Arial"/>
          <w:spacing w:val="-2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spacing w:val="-1"/>
          <w:position w:val="-1"/>
          <w:sz w:val="16"/>
          <w:szCs w:val="16"/>
        </w:rPr>
        <w:t>”</w:t>
      </w:r>
      <w:r w:rsidRPr="00E7022A">
        <w:rPr>
          <w:rFonts w:cs="Arial"/>
          <w:position w:val="-1"/>
          <w:sz w:val="16"/>
          <w:szCs w:val="16"/>
        </w:rPr>
        <w:t>: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1"/>
          <w:position w:val="-1"/>
          <w:sz w:val="16"/>
          <w:szCs w:val="16"/>
        </w:rPr>
        <w:t>R</w:t>
      </w:r>
      <w:r w:rsidRPr="00E7022A">
        <w:rPr>
          <w:rFonts w:cs="Arial"/>
          <w:spacing w:val="-1"/>
          <w:position w:val="-1"/>
          <w:sz w:val="16"/>
          <w:szCs w:val="16"/>
        </w:rPr>
        <w:t>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1998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</w:t>
      </w:r>
      <w:r w:rsidRPr="00E7022A">
        <w:rPr>
          <w:rFonts w:cs="Arial"/>
          <w:spacing w:val="-3"/>
          <w:position w:val="-1"/>
          <w:sz w:val="16"/>
          <w:szCs w:val="16"/>
        </w:rPr>
        <w:t>0</w:t>
      </w:r>
      <w:r w:rsidRPr="00E7022A">
        <w:rPr>
          <w:rFonts w:cs="Arial"/>
          <w:spacing w:val="-1"/>
          <w:position w:val="-1"/>
          <w:sz w:val="16"/>
          <w:szCs w:val="16"/>
        </w:rPr>
        <w:t>06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34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1407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2013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34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33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>:</w:t>
      </w:r>
      <w:r w:rsidRPr="00E7022A">
        <w:rPr>
          <w:rFonts w:cs="Arial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1535</w:t>
      </w:r>
      <w:r w:rsidRPr="00E7022A">
        <w:rPr>
          <w:rFonts w:cs="Arial"/>
          <w:spacing w:val="1"/>
          <w:sz w:val="16"/>
          <w:szCs w:val="16"/>
        </w:rPr>
        <w:t>/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z w:val="16"/>
          <w:szCs w:val="16"/>
        </w:rPr>
        <w:t>7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agr</w:t>
      </w:r>
      <w:r w:rsidRPr="00E7022A">
        <w:rPr>
          <w:rFonts w:cs="Arial"/>
          <w:sz w:val="16"/>
          <w:szCs w:val="16"/>
        </w:rPr>
        <w:t>i</w:t>
      </w:r>
      <w:r w:rsidRPr="00E7022A">
        <w:rPr>
          <w:rFonts w:cs="Arial"/>
          <w:spacing w:val="1"/>
          <w:sz w:val="16"/>
          <w:szCs w:val="16"/>
        </w:rPr>
        <w:t>c</w:t>
      </w:r>
      <w:r w:rsidRPr="00E7022A">
        <w:rPr>
          <w:rFonts w:cs="Arial"/>
          <w:spacing w:val="-1"/>
          <w:sz w:val="16"/>
          <w:szCs w:val="16"/>
        </w:rPr>
        <w:t>o</w:t>
      </w:r>
      <w:r w:rsidRPr="00E7022A">
        <w:rPr>
          <w:rFonts w:cs="Arial"/>
          <w:sz w:val="16"/>
          <w:szCs w:val="16"/>
        </w:rPr>
        <w:t>l</w:t>
      </w:r>
      <w:r w:rsidRPr="00E7022A">
        <w:rPr>
          <w:rFonts w:cs="Arial"/>
          <w:spacing w:val="1"/>
          <w:sz w:val="16"/>
          <w:szCs w:val="16"/>
        </w:rPr>
        <w:t>t</w:t>
      </w:r>
      <w:r w:rsidRPr="00E7022A">
        <w:rPr>
          <w:rFonts w:cs="Arial"/>
          <w:spacing w:val="-1"/>
          <w:sz w:val="16"/>
          <w:szCs w:val="16"/>
        </w:rPr>
        <w:t>ur</w:t>
      </w:r>
      <w:r w:rsidRPr="00E7022A">
        <w:rPr>
          <w:rFonts w:cs="Arial"/>
          <w:sz w:val="16"/>
          <w:szCs w:val="16"/>
        </w:rPr>
        <w:t>a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pacing w:val="1"/>
          <w:sz w:val="16"/>
          <w:szCs w:val="16"/>
        </w:rPr>
        <w:t>7</w:t>
      </w:r>
      <w:r w:rsidRPr="00E7022A">
        <w:rPr>
          <w:rFonts w:cs="Arial"/>
          <w:spacing w:val="-1"/>
          <w:sz w:val="16"/>
          <w:szCs w:val="16"/>
        </w:rPr>
        <w:t>-2013)</w:t>
      </w:r>
      <w:r w:rsidRPr="00E7022A">
        <w:rPr>
          <w:rFonts w:cs="Arial"/>
          <w:sz w:val="16"/>
          <w:szCs w:val="16"/>
        </w:rPr>
        <w:t>;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>: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140</w:t>
      </w:r>
      <w:r w:rsidRPr="00E7022A">
        <w:rPr>
          <w:rFonts w:cs="Arial"/>
          <w:spacing w:val="-3"/>
          <w:sz w:val="16"/>
          <w:szCs w:val="16"/>
        </w:rPr>
        <w:t>8</w:t>
      </w:r>
      <w:r w:rsidRPr="00E7022A">
        <w:rPr>
          <w:rFonts w:cs="Arial"/>
          <w:spacing w:val="1"/>
          <w:sz w:val="16"/>
          <w:szCs w:val="16"/>
        </w:rPr>
        <w:t>/</w:t>
      </w:r>
      <w:r w:rsidRPr="00E7022A">
        <w:rPr>
          <w:rFonts w:cs="Arial"/>
          <w:spacing w:val="-1"/>
          <w:sz w:val="16"/>
          <w:szCs w:val="16"/>
        </w:rPr>
        <w:t>201</w:t>
      </w:r>
      <w:r w:rsidRPr="00E7022A">
        <w:rPr>
          <w:rFonts w:cs="Arial"/>
          <w:sz w:val="16"/>
          <w:szCs w:val="16"/>
        </w:rPr>
        <w:t>3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(</w:t>
      </w:r>
      <w:r w:rsidRPr="00E7022A">
        <w:rPr>
          <w:rFonts w:cs="Arial"/>
          <w:spacing w:val="1"/>
          <w:sz w:val="16"/>
          <w:szCs w:val="16"/>
        </w:rPr>
        <w:t>s</w:t>
      </w:r>
      <w:r w:rsidRPr="00E7022A">
        <w:rPr>
          <w:rFonts w:cs="Arial"/>
          <w:spacing w:val="-1"/>
          <w:sz w:val="16"/>
          <w:szCs w:val="16"/>
        </w:rPr>
        <w:t>et</w:t>
      </w:r>
      <w:r w:rsidRPr="00E7022A">
        <w:rPr>
          <w:rFonts w:cs="Arial"/>
          <w:spacing w:val="1"/>
          <w:sz w:val="16"/>
          <w:szCs w:val="16"/>
        </w:rPr>
        <w:t>t</w:t>
      </w:r>
      <w:r w:rsidRPr="00E7022A">
        <w:rPr>
          <w:rFonts w:cs="Arial"/>
          <w:spacing w:val="-1"/>
          <w:sz w:val="16"/>
          <w:szCs w:val="16"/>
        </w:rPr>
        <w:t>or</w:t>
      </w:r>
      <w:r w:rsidRPr="00E7022A">
        <w:rPr>
          <w:rFonts w:cs="Arial"/>
          <w:sz w:val="16"/>
          <w:szCs w:val="16"/>
        </w:rPr>
        <w:t>e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3"/>
          <w:sz w:val="16"/>
          <w:szCs w:val="16"/>
        </w:rPr>
        <w:t>a</w:t>
      </w:r>
      <w:r w:rsidRPr="00E7022A">
        <w:rPr>
          <w:rFonts w:cs="Arial"/>
          <w:spacing w:val="-1"/>
          <w:sz w:val="16"/>
          <w:szCs w:val="16"/>
        </w:rPr>
        <w:t>gr</w:t>
      </w:r>
      <w:r w:rsidRPr="00E7022A">
        <w:rPr>
          <w:rFonts w:cs="Arial"/>
          <w:sz w:val="16"/>
          <w:szCs w:val="16"/>
        </w:rPr>
        <w:t>i</w:t>
      </w:r>
      <w:r w:rsidRPr="00E7022A">
        <w:rPr>
          <w:rFonts w:cs="Arial"/>
          <w:spacing w:val="1"/>
          <w:sz w:val="16"/>
          <w:szCs w:val="16"/>
        </w:rPr>
        <w:t>c</w:t>
      </w:r>
      <w:r w:rsidRPr="00E7022A">
        <w:rPr>
          <w:rFonts w:cs="Arial"/>
          <w:spacing w:val="-1"/>
          <w:sz w:val="16"/>
          <w:szCs w:val="16"/>
        </w:rPr>
        <w:t>o</w:t>
      </w:r>
      <w:r w:rsidRPr="00E7022A">
        <w:rPr>
          <w:rFonts w:cs="Arial"/>
          <w:sz w:val="16"/>
          <w:szCs w:val="16"/>
        </w:rPr>
        <w:t>lo</w:t>
      </w:r>
      <w:r w:rsidRPr="00E7022A">
        <w:rPr>
          <w:rFonts w:cs="Arial"/>
          <w:spacing w:val="27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201</w:t>
      </w:r>
      <w:r w:rsidRPr="00E7022A">
        <w:rPr>
          <w:rFonts w:cs="Arial"/>
          <w:spacing w:val="3"/>
          <w:sz w:val="16"/>
          <w:szCs w:val="16"/>
        </w:rPr>
        <w:t>4</w:t>
      </w:r>
      <w:r w:rsidRPr="00E7022A">
        <w:rPr>
          <w:rFonts w:cs="Arial"/>
          <w:spacing w:val="-1"/>
          <w:sz w:val="16"/>
          <w:szCs w:val="16"/>
        </w:rPr>
        <w:t>-2020)</w:t>
      </w:r>
      <w:r w:rsidRPr="00E7022A">
        <w:rPr>
          <w:rFonts w:cs="Arial"/>
          <w:sz w:val="16"/>
          <w:szCs w:val="16"/>
        </w:rPr>
        <w:t>,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87</w:t>
      </w:r>
      <w:r w:rsidRPr="00E7022A">
        <w:rPr>
          <w:rFonts w:cs="Arial"/>
          <w:spacing w:val="-3"/>
          <w:sz w:val="16"/>
          <w:szCs w:val="16"/>
        </w:rPr>
        <w:t>5</w:t>
      </w:r>
      <w:r w:rsidRPr="00E7022A">
        <w:rPr>
          <w:rFonts w:cs="Arial"/>
          <w:spacing w:val="-1"/>
          <w:sz w:val="16"/>
          <w:szCs w:val="16"/>
        </w:rPr>
        <w:t>/200</w:t>
      </w:r>
      <w:r w:rsidRPr="00E7022A">
        <w:rPr>
          <w:rFonts w:cs="Arial"/>
          <w:sz w:val="16"/>
          <w:szCs w:val="16"/>
        </w:rPr>
        <w:t>7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(pe</w:t>
      </w:r>
      <w:r w:rsidRPr="00E7022A">
        <w:rPr>
          <w:rFonts w:cs="Arial"/>
          <w:spacing w:val="1"/>
          <w:sz w:val="16"/>
          <w:szCs w:val="16"/>
        </w:rPr>
        <w:t>sc</w:t>
      </w:r>
      <w:r w:rsidRPr="00E7022A">
        <w:rPr>
          <w:rFonts w:cs="Arial"/>
          <w:sz w:val="16"/>
          <w:szCs w:val="16"/>
        </w:rPr>
        <w:t>a</w:t>
      </w:r>
      <w:r w:rsidRPr="00E7022A">
        <w:rPr>
          <w:rFonts w:cs="Arial"/>
          <w:spacing w:val="26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200</w:t>
      </w:r>
      <w:r w:rsidRPr="00E7022A">
        <w:rPr>
          <w:rFonts w:cs="Arial"/>
          <w:spacing w:val="2"/>
          <w:sz w:val="16"/>
          <w:szCs w:val="16"/>
        </w:rPr>
        <w:t>7</w:t>
      </w:r>
      <w:r w:rsidRPr="00E7022A">
        <w:rPr>
          <w:rFonts w:cs="Arial"/>
          <w:spacing w:val="-1"/>
          <w:sz w:val="16"/>
          <w:szCs w:val="16"/>
        </w:rPr>
        <w:t>-2013)</w:t>
      </w:r>
      <w:r w:rsidRPr="00E7022A">
        <w:rPr>
          <w:rFonts w:cs="Arial"/>
          <w:sz w:val="16"/>
          <w:szCs w:val="16"/>
        </w:rPr>
        <w:t>;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1"/>
          <w:sz w:val="16"/>
          <w:szCs w:val="16"/>
        </w:rPr>
        <w:t>Reg</w:t>
      </w:r>
      <w:r w:rsidRPr="00E7022A">
        <w:rPr>
          <w:rFonts w:cs="Arial"/>
          <w:sz w:val="16"/>
          <w:szCs w:val="16"/>
        </w:rPr>
        <w:t>.</w:t>
      </w:r>
      <w:r w:rsidRPr="00E7022A">
        <w:rPr>
          <w:rFonts w:cs="Arial"/>
          <w:spacing w:val="28"/>
          <w:sz w:val="16"/>
          <w:szCs w:val="16"/>
        </w:rPr>
        <w:t xml:space="preserve"> </w:t>
      </w:r>
      <w:r w:rsidRPr="00E7022A">
        <w:rPr>
          <w:rFonts w:cs="Arial"/>
          <w:spacing w:val="-3"/>
          <w:sz w:val="16"/>
          <w:szCs w:val="16"/>
        </w:rPr>
        <w:t>n</w:t>
      </w:r>
      <w:r w:rsidRPr="00E7022A">
        <w:rPr>
          <w:rFonts w:cs="Arial"/>
          <w:sz w:val="16"/>
          <w:szCs w:val="16"/>
        </w:rPr>
        <w:t xml:space="preserve">. </w:t>
      </w:r>
      <w:r w:rsidRPr="00E7022A">
        <w:rPr>
          <w:rFonts w:cs="Arial"/>
          <w:spacing w:val="-1"/>
          <w:position w:val="-1"/>
          <w:sz w:val="16"/>
          <w:szCs w:val="16"/>
        </w:rPr>
        <w:t>717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position w:val="-1"/>
          <w:sz w:val="16"/>
          <w:szCs w:val="16"/>
        </w:rPr>
        <w:t xml:space="preserve">4 </w:t>
      </w:r>
      <w:r w:rsidRPr="00E7022A">
        <w:rPr>
          <w:rFonts w:cs="Arial"/>
          <w:spacing w:val="-1"/>
          <w:position w:val="-1"/>
          <w:sz w:val="16"/>
          <w:szCs w:val="16"/>
        </w:rPr>
        <w:t>(pe</w:t>
      </w:r>
      <w:r w:rsidRPr="00E7022A">
        <w:rPr>
          <w:rFonts w:cs="Arial"/>
          <w:spacing w:val="1"/>
          <w:position w:val="-1"/>
          <w:sz w:val="16"/>
          <w:szCs w:val="16"/>
        </w:rPr>
        <w:t>sc</w:t>
      </w:r>
      <w:r w:rsidRPr="00E7022A">
        <w:rPr>
          <w:rFonts w:cs="Arial"/>
          <w:position w:val="-1"/>
          <w:sz w:val="16"/>
          <w:szCs w:val="16"/>
        </w:rPr>
        <w:t>a</w:t>
      </w:r>
      <w:r w:rsidRPr="00E7022A">
        <w:rPr>
          <w:rFonts w:cs="Arial"/>
          <w:spacing w:val="-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spacing w:val="1"/>
          <w:position w:val="-1"/>
          <w:sz w:val="16"/>
          <w:szCs w:val="16"/>
        </w:rPr>
        <w:t>4</w:t>
      </w:r>
      <w:r w:rsidRPr="00E7022A">
        <w:rPr>
          <w:rFonts w:cs="Arial"/>
          <w:spacing w:val="-1"/>
          <w:position w:val="-1"/>
          <w:sz w:val="16"/>
          <w:szCs w:val="16"/>
        </w:rPr>
        <w:t>-2020)</w:t>
      </w:r>
      <w:r w:rsidRPr="00E7022A">
        <w:rPr>
          <w:rFonts w:cs="Arial"/>
          <w:position w:val="-1"/>
          <w:sz w:val="16"/>
          <w:szCs w:val="16"/>
        </w:rPr>
        <w:t>;</w:t>
      </w:r>
      <w:r w:rsidRPr="00E7022A">
        <w:rPr>
          <w:rFonts w:cs="Arial"/>
          <w:spacing w:val="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Reg</w:t>
      </w:r>
      <w:r w:rsidRPr="00E7022A">
        <w:rPr>
          <w:rFonts w:cs="Arial"/>
          <w:position w:val="-1"/>
          <w:sz w:val="16"/>
          <w:szCs w:val="16"/>
        </w:rPr>
        <w:t>.</w:t>
      </w:r>
      <w:r w:rsidRPr="00E7022A">
        <w:rPr>
          <w:rFonts w:cs="Arial"/>
          <w:spacing w:val="2"/>
          <w:position w:val="-1"/>
          <w:sz w:val="16"/>
          <w:szCs w:val="16"/>
        </w:rPr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n</w:t>
      </w:r>
      <w:r w:rsidRPr="00E7022A">
        <w:rPr>
          <w:rFonts w:cs="Arial"/>
          <w:position w:val="-1"/>
          <w:sz w:val="16"/>
          <w:szCs w:val="16"/>
        </w:rPr>
        <w:t xml:space="preserve">. </w:t>
      </w:r>
      <w:r w:rsidRPr="00E7022A">
        <w:rPr>
          <w:rFonts w:cs="Arial"/>
          <w:spacing w:val="-1"/>
          <w:position w:val="-1"/>
          <w:sz w:val="16"/>
          <w:szCs w:val="16"/>
        </w:rPr>
        <w:t>360</w:t>
      </w:r>
      <w:r w:rsidRPr="00E7022A">
        <w:rPr>
          <w:rFonts w:cs="Arial"/>
          <w:spacing w:val="1"/>
          <w:position w:val="-1"/>
          <w:sz w:val="16"/>
          <w:szCs w:val="16"/>
        </w:rPr>
        <w:t>/</w:t>
      </w:r>
      <w:r w:rsidRPr="00E7022A">
        <w:rPr>
          <w:rFonts w:cs="Arial"/>
          <w:spacing w:val="-1"/>
          <w:position w:val="-1"/>
          <w:sz w:val="16"/>
          <w:szCs w:val="16"/>
        </w:rPr>
        <w:t>201</w:t>
      </w:r>
      <w:r w:rsidRPr="00E7022A">
        <w:rPr>
          <w:rFonts w:cs="Arial"/>
          <w:position w:val="-1"/>
          <w:sz w:val="16"/>
          <w:szCs w:val="16"/>
        </w:rPr>
        <w:t xml:space="preserve">2 </w:t>
      </w:r>
      <w:r w:rsidRPr="00E7022A">
        <w:rPr>
          <w:rFonts w:cs="Arial"/>
          <w:spacing w:val="-3"/>
          <w:position w:val="-1"/>
          <w:sz w:val="16"/>
          <w:szCs w:val="16"/>
        </w:rPr>
        <w:t>(</w:t>
      </w:r>
      <w:r w:rsidRPr="00E7022A">
        <w:rPr>
          <w:rFonts w:cs="Arial"/>
          <w:spacing w:val="1"/>
          <w:position w:val="-1"/>
          <w:sz w:val="16"/>
          <w:szCs w:val="16"/>
        </w:rPr>
        <w:t>S</w:t>
      </w:r>
      <w:r w:rsidRPr="00E7022A">
        <w:rPr>
          <w:rFonts w:cs="Arial"/>
          <w:spacing w:val="-1"/>
          <w:position w:val="-1"/>
          <w:sz w:val="16"/>
          <w:szCs w:val="16"/>
        </w:rPr>
        <w:t>I</w:t>
      </w:r>
      <w:r w:rsidRPr="00E7022A">
        <w:rPr>
          <w:rFonts w:cs="Arial"/>
          <w:spacing w:val="1"/>
          <w:position w:val="-1"/>
          <w:sz w:val="16"/>
          <w:szCs w:val="16"/>
        </w:rPr>
        <w:t>E</w:t>
      </w:r>
      <w:r w:rsidRPr="00E7022A">
        <w:rPr>
          <w:rFonts w:cs="Arial"/>
          <w:position w:val="-1"/>
          <w:sz w:val="16"/>
          <w:szCs w:val="16"/>
        </w:rPr>
        <w:t>G</w:t>
      </w:r>
      <w:r w:rsidRPr="00E7022A">
        <w:rPr>
          <w:rFonts w:cs="Arial"/>
          <w:spacing w:val="1"/>
          <w:position w:val="-1"/>
          <w:sz w:val="16"/>
          <w:szCs w:val="16"/>
        </w:rPr>
        <w:t>)</w:t>
      </w:r>
      <w:r w:rsidRPr="00E7022A">
        <w:rPr>
          <w:rFonts w:cs="Arial"/>
          <w:position w:val="-1"/>
          <w:sz w:val="16"/>
          <w:szCs w:val="16"/>
        </w:rPr>
        <w:t>.</w:t>
      </w:r>
    </w:p>
  </w:footnote>
  <w:footnote w:id="5">
    <w:p w14:paraId="0A4F7CCC" w14:textId="77777777" w:rsidR="008F6453" w:rsidRDefault="008F6453" w:rsidP="00252E26">
      <w:pPr>
        <w:widowControl w:val="0"/>
        <w:autoSpaceDE w:val="0"/>
        <w:autoSpaceDN w:val="0"/>
        <w:adjustRightInd w:val="0"/>
        <w:spacing w:after="0" w:line="240" w:lineRule="auto"/>
        <w:ind w:left="113" w:right="17"/>
        <w:jc w:val="both"/>
      </w:pPr>
      <w:r w:rsidRPr="00E7022A">
        <w:rPr>
          <w:rStyle w:val="Rimandonotaapidipagina"/>
        </w:rPr>
        <w:footnoteRef/>
      </w:r>
      <w:r w:rsidRPr="00E7022A">
        <w:t xml:space="preserve"> </w:t>
      </w:r>
      <w:r w:rsidRPr="00E7022A">
        <w:rPr>
          <w:rFonts w:cs="Arial"/>
          <w:spacing w:val="-1"/>
          <w:position w:val="-1"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6">
    <w:p w14:paraId="2673581B" w14:textId="77777777" w:rsidR="008F6453" w:rsidRPr="008079BE" w:rsidRDefault="008F6453" w:rsidP="00026A5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8079BE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79BE">
        <w:rPr>
          <w:rFonts w:ascii="Arial" w:hAnsi="Arial" w:cs="Arial"/>
          <w:sz w:val="16"/>
          <w:szCs w:val="16"/>
        </w:rPr>
        <w:t xml:space="preserve"> Indicare gli estremi del Regolamento (ad esempio Regolamento di esenzione 800/08) oppure della Decisione della Commissione che ha approvato l’aiuto notificato.</w:t>
      </w:r>
    </w:p>
  </w:footnote>
  <w:footnote w:id="7">
    <w:p w14:paraId="3207CDEA" w14:textId="77777777" w:rsidR="008F6453" w:rsidRPr="003708DE" w:rsidRDefault="008F6453" w:rsidP="00D36F26">
      <w:pPr>
        <w:pStyle w:val="Testonotaapidipagina"/>
        <w:rPr>
          <w:rFonts w:ascii="Arial" w:hAnsi="Arial" w:cs="Arial"/>
          <w:sz w:val="18"/>
          <w:szCs w:val="18"/>
        </w:rPr>
      </w:pPr>
      <w:r w:rsidRPr="003708DE">
        <w:rPr>
          <w:rStyle w:val="Rimandonotaapidipagina"/>
          <w:rFonts w:ascii="Arial" w:hAnsi="Arial" w:cs="Arial"/>
          <w:sz w:val="18"/>
          <w:szCs w:val="18"/>
        </w:rPr>
        <w:footnoteRef/>
      </w:r>
      <w:r w:rsidRPr="003708DE">
        <w:rPr>
          <w:rFonts w:ascii="Arial" w:hAnsi="Arial" w:cs="Arial"/>
          <w:sz w:val="18"/>
          <w:szCs w:val="18"/>
        </w:rPr>
        <w:t xml:space="preserve"> </w:t>
      </w:r>
      <w:r w:rsidRPr="003708DE">
        <w:rPr>
          <w:rFonts w:ascii="Arial" w:hAnsi="Arial" w:cs="Arial"/>
          <w:sz w:val="16"/>
          <w:szCs w:val="16"/>
        </w:rPr>
        <w:t>Il triennio fiscale di riferimento da applicare è quello dell’impresa richiedente l’agevolazione.</w:t>
      </w:r>
    </w:p>
  </w:footnote>
  <w:footnote w:id="8">
    <w:p w14:paraId="70735622" w14:textId="77777777" w:rsidR="008F6453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B169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9DC">
        <w:rPr>
          <w:rFonts w:ascii="Arial" w:hAnsi="Arial" w:cs="Arial"/>
          <w:sz w:val="16"/>
          <w:szCs w:val="16"/>
        </w:rPr>
        <w:t xml:space="preserve"> Indicare il regolamento in base al quale è stato concesso l’aiuto “de minimis”: R</w:t>
      </w:r>
      <w:r w:rsidRPr="00B169DC">
        <w:rPr>
          <w:rFonts w:ascii="Arial" w:hAnsi="Arial" w:cs="Arial"/>
          <w:bCs/>
          <w:sz w:val="16"/>
          <w:szCs w:val="16"/>
        </w:rPr>
        <w:t xml:space="preserve">eg. n. 1998/2006 (generale per il periodo 2007-2013); </w:t>
      </w:r>
      <w:r w:rsidRPr="00B169DC">
        <w:rPr>
          <w:rFonts w:ascii="Arial" w:hAnsi="Arial" w:cs="Arial"/>
          <w:sz w:val="16"/>
          <w:szCs w:val="16"/>
        </w:rPr>
        <w:t>R</w:t>
      </w:r>
      <w:r w:rsidRPr="00B169DC">
        <w:rPr>
          <w:rFonts w:ascii="Arial" w:hAnsi="Arial" w:cs="Arial"/>
          <w:bCs/>
          <w:sz w:val="16"/>
          <w:szCs w:val="16"/>
        </w:rPr>
        <w:t xml:space="preserve">eg. n. 1407/2013 (generale per il periodo 2014-2020); </w:t>
      </w:r>
      <w:r w:rsidRPr="00B169DC">
        <w:rPr>
          <w:rFonts w:ascii="Arial" w:hAnsi="Arial" w:cs="Arial"/>
          <w:sz w:val="16"/>
          <w:szCs w:val="16"/>
        </w:rPr>
        <w:t>Reg. n: 1535/2007 (agricoltura 2007-2013); Reg. n: 1408/2013 (settore agricolo 2014-2020), Reg. n. 875/2007  Reg. n. 360/2012 (SIEG)</w:t>
      </w:r>
    </w:p>
    <w:p w14:paraId="13BC452C" w14:textId="77777777" w:rsidR="008F6453" w:rsidRPr="00B169DC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38B67556" w14:textId="77777777" w:rsidR="008F6453" w:rsidRPr="00B169DC" w:rsidRDefault="008F6453" w:rsidP="00D36F26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B169DC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9DC">
        <w:rPr>
          <w:rFonts w:ascii="Arial" w:hAnsi="Arial" w:cs="Arial"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scissione. Si vedano anche le Istruzioni per la compilazione (allegato I,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944" w14:textId="7777777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operatori </w:t>
    </w:r>
  </w:p>
  <w:p w14:paraId="5056CF8B" w14:textId="7777777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per l’internazionalizzazione e l’innovazione del settore audiovisivo </w:t>
    </w:r>
  </w:p>
  <w:p w14:paraId="2D64D92B" w14:textId="7777777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10EC2004" w14:textId="77777777" w:rsidR="008F6453" w:rsidRPr="00CA697D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14:paraId="4D94E151" w14:textId="77777777" w:rsidR="008F6453" w:rsidRDefault="008F64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D1DE865" wp14:editId="4F692FC6">
              <wp:simplePos x="0" y="0"/>
              <wp:positionH relativeFrom="page">
                <wp:posOffset>1884680</wp:posOffset>
              </wp:positionH>
              <wp:positionV relativeFrom="page">
                <wp:posOffset>445770</wp:posOffset>
              </wp:positionV>
              <wp:extent cx="3789680" cy="340995"/>
              <wp:effectExtent l="0" t="0" r="127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9438E" w14:textId="77777777" w:rsidR="008F6453" w:rsidRDefault="008F6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9" w:right="-29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DE8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148.4pt;margin-top:35.1pt;width:298.4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" o:allowincell="f" filled="f" stroked="f">
              <v:textbox inset="0,0,0,0">
                <w:txbxContent>
                  <w:p w14:paraId="1059438E" w14:textId="77777777" w:rsidR="008F6453" w:rsidRDefault="008F6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9" w:right="-29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8CF" w14:textId="0CC8A53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14:paraId="301392D8" w14:textId="7777777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14:paraId="79F5338B" w14:textId="77777777" w:rsidR="008F6453" w:rsidRDefault="008F6453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4EC75BD9" w14:textId="77777777" w:rsidR="008F6453" w:rsidRDefault="008F6453" w:rsidP="00D2549D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1068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Times New Roman" w:hAnsi="Wingding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lvl w:ilvl="0">
      <w:numFmt w:val="bullet"/>
      <w:lvlText w:val="-"/>
      <w:lvlJc w:val="left"/>
      <w:pPr>
        <w:ind w:left="269" w:hanging="17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eastAsia="Times New Roman" w:hAnsi="Wingdings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ind w:left="84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eastAsia="Times New Roman" w:hAnsi="Wingdings"/>
      </w:rPr>
    </w:lvl>
  </w:abstractNum>
  <w:abstractNum w:abstractNumId="5" w15:restartNumberingAfterBreak="0">
    <w:nsid w:val="09F51E7A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 w15:restartNumberingAfterBreak="0">
    <w:nsid w:val="0A3A7D78"/>
    <w:multiLevelType w:val="hybridMultilevel"/>
    <w:tmpl w:val="8188A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2AE5D1E"/>
    <w:multiLevelType w:val="hybridMultilevel"/>
    <w:tmpl w:val="302C4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6D37"/>
    <w:multiLevelType w:val="hybridMultilevel"/>
    <w:tmpl w:val="54C44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03AF"/>
    <w:multiLevelType w:val="hybridMultilevel"/>
    <w:tmpl w:val="B854EB5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4BF4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2" w15:restartNumberingAfterBreak="0">
    <w:nsid w:val="250E5349"/>
    <w:multiLevelType w:val="hybridMultilevel"/>
    <w:tmpl w:val="AB3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537"/>
    <w:multiLevelType w:val="hybridMultilevel"/>
    <w:tmpl w:val="F266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26912"/>
    <w:multiLevelType w:val="hybridMultilevel"/>
    <w:tmpl w:val="70C4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1252"/>
    <w:multiLevelType w:val="hybridMultilevel"/>
    <w:tmpl w:val="BB509B8E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 w15:restartNumberingAfterBreak="0">
    <w:nsid w:val="3D2A44F5"/>
    <w:multiLevelType w:val="hybridMultilevel"/>
    <w:tmpl w:val="4D3E9C5E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7C7D"/>
    <w:multiLevelType w:val="hybridMultilevel"/>
    <w:tmpl w:val="360000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078C1"/>
    <w:multiLevelType w:val="hybridMultilevel"/>
    <w:tmpl w:val="C1B8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5729"/>
    <w:multiLevelType w:val="hybridMultilevel"/>
    <w:tmpl w:val="8C2ABDF2"/>
    <w:lvl w:ilvl="0" w:tplc="A85205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6555D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4" w15:restartNumberingAfterBreak="0">
    <w:nsid w:val="5EF94ED8"/>
    <w:multiLevelType w:val="hybridMultilevel"/>
    <w:tmpl w:val="722090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5926F0"/>
    <w:multiLevelType w:val="hybridMultilevel"/>
    <w:tmpl w:val="DF324694"/>
    <w:lvl w:ilvl="0" w:tplc="1A54824A">
      <w:start w:val="1"/>
      <w:numFmt w:val="bullet"/>
      <w:lvlText w:val="-"/>
      <w:lvlJc w:val="left"/>
      <w:pPr>
        <w:ind w:left="94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8C77355"/>
    <w:multiLevelType w:val="hybridMultilevel"/>
    <w:tmpl w:val="D500F9C8"/>
    <w:lvl w:ilvl="0" w:tplc="1A54824A">
      <w:start w:val="1"/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EB7363E"/>
    <w:multiLevelType w:val="hybridMultilevel"/>
    <w:tmpl w:val="F3CA55D0"/>
    <w:lvl w:ilvl="0" w:tplc="FCB2061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51AB3"/>
    <w:multiLevelType w:val="hybridMultilevel"/>
    <w:tmpl w:val="BE36A254"/>
    <w:lvl w:ilvl="0" w:tplc="E54ADFEA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 w15:restartNumberingAfterBreak="0">
    <w:nsid w:val="7746776E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0" w15:restartNumberingAfterBreak="0">
    <w:nsid w:val="7BB11377"/>
    <w:multiLevelType w:val="hybridMultilevel"/>
    <w:tmpl w:val="BB94C588"/>
    <w:lvl w:ilvl="0" w:tplc="1A54824A">
      <w:start w:val="1"/>
      <w:numFmt w:val="bullet"/>
      <w:lvlText w:val="-"/>
      <w:lvlJc w:val="left"/>
      <w:pPr>
        <w:ind w:left="115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1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26"/>
  </w:num>
  <w:num w:numId="5">
    <w:abstractNumId w:val="25"/>
  </w:num>
  <w:num w:numId="6">
    <w:abstractNumId w:val="29"/>
  </w:num>
  <w:num w:numId="7">
    <w:abstractNumId w:val="11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20"/>
  </w:num>
  <w:num w:numId="13">
    <w:abstractNumId w:val="31"/>
  </w:num>
  <w:num w:numId="14">
    <w:abstractNumId w:val="18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4"/>
  </w:num>
  <w:num w:numId="20">
    <w:abstractNumId w:val="30"/>
  </w:num>
  <w:num w:numId="21">
    <w:abstractNumId w:val="6"/>
  </w:num>
  <w:num w:numId="22">
    <w:abstractNumId w:val="9"/>
  </w:num>
  <w:num w:numId="23">
    <w:abstractNumId w:val="21"/>
  </w:num>
  <w:num w:numId="24">
    <w:abstractNumId w:val="14"/>
  </w:num>
  <w:num w:numId="25">
    <w:abstractNumId w:val="12"/>
  </w:num>
  <w:num w:numId="26">
    <w:abstractNumId w:val="8"/>
  </w:num>
  <w:num w:numId="27">
    <w:abstractNumId w:val="10"/>
  </w:num>
  <w:num w:numId="28">
    <w:abstractNumId w:val="24"/>
  </w:num>
  <w:num w:numId="29">
    <w:abstractNumId w:val="13"/>
  </w:num>
  <w:num w:numId="30">
    <w:abstractNumId w:val="16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14"/>
    <w:rsid w:val="0000284F"/>
    <w:rsid w:val="00026A56"/>
    <w:rsid w:val="00085E58"/>
    <w:rsid w:val="00092046"/>
    <w:rsid w:val="000C5DDD"/>
    <w:rsid w:val="000E5F87"/>
    <w:rsid w:val="000E665F"/>
    <w:rsid w:val="00126F02"/>
    <w:rsid w:val="0014476C"/>
    <w:rsid w:val="00192024"/>
    <w:rsid w:val="001B661E"/>
    <w:rsid w:val="001C54CE"/>
    <w:rsid w:val="001C7A86"/>
    <w:rsid w:val="002104E8"/>
    <w:rsid w:val="00217FC2"/>
    <w:rsid w:val="002240BC"/>
    <w:rsid w:val="00235DF7"/>
    <w:rsid w:val="002419FD"/>
    <w:rsid w:val="00252E26"/>
    <w:rsid w:val="00254CF9"/>
    <w:rsid w:val="00256311"/>
    <w:rsid w:val="00274626"/>
    <w:rsid w:val="00293DC1"/>
    <w:rsid w:val="00293F84"/>
    <w:rsid w:val="00307062"/>
    <w:rsid w:val="00312EAC"/>
    <w:rsid w:val="003547C4"/>
    <w:rsid w:val="00356180"/>
    <w:rsid w:val="003616D3"/>
    <w:rsid w:val="00365876"/>
    <w:rsid w:val="003708DE"/>
    <w:rsid w:val="003818BF"/>
    <w:rsid w:val="00393B7F"/>
    <w:rsid w:val="00395F2A"/>
    <w:rsid w:val="003A4728"/>
    <w:rsid w:val="003C63E7"/>
    <w:rsid w:val="003C7B72"/>
    <w:rsid w:val="003D56E7"/>
    <w:rsid w:val="003E7B6B"/>
    <w:rsid w:val="004138C5"/>
    <w:rsid w:val="00414E33"/>
    <w:rsid w:val="00471F98"/>
    <w:rsid w:val="004965C9"/>
    <w:rsid w:val="004B33AB"/>
    <w:rsid w:val="004C0780"/>
    <w:rsid w:val="004E1AA1"/>
    <w:rsid w:val="00505236"/>
    <w:rsid w:val="00517FA1"/>
    <w:rsid w:val="005250EE"/>
    <w:rsid w:val="00537458"/>
    <w:rsid w:val="00541886"/>
    <w:rsid w:val="005D2F1B"/>
    <w:rsid w:val="00617192"/>
    <w:rsid w:val="00631AA8"/>
    <w:rsid w:val="00631EB7"/>
    <w:rsid w:val="006358AA"/>
    <w:rsid w:val="00661D6B"/>
    <w:rsid w:val="00694BE8"/>
    <w:rsid w:val="006B0588"/>
    <w:rsid w:val="006B16F7"/>
    <w:rsid w:val="0071021C"/>
    <w:rsid w:val="00711937"/>
    <w:rsid w:val="0073425E"/>
    <w:rsid w:val="007672D9"/>
    <w:rsid w:val="00773283"/>
    <w:rsid w:val="0078381A"/>
    <w:rsid w:val="007A5DB8"/>
    <w:rsid w:val="007B1377"/>
    <w:rsid w:val="008079BE"/>
    <w:rsid w:val="0083685B"/>
    <w:rsid w:val="008445C1"/>
    <w:rsid w:val="00854E83"/>
    <w:rsid w:val="008609E6"/>
    <w:rsid w:val="00883E49"/>
    <w:rsid w:val="008A779B"/>
    <w:rsid w:val="008B26E4"/>
    <w:rsid w:val="008B2BA4"/>
    <w:rsid w:val="008C29E3"/>
    <w:rsid w:val="008F6453"/>
    <w:rsid w:val="0090002D"/>
    <w:rsid w:val="00916D58"/>
    <w:rsid w:val="0093248F"/>
    <w:rsid w:val="00937BED"/>
    <w:rsid w:val="00957361"/>
    <w:rsid w:val="00975EEB"/>
    <w:rsid w:val="00983218"/>
    <w:rsid w:val="00984F9F"/>
    <w:rsid w:val="009E3D14"/>
    <w:rsid w:val="00A07EAC"/>
    <w:rsid w:val="00A1305E"/>
    <w:rsid w:val="00A20768"/>
    <w:rsid w:val="00A80239"/>
    <w:rsid w:val="00AA6088"/>
    <w:rsid w:val="00AD08BF"/>
    <w:rsid w:val="00AE4B56"/>
    <w:rsid w:val="00AF0190"/>
    <w:rsid w:val="00B169DC"/>
    <w:rsid w:val="00B20A15"/>
    <w:rsid w:val="00B2258B"/>
    <w:rsid w:val="00B41DCB"/>
    <w:rsid w:val="00B50D5C"/>
    <w:rsid w:val="00B543DE"/>
    <w:rsid w:val="00B54C93"/>
    <w:rsid w:val="00B832CF"/>
    <w:rsid w:val="00BE1458"/>
    <w:rsid w:val="00BF5ABB"/>
    <w:rsid w:val="00C15E83"/>
    <w:rsid w:val="00C379DA"/>
    <w:rsid w:val="00C4039C"/>
    <w:rsid w:val="00C64505"/>
    <w:rsid w:val="00C73B91"/>
    <w:rsid w:val="00C803F6"/>
    <w:rsid w:val="00C80D7F"/>
    <w:rsid w:val="00C859F2"/>
    <w:rsid w:val="00C9102E"/>
    <w:rsid w:val="00C96BF3"/>
    <w:rsid w:val="00CB6454"/>
    <w:rsid w:val="00CE0CB8"/>
    <w:rsid w:val="00CE37B5"/>
    <w:rsid w:val="00D2549D"/>
    <w:rsid w:val="00D36F26"/>
    <w:rsid w:val="00D50F75"/>
    <w:rsid w:val="00D7501A"/>
    <w:rsid w:val="00DC6ED7"/>
    <w:rsid w:val="00DC7222"/>
    <w:rsid w:val="00DF599A"/>
    <w:rsid w:val="00E01218"/>
    <w:rsid w:val="00E11CCE"/>
    <w:rsid w:val="00E33A05"/>
    <w:rsid w:val="00E457BE"/>
    <w:rsid w:val="00E55947"/>
    <w:rsid w:val="00E83038"/>
    <w:rsid w:val="00EA22BD"/>
    <w:rsid w:val="00EE770A"/>
    <w:rsid w:val="00F0032C"/>
    <w:rsid w:val="00F27C9A"/>
    <w:rsid w:val="00F841BF"/>
    <w:rsid w:val="00F94A34"/>
    <w:rsid w:val="00F9527E"/>
    <w:rsid w:val="00F972D8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8C53F19"/>
  <w15:docId w15:val="{F0BF7908-02CF-47BF-89B8-BC943F4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99A"/>
  </w:style>
  <w:style w:type="paragraph" w:styleId="Pidipagina">
    <w:name w:val="footer"/>
    <w:basedOn w:val="Normale"/>
    <w:link w:val="Pidipagina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99A"/>
  </w:style>
  <w:style w:type="paragraph" w:customStyle="1" w:styleId="Predefinito">
    <w:name w:val="Predefinito"/>
    <w:rsid w:val="00DF599A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paragraph" w:styleId="Corpotesto">
    <w:name w:val="Body Text"/>
    <w:basedOn w:val="Predefinito"/>
    <w:link w:val="CorpotestoCarattere1"/>
    <w:uiPriority w:val="99"/>
    <w:rsid w:val="00256311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56311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56311"/>
    <w:rPr>
      <w:rFonts w:ascii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37B5"/>
    <w:pPr>
      <w:ind w:left="720"/>
      <w:contextualSpacing/>
    </w:pPr>
  </w:style>
  <w:style w:type="paragraph" w:customStyle="1" w:styleId="Contenutotabella">
    <w:name w:val="Contenuto tabella"/>
    <w:basedOn w:val="Normale"/>
    <w:uiPriority w:val="99"/>
    <w:rsid w:val="00026A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026A5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26A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6A56"/>
    <w:rPr>
      <w:rFonts w:ascii="Times New Roman" w:eastAsia="Times New Roman" w:hAnsi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026A5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026A56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5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E5F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5F87"/>
  </w:style>
  <w:style w:type="table" w:styleId="Grigliatabella">
    <w:name w:val="Table Grid"/>
    <w:basedOn w:val="Tabellanormale"/>
    <w:uiPriority w:val="59"/>
    <w:rsid w:val="00F0032C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d01.leggiditalia.it/cgi-bin/FulShow?TIPO=5&amp;amp;NOTXT=1&amp;amp;KEY=01LX0000144828ART59" TargetMode="External"/><Relationship Id="rId18" Type="http://schemas.openxmlformats.org/officeDocument/2006/relationships/hyperlink" Target="http://bd01.leggiditalia.it/cgi-bin/FulShow?TIPO=5&amp;amp;NOTXT=1&amp;amp;KEY=01LX0000144828ART59" TargetMode="External"/><Relationship Id="rId3" Type="http://schemas.openxmlformats.org/officeDocument/2006/relationships/styles" Target="styles.xml"/><Relationship Id="rId21" Type="http://schemas.openxmlformats.org/officeDocument/2006/relationships/hyperlink" Target="http://bd01.leggiditalia.it/cgi-bin/FulShow?TIPO=5&amp;NOTXT=1&amp;KEY=01LX0000144828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d01.leggiditalia.it/cgi-bin/FulShow?TIPO=5&amp;NOTXT=1&amp;KEY=01LX0000144828" TargetMode="External"/><Relationship Id="rId20" Type="http://schemas.openxmlformats.org/officeDocument/2006/relationships/hyperlink" Target="http://bd01.leggiditalia.it/cgi-bin/FulShow?TIPO=5&amp;NOTXT=1&amp;KEY=01LX0000144828ART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d01.leggiditalia.it/cgi-bin/FulShow?TIPO=5&amp;NOTXT=1&amp;KEY=01LX0000144828ART8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d01.leggiditalia.it/cgi-bin/FulShow?TIPO=5&amp;NOTXT=1&amp;KEY=01LX0000144828ART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BE4A-B4EC-4256-AF89-66533C08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6446</Words>
  <Characters>41679</Characters>
  <Application>Microsoft Office Word</Application>
  <DocSecurity>0</DocSecurity>
  <Lines>347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Hewlett-Packard Company</Company>
  <LinksUpToDate>false</LinksUpToDate>
  <CharactersWithSpaces>48029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Elisabetta Verrecchia - Ass.For.SEO</cp:lastModifiedBy>
  <cp:revision>10</cp:revision>
  <cp:lastPrinted>2020-01-15T10:09:00Z</cp:lastPrinted>
  <dcterms:created xsi:type="dcterms:W3CDTF">2022-01-04T14:14:00Z</dcterms:created>
  <dcterms:modified xsi:type="dcterms:W3CDTF">2022-03-21T15:16:00Z</dcterms:modified>
</cp:coreProperties>
</file>