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72" w:rsidRPr="00365876" w:rsidRDefault="003C7B72" w:rsidP="00DF599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9527E" w:rsidRPr="00365876" w:rsidTr="00085E58">
        <w:trPr>
          <w:trHeight w:val="993"/>
        </w:trPr>
        <w:tc>
          <w:tcPr>
            <w:tcW w:w="4889" w:type="dxa"/>
            <w:shd w:val="clear" w:color="auto" w:fill="auto"/>
          </w:tcPr>
          <w:p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77E6C569" wp14:editId="6B304015">
                  <wp:extent cx="1076325" cy="857250"/>
                  <wp:effectExtent l="0" t="0" r="9525" b="0"/>
                  <wp:docPr id="2" name="Immagine 2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noProof/>
              </w:rPr>
              <w:drawing>
                <wp:inline distT="0" distB="0" distL="0" distR="0" wp14:anchorId="3517580C" wp14:editId="5B9985EC">
                  <wp:extent cx="1133475" cy="904875"/>
                  <wp:effectExtent l="0" t="0" r="9525" b="9525"/>
                  <wp:docPr id="3" name="Immagine 3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0E665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 wp14:anchorId="2BB3861A" wp14:editId="212C6558">
                <wp:simplePos x="0" y="0"/>
                <wp:positionH relativeFrom="page">
                  <wp:posOffset>704850</wp:posOffset>
                </wp:positionH>
                <wp:positionV relativeFrom="paragraph">
                  <wp:posOffset>19050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2813C" id="Group 4" o:spid="_x0000_s1026" style="position:absolute;margin-left:55.5pt;margin-top:1.5pt;width:501.25pt;height:116.2pt;z-index:-251708928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AVVISO PUBBLICO PER IL FINANZIAMENTO DI AZIONI</w:t>
      </w:r>
    </w:p>
    <w:p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FORMATIVE E SEMINARIALI PER L’ACCRESCIMENTO/AGGIORNAMENTO</w:t>
      </w:r>
    </w:p>
    <w:p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DELLE COMPETENZE DEGLI OPERATORI DEL SETTORE AUDIOVISIVO</w:t>
      </w:r>
    </w:p>
    <w:p w:rsidR="00DF599A" w:rsidRPr="00365876" w:rsidRDefault="00DF599A" w:rsidP="00DF599A">
      <w:pPr>
        <w:pStyle w:val="Predefinito"/>
        <w:spacing w:line="360" w:lineRule="auto"/>
        <w:jc w:val="center"/>
        <w:rPr>
          <w:b/>
        </w:rPr>
      </w:pPr>
    </w:p>
    <w:p w:rsidR="00E33A05" w:rsidRDefault="00E33A05" w:rsidP="00DF599A">
      <w:pPr>
        <w:pStyle w:val="Predefinito"/>
        <w:spacing w:line="360" w:lineRule="auto"/>
        <w:jc w:val="center"/>
      </w:pPr>
    </w:p>
    <w:p w:rsid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>PERCORSI FORMATIVI E SEMINARIALI R</w:t>
      </w:r>
      <w:r>
        <w:rPr>
          <w:rFonts w:ascii="Arial" w:hAnsi="Arial" w:cs="Arial"/>
          <w:b/>
          <w:bCs/>
          <w:spacing w:val="-4"/>
          <w:sz w:val="28"/>
          <w:szCs w:val="28"/>
        </w:rPr>
        <w:t>IVOLTI</w:t>
      </w:r>
    </w:p>
    <w:p w:rsidR="00DF599A" w:rsidRP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>A DESTINATARI OCCUPATI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rPr>
          <w:rFonts w:ascii="Arial" w:hAnsi="Arial" w:cs="Arial"/>
          <w:sz w:val="28"/>
          <w:szCs w:val="28"/>
        </w:rPr>
      </w:pPr>
      <w:r w:rsidRPr="00365876">
        <w:rPr>
          <w:rFonts w:ascii="Arial" w:hAnsi="Arial" w:cs="Arial"/>
          <w:b/>
          <w:bCs/>
          <w:spacing w:val="-4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4"/>
          <w:sz w:val="28"/>
          <w:szCs w:val="28"/>
        </w:rPr>
        <w:t>G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365876">
        <w:rPr>
          <w:rFonts w:ascii="Arial" w:hAnsi="Arial" w:cs="Arial"/>
          <w:b/>
          <w:bCs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z w:val="28"/>
          <w:szCs w:val="28"/>
        </w:rPr>
        <w:t>: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Pr="00365876">
        <w:rPr>
          <w:rFonts w:ascii="Arial" w:hAnsi="Arial" w:cs="Arial"/>
          <w:b/>
          <w:bCs/>
          <w:spacing w:val="-3"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D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LL</w:t>
      </w:r>
      <w:r w:rsidRPr="00365876">
        <w:rPr>
          <w:rFonts w:ascii="Arial" w:hAnsi="Arial" w:cs="Arial"/>
          <w:b/>
          <w:bCs/>
          <w:sz w:val="28"/>
          <w:szCs w:val="28"/>
        </w:rPr>
        <w:t>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4B33AB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="004B33AB"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  <w:r w:rsidR="004B33AB" w:rsidRPr="00365876">
        <w:rPr>
          <w:rFonts w:ascii="Arial" w:hAnsi="Arial" w:cs="Arial"/>
          <w:b/>
          <w:bCs/>
        </w:rPr>
        <w:t xml:space="preserve"> </w:t>
      </w:r>
    </w:p>
    <w:p w:rsidR="004B33AB" w:rsidRPr="00365876" w:rsidRDefault="004B33AB" w:rsidP="004B33AB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1B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:rsidR="004B33AB" w:rsidRPr="00365876" w:rsidRDefault="004B33AB" w:rsidP="004B33AB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1C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:rsidR="003C7B72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02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="00414E33"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</w:p>
    <w:p w:rsidR="003C7B72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02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="00414E33" w:rsidRPr="00365876">
        <w:rPr>
          <w:rFonts w:ascii="Arial" w:hAnsi="Arial" w:cs="Arial"/>
          <w:b/>
          <w:bCs/>
        </w:rPr>
        <w:t>B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3C7B72" w:rsidRPr="00471F98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6" w:lineRule="auto"/>
        <w:ind w:left="333" w:right="734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2"/>
        </w:rPr>
        <w:t>3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4"/>
        </w:rPr>
        <w:t>E</w:t>
      </w:r>
      <w:r w:rsidRPr="00365876">
        <w:rPr>
          <w:rFonts w:ascii="Arial" w:hAnsi="Arial" w:cs="Arial"/>
          <w:b/>
          <w:bCs/>
          <w:spacing w:val="3"/>
        </w:rPr>
        <w:t>G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PR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  <w:b/>
          <w:bCs/>
          <w:spacing w:val="-1"/>
        </w:rPr>
        <w:t>SEN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4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7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ERVE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O </w:t>
      </w:r>
      <w:r w:rsidRPr="00471F98">
        <w:rPr>
          <w:rFonts w:ascii="Arial" w:hAnsi="Arial" w:cs="Arial"/>
          <w:b/>
          <w:bCs/>
          <w:spacing w:val="1"/>
        </w:rPr>
        <w:t>MO</w:t>
      </w:r>
      <w:r w:rsidRPr="00471F98">
        <w:rPr>
          <w:rFonts w:ascii="Arial" w:hAnsi="Arial" w:cs="Arial"/>
          <w:b/>
          <w:bCs/>
          <w:spacing w:val="-1"/>
        </w:rPr>
        <w:t>DE</w:t>
      </w:r>
      <w:r w:rsidRPr="00471F98">
        <w:rPr>
          <w:rFonts w:ascii="Arial" w:hAnsi="Arial" w:cs="Arial"/>
          <w:b/>
          <w:bCs/>
        </w:rPr>
        <w:t>L</w:t>
      </w:r>
      <w:r w:rsidRPr="00471F98">
        <w:rPr>
          <w:rFonts w:ascii="Arial" w:hAnsi="Arial" w:cs="Arial"/>
          <w:b/>
          <w:bCs/>
          <w:spacing w:val="-3"/>
        </w:rPr>
        <w:t>L</w:t>
      </w:r>
      <w:r w:rsidRPr="00471F98">
        <w:rPr>
          <w:rFonts w:ascii="Arial" w:hAnsi="Arial" w:cs="Arial"/>
          <w:b/>
          <w:bCs/>
        </w:rPr>
        <w:t>O</w:t>
      </w:r>
      <w:r w:rsidRPr="00471F98">
        <w:rPr>
          <w:rFonts w:ascii="Arial" w:hAnsi="Arial" w:cs="Arial"/>
          <w:b/>
          <w:bCs/>
          <w:spacing w:val="2"/>
        </w:rPr>
        <w:t xml:space="preserve"> </w:t>
      </w:r>
      <w:r w:rsidRPr="00471F98">
        <w:rPr>
          <w:rFonts w:ascii="Arial" w:hAnsi="Arial" w:cs="Arial"/>
          <w:b/>
          <w:bCs/>
        </w:rPr>
        <w:t>04</w:t>
      </w:r>
      <w:r w:rsidRPr="00471F98">
        <w:rPr>
          <w:rFonts w:ascii="Arial" w:hAnsi="Arial" w:cs="Arial"/>
          <w:b/>
          <w:bCs/>
          <w:spacing w:val="-1"/>
        </w:rPr>
        <w:t xml:space="preserve"> </w:t>
      </w:r>
      <w:r w:rsidR="00414E33" w:rsidRPr="00471F98">
        <w:rPr>
          <w:rFonts w:ascii="Arial" w:hAnsi="Arial" w:cs="Arial"/>
          <w:b/>
          <w:bCs/>
        </w:rPr>
        <w:t>A</w:t>
      </w:r>
      <w:r w:rsidRPr="00471F98">
        <w:rPr>
          <w:rFonts w:ascii="Arial" w:hAnsi="Arial" w:cs="Arial"/>
          <w:b/>
          <w:bCs/>
          <w:spacing w:val="-2"/>
        </w:rPr>
        <w:t xml:space="preserve"> </w:t>
      </w:r>
      <w:r w:rsidRPr="00471F98">
        <w:rPr>
          <w:rFonts w:ascii="Arial" w:hAnsi="Arial" w:cs="Arial"/>
          <w:b/>
          <w:bCs/>
        </w:rPr>
        <w:t>+</w:t>
      </w:r>
      <w:r w:rsidRPr="00471F98">
        <w:rPr>
          <w:rFonts w:ascii="Arial" w:hAnsi="Arial" w:cs="Arial"/>
          <w:b/>
          <w:bCs/>
          <w:spacing w:val="4"/>
        </w:rPr>
        <w:t xml:space="preserve"> </w:t>
      </w:r>
      <w:r w:rsidRPr="00471F98">
        <w:rPr>
          <w:rFonts w:ascii="Arial" w:hAnsi="Arial" w:cs="Arial"/>
          <w:b/>
          <w:bCs/>
          <w:spacing w:val="-8"/>
        </w:rPr>
        <w:t>A</w:t>
      </w:r>
      <w:r w:rsidRPr="00471F98">
        <w:rPr>
          <w:rFonts w:ascii="Arial" w:hAnsi="Arial" w:cs="Arial"/>
          <w:b/>
          <w:bCs/>
          <w:spacing w:val="1"/>
        </w:rPr>
        <w:t>ll</w:t>
      </w:r>
      <w:r w:rsidRPr="00471F98">
        <w:rPr>
          <w:rFonts w:ascii="Arial" w:hAnsi="Arial" w:cs="Arial"/>
          <w:b/>
          <w:bCs/>
        </w:rPr>
        <w:t xml:space="preserve">. I e </w:t>
      </w:r>
      <w:r w:rsidRPr="00471F98">
        <w:rPr>
          <w:rFonts w:ascii="Arial" w:hAnsi="Arial" w:cs="Arial"/>
          <w:b/>
          <w:bCs/>
          <w:spacing w:val="-1"/>
        </w:rPr>
        <w:t>I</w:t>
      </w:r>
      <w:r w:rsidRPr="00471F98">
        <w:rPr>
          <w:rFonts w:ascii="Arial" w:hAnsi="Arial" w:cs="Arial"/>
          <w:b/>
          <w:bCs/>
          <w:spacing w:val="1"/>
        </w:rPr>
        <w:t>I</w:t>
      </w:r>
      <w:r w:rsidRPr="00471F98">
        <w:rPr>
          <w:rFonts w:ascii="Arial" w:hAnsi="Arial" w:cs="Arial"/>
          <w:b/>
          <w:bCs/>
        </w:rPr>
        <w:t>:</w:t>
      </w:r>
      <w:r w:rsidRPr="00471F98">
        <w:rPr>
          <w:rFonts w:ascii="Arial" w:hAnsi="Arial" w:cs="Arial"/>
          <w:b/>
          <w:bCs/>
          <w:spacing w:val="24"/>
        </w:rPr>
        <w:t xml:space="preserve"> </w:t>
      </w:r>
      <w:r w:rsidR="00C4039C">
        <w:rPr>
          <w:rFonts w:ascii="Arial" w:hAnsi="Arial" w:cs="Arial"/>
          <w:b/>
          <w:bCs/>
          <w:spacing w:val="24"/>
        </w:rPr>
        <w:t>DICHI</w:t>
      </w:r>
      <w:r w:rsidR="00D50F75">
        <w:rPr>
          <w:rFonts w:ascii="Arial" w:hAnsi="Arial" w:cs="Arial"/>
          <w:b/>
          <w:bCs/>
          <w:spacing w:val="24"/>
        </w:rPr>
        <w:t>A</w:t>
      </w:r>
      <w:r w:rsidR="00C4039C">
        <w:rPr>
          <w:rFonts w:ascii="Arial" w:hAnsi="Arial" w:cs="Arial"/>
          <w:b/>
          <w:bCs/>
          <w:spacing w:val="24"/>
        </w:rPr>
        <w:t xml:space="preserve">RAZIONE </w:t>
      </w:r>
      <w:r w:rsidRPr="00471F98">
        <w:rPr>
          <w:rFonts w:ascii="Arial" w:hAnsi="Arial" w:cs="Arial"/>
          <w:b/>
          <w:bCs/>
        </w:rPr>
        <w:t>R</w:t>
      </w:r>
      <w:r w:rsidRPr="00471F98">
        <w:rPr>
          <w:rFonts w:ascii="Arial" w:hAnsi="Arial" w:cs="Arial"/>
          <w:b/>
          <w:bCs/>
          <w:spacing w:val="-1"/>
        </w:rPr>
        <w:t>E</w:t>
      </w:r>
      <w:r w:rsidRPr="00471F98">
        <w:rPr>
          <w:rFonts w:ascii="Arial" w:hAnsi="Arial" w:cs="Arial"/>
          <w:b/>
          <w:bCs/>
          <w:spacing w:val="1"/>
        </w:rPr>
        <w:t>G</w:t>
      </w:r>
      <w:r w:rsidRPr="00471F98">
        <w:rPr>
          <w:rFonts w:ascii="Arial" w:hAnsi="Arial" w:cs="Arial"/>
          <w:b/>
          <w:bCs/>
          <w:spacing w:val="-1"/>
        </w:rPr>
        <w:t>I</w:t>
      </w:r>
      <w:r w:rsidRPr="00471F98">
        <w:rPr>
          <w:rFonts w:ascii="Arial" w:hAnsi="Arial" w:cs="Arial"/>
          <w:b/>
          <w:bCs/>
          <w:spacing w:val="1"/>
        </w:rPr>
        <w:t>M</w:t>
      </w:r>
      <w:r w:rsidRPr="00471F98">
        <w:rPr>
          <w:rFonts w:ascii="Arial" w:hAnsi="Arial" w:cs="Arial"/>
          <w:b/>
          <w:bCs/>
        </w:rPr>
        <w:t>E</w:t>
      </w:r>
      <w:r w:rsidRPr="00471F98">
        <w:rPr>
          <w:rFonts w:ascii="Arial" w:hAnsi="Arial" w:cs="Arial"/>
          <w:b/>
          <w:bCs/>
          <w:spacing w:val="-2"/>
        </w:rPr>
        <w:t xml:space="preserve"> </w:t>
      </w:r>
      <w:r w:rsidRPr="00471F98">
        <w:rPr>
          <w:rFonts w:ascii="Arial" w:hAnsi="Arial" w:cs="Arial"/>
          <w:b/>
          <w:bCs/>
          <w:spacing w:val="-1"/>
        </w:rPr>
        <w:t>D</w:t>
      </w:r>
      <w:r w:rsidRPr="00471F98">
        <w:rPr>
          <w:rFonts w:ascii="Arial" w:hAnsi="Arial" w:cs="Arial"/>
          <w:b/>
          <w:bCs/>
        </w:rPr>
        <w:t>I</w:t>
      </w:r>
      <w:r w:rsidRPr="00471F98">
        <w:rPr>
          <w:rFonts w:ascii="Arial" w:hAnsi="Arial" w:cs="Arial"/>
          <w:b/>
          <w:bCs/>
          <w:spacing w:val="4"/>
        </w:rPr>
        <w:t xml:space="preserve"> </w:t>
      </w:r>
      <w:r w:rsidRPr="00471F98">
        <w:rPr>
          <w:rFonts w:ascii="Arial" w:hAnsi="Arial" w:cs="Arial"/>
          <w:b/>
          <w:bCs/>
          <w:spacing w:val="-8"/>
        </w:rPr>
        <w:t>A</w:t>
      </w:r>
      <w:r w:rsidRPr="00471F98">
        <w:rPr>
          <w:rFonts w:ascii="Arial" w:hAnsi="Arial" w:cs="Arial"/>
          <w:b/>
          <w:bCs/>
          <w:spacing w:val="1"/>
        </w:rPr>
        <w:t>IU</w:t>
      </w:r>
      <w:r w:rsidRPr="00471F98">
        <w:rPr>
          <w:rFonts w:ascii="Arial" w:hAnsi="Arial" w:cs="Arial"/>
          <w:b/>
          <w:bCs/>
          <w:spacing w:val="-3"/>
        </w:rPr>
        <w:t>T</w:t>
      </w:r>
      <w:r w:rsidRPr="00471F98">
        <w:rPr>
          <w:rFonts w:ascii="Arial" w:hAnsi="Arial" w:cs="Arial"/>
          <w:b/>
          <w:bCs/>
        </w:rPr>
        <w:t>I</w:t>
      </w:r>
      <w:r w:rsidRPr="00471F98">
        <w:rPr>
          <w:rFonts w:ascii="Arial" w:hAnsi="Arial" w:cs="Arial"/>
          <w:b/>
          <w:bCs/>
          <w:spacing w:val="4"/>
        </w:rPr>
        <w:t xml:space="preserve"> </w:t>
      </w:r>
      <w:r w:rsidRPr="00471F98">
        <w:rPr>
          <w:rFonts w:ascii="Arial" w:hAnsi="Arial" w:cs="Arial"/>
          <w:b/>
          <w:bCs/>
          <w:spacing w:val="-1"/>
        </w:rPr>
        <w:t>D</w:t>
      </w:r>
      <w:r w:rsidRPr="00471F98">
        <w:rPr>
          <w:rFonts w:ascii="Arial" w:hAnsi="Arial" w:cs="Arial"/>
          <w:b/>
          <w:bCs/>
        </w:rPr>
        <w:t xml:space="preserve">E </w:t>
      </w:r>
      <w:r w:rsidRPr="00471F98">
        <w:rPr>
          <w:rFonts w:ascii="Arial" w:hAnsi="Arial" w:cs="Arial"/>
          <w:b/>
          <w:bCs/>
          <w:spacing w:val="1"/>
        </w:rPr>
        <w:t>MI</w:t>
      </w:r>
      <w:r w:rsidRPr="00471F98">
        <w:rPr>
          <w:rFonts w:ascii="Arial" w:hAnsi="Arial" w:cs="Arial"/>
          <w:b/>
          <w:bCs/>
          <w:spacing w:val="-3"/>
        </w:rPr>
        <w:t>N</w:t>
      </w:r>
      <w:r w:rsidRPr="00471F98">
        <w:rPr>
          <w:rFonts w:ascii="Arial" w:hAnsi="Arial" w:cs="Arial"/>
          <w:b/>
          <w:bCs/>
          <w:spacing w:val="1"/>
        </w:rPr>
        <w:t>I</w:t>
      </w:r>
      <w:r w:rsidRPr="00471F98">
        <w:rPr>
          <w:rFonts w:ascii="Arial" w:hAnsi="Arial" w:cs="Arial"/>
          <w:b/>
          <w:bCs/>
          <w:spacing w:val="-2"/>
        </w:rPr>
        <w:t>M</w:t>
      </w:r>
      <w:r w:rsidRPr="00471F98">
        <w:rPr>
          <w:rFonts w:ascii="Arial" w:hAnsi="Arial" w:cs="Arial"/>
          <w:b/>
          <w:bCs/>
          <w:spacing w:val="1"/>
        </w:rPr>
        <w:t>I</w:t>
      </w:r>
      <w:r w:rsidRPr="00471F98">
        <w:rPr>
          <w:rFonts w:ascii="Arial" w:hAnsi="Arial" w:cs="Arial"/>
          <w:b/>
          <w:bCs/>
        </w:rPr>
        <w:t>S</w:t>
      </w:r>
    </w:p>
    <w:p w:rsidR="003C7B72" w:rsidRPr="00365876" w:rsidRDefault="003C7B72">
      <w:pPr>
        <w:widowControl w:val="0"/>
        <w:tabs>
          <w:tab w:val="left" w:pos="3100"/>
        </w:tabs>
        <w:autoSpaceDE w:val="0"/>
        <w:autoSpaceDN w:val="0"/>
        <w:adjustRightInd w:val="0"/>
        <w:spacing w:before="7" w:after="0" w:line="468" w:lineRule="auto"/>
        <w:ind w:left="333" w:right="2079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2"/>
        </w:rPr>
        <w:t>5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w w:val="130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LI</w:t>
      </w:r>
    </w:p>
    <w:p w:rsidR="003C7B72" w:rsidRPr="00365876" w:rsidRDefault="003C7B72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6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EN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 xml:space="preserve">R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OS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U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3"/>
        </w:rPr>
        <w:t>/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TS</w:t>
      </w:r>
    </w:p>
    <w:p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:rsidR="00D2549D" w:rsidRPr="00365876" w:rsidRDefault="00D2549D" w:rsidP="00D2549D">
      <w:pPr>
        <w:spacing w:line="360" w:lineRule="auto"/>
        <w:jc w:val="both"/>
        <w:rPr>
          <w:rFonts w:ascii="Arial" w:hAnsi="Arial" w:cs="Arial"/>
        </w:rPr>
      </w:pPr>
    </w:p>
    <w:p w:rsidR="00D2549D" w:rsidRPr="00365876" w:rsidRDefault="00D2549D" w:rsidP="00D2549D">
      <w:pPr>
        <w:jc w:val="both"/>
        <w:rPr>
          <w:rFonts w:ascii="Arial" w:hAnsi="Arial" w:cs="Arial"/>
        </w:rPr>
      </w:pPr>
      <w:r w:rsidRPr="00365876">
        <w:rPr>
          <w:noProof/>
        </w:rPr>
        <w:drawing>
          <wp:inline distT="0" distB="0" distL="0" distR="0" wp14:anchorId="3F38A8E6" wp14:editId="7BB467C7">
            <wp:extent cx="6123940" cy="708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</w:pPr>
    </w:p>
    <w:p w:rsidR="003C7B72" w:rsidRPr="00365876" w:rsidRDefault="003C7B72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  <w:sectPr w:rsidR="003C7B72" w:rsidRPr="00365876">
          <w:headerReference w:type="default" r:id="rId11"/>
          <w:footerReference w:type="default" r:id="rId12"/>
          <w:pgSz w:w="11920" w:h="16840"/>
          <w:pgMar w:top="1200" w:right="1020" w:bottom="880" w:left="800" w:header="722" w:footer="686" w:gutter="0"/>
          <w:pgNumType w:start="1"/>
          <w:cols w:space="720"/>
          <w:noEndnote/>
        </w:sect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3C7B72" w:rsidRPr="00365876" w:rsidRDefault="003C7B72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="00256311"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  <w:r w:rsidR="00256311" w:rsidRPr="00365876">
        <w:rPr>
          <w:rFonts w:ascii="Arial" w:hAnsi="Arial" w:cs="Arial"/>
          <w:b/>
          <w:bCs/>
        </w:rPr>
        <w:t xml:space="preserve"> </w:t>
      </w:r>
    </w:p>
    <w:p w:rsidR="00256311" w:rsidRPr="008F6453" w:rsidRDefault="00256311" w:rsidP="00C9102E">
      <w:pPr>
        <w:pStyle w:val="Predefinito"/>
        <w:ind w:left="142"/>
        <w:jc w:val="both"/>
      </w:pPr>
      <w:r w:rsidRPr="008F6453">
        <w:rPr>
          <w:i/>
          <w:sz w:val="20"/>
        </w:rPr>
        <w:t xml:space="preserve">Deve essere compilata e sottoscritta dal Legale rappresentante dell’impresa proponente nel caso di progetto aziendale presentato </w:t>
      </w:r>
      <w:r w:rsidR="00C9102E" w:rsidRPr="008F6453">
        <w:rPr>
          <w:i/>
          <w:sz w:val="20"/>
        </w:rPr>
        <w:t xml:space="preserve">direttamente </w:t>
      </w:r>
      <w:r w:rsidRPr="008F6453">
        <w:rPr>
          <w:i/>
          <w:sz w:val="20"/>
        </w:rPr>
        <w:t xml:space="preserve">dall’azienda stessa; 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0E665F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0" allowOverlap="1" wp14:anchorId="52FE3088" wp14:editId="7C98B954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5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545" name="Rectangle 15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Rectangle 16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Rectangle 17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18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19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20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21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22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23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24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25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CE40F" id="Group 14" o:spid="_x0000_s1026" style="position:absolute;margin-left:137.15pt;margin-top:-3.45pt;width:405.45pt;height:17.4pt;z-index:-251707904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" o:allowincell="f">
                <v:rect id="Rectangle 15" o:spid="_x0000_s1027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Nk8UA&#10;AADdAAAADwAAAGRycy9kb3ducmV2LnhtbESP3WrCQBSE74W+w3IK3tVNtSmSuooVLVKF+vcAh+wx&#10;Cc2eDdk1iW/vCoKXw8x8w0xmnSlFQ7UrLCt4H0QgiFOrC84UnI6rtzEI55E1lpZJwZUczKYvvQkm&#10;2ra8p+bgMxEg7BJUkHtfJVK6NCeDbmAr4uCdbW3QB1lnUtfYBrgp5TCKPqXBgsNCjhUtckr/Dxej&#10;YLSLfztjyh973u7oe7mZN3+bVqn+azf/AuGp88/wo73WCobxRw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A2TxQAAAN0AAAAPAAAAAAAAAAAAAAAAAJgCAABkcnMv&#10;ZG93bnJldi54bWxQSwUGAAAAAAQABAD1AAAAigMAAAAA&#10;" fillcolor="#e6e6e6" stroked="f">
                  <v:path arrowok="t"/>
                </v:rect>
                <v:rect id="Rectangle 16" o:spid="_x0000_s1028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T5MYA&#10;AADdAAAADwAAAGRycy9kb3ducmV2LnhtbESPW2vCQBSE3wv9D8sp+FY39UZJs4ottogK9dIfcMie&#10;XGj2bMiuSfz3riD4OMzMN0yy6E0lWmpcaVnB2zACQZxaXXKu4O/0/foOwnlkjZVlUnAhB4v581OC&#10;sbYdH6g9+lwECLsYFRTe17GULi3IoBvamjh4mW0M+iCbXOoGuwA3lRxF0UwaLDksFFjTV0Hp//Fs&#10;FIz3001vTPVjs92ePlfbZfu77ZQavPTLDxCeev8I39trrWA0nczg9iY8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aT5MYAAADdAAAADwAAAAAAAAAAAAAAAACYAgAAZHJz&#10;L2Rvd25yZXYueG1sUEsFBgAAAAAEAAQA9QAAAIsDAAAAAA==&#10;" fillcolor="#e6e6e6" stroked="f">
                  <v:path arrowok="t"/>
                </v:rect>
                <v:rect id="Rectangle 17" o:spid="_x0000_s1029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f8YA&#10;AADdAAAADwAAAGRycy9kb3ducmV2LnhtbESP3WrCQBSE7wt9h+UUvKub+lMldRUVlaKCf32AQ/aY&#10;hGbPhuyaxLd3hUIvh5n5hpnMWlOImiqXW1bw0Y1AECdW55wq+Lms38cgnEfWWFgmBXdyMJu+vkww&#10;1rbhE9Vnn4oAYRejgsz7MpbSJRkZdF1bEgfvaiuDPsgqlbrCJsBNIXtR9CkN5hwWMixpmVHye74Z&#10;Bf3jcNsaU2zsdX+kxWo3rw+7RqnOWzv/AuGp9f/hv/a3VtAbDkb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o2f8YAAADdAAAADwAAAAAAAAAAAAAAAACYAgAAZHJz&#10;L2Rvd25yZXYueG1sUEsFBgAAAAAEAAQA9QAAAIsDAAAAAA==&#10;" fillcolor="#e6e6e6" stroked="f">
                  <v:path arrowok="t"/>
                </v:rect>
                <v:shape id="Freeform 18" o:spid="_x0000_s1030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GYc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/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ZBmH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9" o:spid="_x0000_s1031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j+sUA&#10;AADdAAAADwAAAGRycy9kb3ducmV2LnhtbESPT2vCQBTE70K/w/IK3nRT/9GmrlJExYsH11Lw9si+&#10;JqHZtyG7TeK3dwXB4zAzv2GW695WoqXGl44VvI0TEMSZMyXnCr7Pu9E7CB+QDVaOScGVPKxXL4Ml&#10;psZ1fKJWh1xECPsUFRQh1KmUPivIoh+7mjh6v66xGKJscmka7CLcVnKSJAtpseS4UGBNm4KyP/1v&#10;FdhOt8eN1z9d2LLV18t8X04vSg1f+69PEIH68Aw/2gejYDKffcD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1aP6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" o:spid="_x0000_s1032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Mr8AA&#10;AADdAAAADwAAAGRycy9kb3ducmV2LnhtbERPTYvCMBC9L+x/CLPgbU2tKFKN4gpKTwta8Tw0Yxps&#10;JqXJav335iDs8fG+V5vBteJOfbCeFUzGGQji2mvLRsG52n8vQISIrLH1TAqeFGCz/vxYYaH9g490&#10;P0UjUgiHAhU0MXaFlKFuyGEY+444cVffO4wJ9kbqHh8p3LUyz7K5dGg5NTTY0a6h+nb6cwpu7tf+&#10;ZL66mOkT67Ky+c6UB6VGX8N2CSLSEP/Fb3epFeSzWdqf3qQn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YMr8AAAADdAAAADwAAAAAAAAAAAAAAAACYAgAAZHJzL2Rvd25y&#10;ZXYueG1sUEsFBgAAAAAEAAQA9QAAAIUD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1" o:spid="_x0000_s1033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5IcUA&#10;AADdAAAADwAAAGRycy9kb3ducmV2LnhtbESPQWvCQBSE74L/YXlCb7rREpHUVYqo9OKh2yLk9si+&#10;JqHZtyG7JvHfd4WCx2FmvmG2+9E2oqfO144VLBcJCOLCmZpLBd9fp/kGhA/IBhvHpOBOHva76WSL&#10;mXEDf1KvQykihH2GCqoQ2kxKX1Rk0S9cSxy9H9dZDFF2pTQdDhFuG7lKkrW0WHNcqLClQ0XFr75Z&#10;BXbQ/eXg9XUIR7b6nqfn+jVX6mU2vr+BCDSGZ/i//WEUrNJ0CY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jk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" o:spid="_x0000_s1034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nVsQA&#10;AADdAAAADwAAAGRycy9kb3ducmV2LnhtbESPQWvCQBSE7wX/w/KE3urGlBSJriKi0ksPXUXw9sg+&#10;k2D2bciuSfz33UKhx2FmvmFWm9E2oqfO144VzGcJCOLCmZpLBefT4W0Bwgdkg41jUvAkD5v15GWF&#10;uXEDf1OvQykihH2OCqoQ2lxKX1Rk0c9cSxy9m+sshii7UpoOhwi3jUyT5ENarDkuVNjSrqLirh9W&#10;gR10/7Xz+jKEPVv9vGbH+v2q1Ot03C5BBBrDf/iv/WkUpFmW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p1b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AUMcA&#10;AADdAAAADwAAAGRycy9kb3ducmV2LnhtbESPQWvCQBSE70L/w/KE3szGtNoQ3YQiFEp7kKZ68PbI&#10;PpNg9m3Mrpr++25B6HGYmW+YdTGaTlxpcK1lBfMoBkFcWd1yrWD3/TZLQTiPrLGzTAp+yEGRP0zW&#10;mGl74y+6lr4WAcIuQwWN930mpasaMugi2xMH72gHgz7IoZZ6wFuAm04mcbyUBlsOCw32tGmoOpUX&#10;o8Bxd9iaND25dHfZvzx/LhP9cVbqcTq+rkB4Gv1/+N5+1wqSxeIJ/t6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XAFDHAAAA3QAAAA8AAAAAAAAAAAAAAAAAmAIAAGRy&#10;cy9kb3ducmV2LnhtbFBLBQYAAAAABAAEAPUAAACMAw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4" o:spid="_x0000_s1036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YJMUA&#10;AADdAAAADwAAAGRycy9kb3ducmV2LnhtbESPQYvCMBSE7wv+h/CEva2pRd1SjSKCsKwHUbsHb4/m&#10;2Rabl9pE7f57Iwgeh5n5hpktOlOLG7WusqxgOIhAEOdWV1woyA7rrwSE88gaa8uk4J8cLOa9jxmm&#10;2t55R7e9L0SAsEtRQel9k0rp8pIMuoFtiIN3sq1BH2RbSN3iPcBNLeMomkiDFYeFEhtalZSf91ej&#10;wHF93JokObsku/59jzaTWP9elPrsd8spCE+df4df7R+tIB6PR/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pgk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5" o:spid="_x0000_s1037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+hsYA&#10;AADdAAAADwAAAGRycy9kb3ducmV2LnhtbESPQWvCQBSE70L/w/IKvRTdVIiUmE2QQkGkHqpVr8/s&#10;axKafRuzW13/fVcoeBxm5hsmL4PpxJkG11pW8DJJQBBXVrdcK/javo9fQTiPrLGzTAqu5KAsHkY5&#10;Ztpe+JPOG1+LCGGXoYLG+z6T0lUNGXQT2xNH79sOBn2UQy31gJcIN52cJslMGmw5LjTY01tD1c/m&#10;1yjYLU4fh1NFyOu6N8flKqye90Gpp8ewmIPwFPw9/N9eagXTNE3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f+hs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Il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to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3C7B72" w:rsidRPr="00365876" w:rsidRDefault="000E665F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0" allowOverlap="1" wp14:anchorId="0A0AC940" wp14:editId="5AD747EF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5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35" name="Rectangle 27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Rectangle 28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Rectangle 29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30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3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3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3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3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3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A12" id="Group 26" o:spid="_x0000_s1026" style="position:absolute;margin-left:137.15pt;margin-top:-1.6pt;width:160.95pt;height:17.3pt;z-index:-25170688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" o:allowincell="f">
                <v:rect id="Rectangle 27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+7sYA&#10;AADdAAAADwAAAGRycy9kb3ducmV2LnhtbESP3WrCQBSE7wt9h+UUeqebKpGSZhUrVqQWmlof4JA9&#10;+cHs2ZBdk/j2XUHo5TAz3zDpajSN6KlztWUFL9MIBHFudc2lgtPvx+QVhPPIGhvLpOBKDlbLx4cU&#10;E20H/qH+6EsRIOwSVFB53yZSurwig25qW+LgFbYz6IPsSqk7HALcNHIWRQtpsOawUGFLm4ry8/Fi&#10;FMyz+HM0ptnZ4iuj9+1h3X8fBqWen8b1GwhPo/8P39t7rWAWz2O4vQ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J+7sYAAADdAAAADwAAAAAAAAAAAAAAAACYAgAAZHJz&#10;L2Rvd25yZXYueG1sUEsFBgAAAAAEAAQA9QAAAIsDAAAAAA==&#10;" fillcolor="#e6e6e6" stroked="f">
                  <v:path arrowok="t"/>
                </v:rect>
                <v:rect id="Rectangle 28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gmcQA&#10;AADdAAAADwAAAGRycy9kb3ducmV2LnhtbESP3YrCMBSE7xf2HcJZ8E5TFUWqUdxFl0UFfx/g0Bzb&#10;YnNSmtjWtzeCsJfDzHzDzBatKURNlcstK+j3IhDEidU5pwou53V3AsJ5ZI2FZVLwIAeL+efHDGNt&#10;Gz5SffKpCBB2MSrIvC9jKV2SkUHXsyVx8K62MuiDrFKpK2wC3BRyEEVjaTDnsJBhST8ZJbfT3SgY&#10;Hkab1pji1153B/pebZf1ftso1flql1MQnlr/H363/7SCwWg4hteb8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4JnEAAAA3QAAAA8AAAAAAAAAAAAAAAAAmAIAAGRycy9k&#10;b3ducmV2LnhtbFBLBQYAAAAABAAEAPUAAACJAwAAAAA=&#10;" fillcolor="#e6e6e6" stroked="f">
                  <v:path arrowok="t"/>
                </v:rect>
                <v:rect id="Rectangle 29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FAsUA&#10;AADdAAAADwAAAGRycy9kb3ducmV2LnhtbESP3WrCQBSE7wu+w3IE7+pGxSrRVVRskSr4+wCH7DEJ&#10;Zs+G7DZJ394tCL0cZuYbZr5sTSFqqlxuWcGgH4EgTqzOOVVwu36+T0E4j6yxsEwKfsnBctF5m2Os&#10;bcNnqi8+FQHCLkYFmfdlLKVLMjLo+rYkDt7dVgZ9kFUqdYVNgJtCDqPoQxrMOSxkWNImo+Rx+TEK&#10;Rqfxd2tM8WXvhxOtt/tVfdw3SvW67WoGwlPr/8Ov9k4rGI5HE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EUCxQAAAN0AAAAPAAAAAAAAAAAAAAAAAJgCAABkcnMv&#10;ZG93bnJldi54bWxQSwUGAAAAAAQABAD1AAAAigMAAAAA&#10;" fillcolor="#e6e6e6" stroked="f">
                  <v:path arrowok="t"/>
                </v:rect>
                <v:shape id="Freeform 30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1S8YA&#10;AADdAAAADwAAAGRycy9kb3ducmV2LnhtbERPy2rCQBTdF/yH4Qrd1YmW1hgdxVYKFmzBRHB7zdw8&#10;MHMnZEZN+/WdRcHl4bwXq9404kqdqy0rGI8iEMS51TWXCg7Zx1MMwnlkjY1lUvBDDlbLwcMCE21v&#10;vKdr6ksRQtglqKDyvk2kdHlFBt3ItsSBK2xn0AfYlVJ3eAvhppGTKHqVBmsODRW29F5Rfk4vRsHX&#10;9nKaTYvPU/a9O+4307ffYhZvlHoc9us5CE+9v4v/3VutYPLyHOaG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a1S8YAAADdAAAADwAAAAAAAAAAAAAAAACYAgAAZHJz&#10;L2Rvd25yZXYueG1sUEsFBgAAAAAEAAQA9QAAAIsD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31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rgsUA&#10;AADdAAAADwAAAGRycy9kb3ducmV2LnhtbESPwWrDMBBE74X8g9hALyWRY9MmdaKE2lAovTXxByzW&#10;1jaRVsZSYidfXxUKPQ4z84bZHSZrxJUG3zlWsFomIIhrpztuFFSn98UGhA/IGo1jUnAjD4f97GGH&#10;uXYjf9H1GBoRIexzVNCG0OdS+roli37peuLofbvBYohyaKQecIxwa2SaJC/SYsdxocWeypbq8/Fi&#10;FdC6qssiK5483905rZKV+dRGqcf59LYFEWgK/+G/9odWkD5nr/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+uC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2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xYsIA&#10;AADdAAAADwAAAGRycy9kb3ducmV2LnhtbERP3WrCMBS+F3yHcAbeyJrauR86o6gwGN6t6wMckrO2&#10;NDkpTdTq0y8Xg11+fP+b3eSsuNAYOs8KVlkOglh703GjoP7+eHwDESKyQeuZFNwowG47n22wNP7K&#10;X3SpYiNSCIcSFbQxDqWUQbfkMGR+IE7cjx8dxgTHRpoRryncWVnk+Yt02HFqaHGgY0u6r85OAb3W&#10;+nh4OiwD331f1PnKnoxVavEw7d9BRJriv/jP/WkUFM/rtD+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7zFi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3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f6cgA&#10;AADdAAAADwAAAGRycy9kb3ducmV2LnhtbESPQWsCMRSE74X+h/AKXopmtVVkNYqIhVIR27U9eHts&#10;npvVzcuySXX9940g9DjMzDfMdN7aSpyp8aVjBf1eAoI4d7rkQsH37q07BuEDssbKMSm4kof57PFh&#10;iql2F/6icxYKESHsU1RgQqhTKX1uyKLvuZo4egfXWAxRNoXUDV4i3FZykCQjabHkuGCwpqWh/JT9&#10;WgWHrByb9Yo3L277Q+vn7Wj/efxQqvPULiYgArXhP3xvv2sFg+FrH25v4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Yl/p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34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xi8UA&#10;AADdAAAADwAAAGRycy9kb3ducmV2LnhtbESPQWvCQBSE70L/w/IKvemmqYpEVyliSy8eXEvB2yP7&#10;TILZtyG7JvHfdwXB4zAz3zCrzWBr0VHrK8cK3icJCOLcmYoLBb/Hr/EChA/IBmvHpOBGHjbrl9EK&#10;M+N6PlCnQyEihH2GCsoQmkxKn5dk0U9cQxy9s2sthijbQpoW+wi3tUyTZC4tVhwXSmxoW1J+0Ver&#10;wPa622+9/uvDjq2+nWbf1cdJqbfX4XMJItAQnuFH+8coSGfTF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TG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5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UEMQA&#10;AADdAAAADwAAAGRycy9kb3ducmV2LnhtbESPQWvCQBSE7wX/w/KE3upGrSLRVURs8eKhqwjeHtln&#10;Esy+DdltEv+9WxB6HGbmG2a16W0lWmp86VjBeJSAIM6cKTlXcD59fSxA+IBssHJMCh7kYbMevK0w&#10;Na7jH2p1yEWEsE9RQRFCnUrps4Is+pGriaN3c43FEGWTS9NgF+G2kpMkmUuLJceFAmvaFZTd9a9V&#10;YDvdHndeX7qwZ6sf19l3Ob0q9T7st0sQgfrwH361D0bBZPY5hb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9lBD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0" allowOverlap="1" wp14:anchorId="0FEF71B2" wp14:editId="6FE97348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5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525" name="Rectangle 3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Rectangle 3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Rectangle 3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4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41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42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43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4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45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EF129" id="Group 36" o:spid="_x0000_s1026" style="position:absolute;margin-left:335.2pt;margin-top:-1.6pt;width:207.4pt;height:17.3pt;z-index:-251705856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" o:allowincell="f">
                <v:rect id="Rectangle 37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oM8YA&#10;AADdAAAADwAAAGRycy9kb3ducmV2LnhtbESP22rDMBBE3wP9B7GFvjVyXRyKEzmkpS0hCTS3D1is&#10;9YVaK2OptvP3UaCQx2FmzjCL5Wga0VPnassKXqYRCOLc6ppLBefT1/MbCOeRNTaWScGFHCyzh8kC&#10;U20HPlB/9KUIEHYpKqi8b1MpXV6RQTe1LXHwCtsZ9EF2pdQdDgFuGhlH0UwarDksVNjSR0X57/HP&#10;KHjdJ5vRmObbFrs9vX9uV/3PdlDq6XFczUF4Gv09/N9eawVxEidwexOe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voM8YAAADdAAAADwAAAAAAAAAAAAAAAACYAgAAZHJz&#10;L2Rvd25yZXYueG1sUEsFBgAAAAAEAAQA9QAAAIsDAAAAAA==&#10;" fillcolor="#e6e6e6" stroked="f">
                  <v:path arrowok="t"/>
                </v:rect>
                <v:rect id="Rectangle 38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2RMUA&#10;AADdAAAADwAAAGRycy9kb3ducmV2LnhtbESP0WrCQBRE3wv9h+UKvtWNKUqJrmLFimihqfoBl+w1&#10;CWbvhuyaxL93hUIfh5k5w8yXvalES40rLSsYjyIQxJnVJecKzqevtw8QziNrrCyTgjs5WC5eX+aY&#10;aNvxL7VHn4sAYZeggsL7OpHSZQUZdCNbEwfvYhuDPsgml7rBLsBNJeMomkqDJYeFAmtaF5Rdjzej&#10;4D2d7Htjqq29fKf0uTms2p9Dp9Rw0K9mIDz1/j/8195pBfEknsL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XZExQAAAN0AAAAPAAAAAAAAAAAAAAAAAJgCAABkcnMv&#10;ZG93bnJldi54bWxQSwUGAAAAAAQABAD1AAAAigMAAAAA&#10;" fillcolor="#e6e6e6" stroked="f">
                  <v:path arrowok="t"/>
                </v:rect>
                <v:rect id="Rectangle 39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T38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pPIf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dPfxQAAAN0AAAAPAAAAAAAAAAAAAAAAAJgCAABkcnMv&#10;ZG93bnJldi54bWxQSwUGAAAAAAQABAD1AAAAigMAAAAA&#10;" fillcolor="#e6e6e6" stroked="f">
                  <v:path arrowok="t"/>
                </v:rect>
                <v:shape id="Freeform 40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xN8EA&#10;AADdAAAADwAAAGRycy9kb3ducmV2LnhtbERPy4rCMBTdC/MP4Qqz09QyinYaZSiIbhR8fMCludOH&#10;zU1pYu3M15uF4PJw3ulmMI3oqXOVZQWzaQSCOLe64kLB9bKdLEE4j6yxsUwK/sjBZv0xSjHR9sEn&#10;6s++ECGEXYIKSu/bREqXl2TQTW1LHLhf2xn0AXaF1B0+QrhpZBxFC2mw4tBQYktZSfntfDcKVsf7&#10;14Jm+90/1fWK+2XGp0Om1Od4+PkG4Wnwb/HLvdcK4nkc5oY34Qn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EsTfBAAAA3QAAAA8AAAAAAAAAAAAAAAAAmAIAAGRycy9kb3du&#10;cmV2LnhtbFBLBQYAAAAABAAEAPUAAACG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41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9X8MA&#10;AADdAAAADwAAAGRycy9kb3ducmV2LnhtbESP3YrCMBSE74V9h3AW9kY0teJfNcoqCOKd2gc4NMe2&#10;mJyUJqtdn94IC3s5zMw3zGrTWSPu1PrasYLRMAFBXDhdc6kgv+wHcxA+IGs0jknBL3nYrD96K8y0&#10;e/CJ7udQighhn6GCKoQmk9IXFVn0Q9cQR+/qWoshyraUusVHhFsj0ySZSos1x4UKG9pVVNzOP1YB&#10;zfJitx1v+56f7pbmycgctVHq67P7XoII1IX/8F/7oBWkk3QB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9X8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2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CH8EA&#10;AADdAAAADwAAAGRycy9kb3ducmV2LnhtbERPzYrCMBC+C75DmIW9LJpaWV26TUUFQbypfYChmW2L&#10;yaQ0Wa0+vTkIHj++/3w1WCOu1PvWsYLZNAFBXDndcq2gPO8mPyB8QNZoHJOCO3lYFeNRjpl2Nz7S&#10;9RRqEUPYZ6igCaHLpPRVQxb91HXEkftzvcUQYV9L3eMthlsj0yRZSIstx4YGO9o2VF1O/1YBLctq&#10;u5lvvjw/3CUtk5k5aKPU58ew/gURaAhv8cu91wrS73ncH9/EJ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pQh/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3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cgcQA&#10;AADdAAAADwAAAGRycy9kb3ducmV2LnhtbESPQYvCMBSE78L+h/AW9qapirJUoyyyLl48GBfB26N5&#10;tsXmpTSxrf/eCILHYWa+YZbr3laipcaXjhWMRwkI4syZknMF/8ft8BuED8gGK8ek4E4e1quPwRJT&#10;4zo+UKtDLiKEfYoKihDqVEqfFWTRj1xNHL2LayyGKJtcmga7CLeVnCTJXFosOS4UWNOmoOyqb1aB&#10;7XS733h96sIvW30/z/7K6Vmpr8/+ZwEiUB/e4Vd7ZxRMZtMx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3IH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4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C9sUA&#10;AADdAAAADwAAAGRycy9kb3ducmV2LnhtbESPQWvCQBSE70L/w/IKvemmEaWkbkKRWrx4cFsK3h7Z&#10;1yQ0+zZk1yT+e1cQPA4z8w2zKSbbioF63zhW8LpIQBCXzjRcKfj53s3fQPiAbLB1TAou5KHIn2Yb&#10;zIwb+UiDDpWIEPYZKqhD6DIpfVmTRb9wHXH0/lxvMUTZV9L0OEa4bWWaJGtpseG4UGNH25rKf322&#10;Cuyoh8PW698xfLLVl9Pqq1melHp5nj7eQQSawiN8b++NgnS1TO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0L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5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rMYA&#10;AADdAAAADwAAAGRycy9kb3ducmV2LnhtbESPT2vCQBTE7wW/w/KE3nRjgn9IXUWE2IL0YGx7fmSf&#10;STD7NmTXmH57Vyj0OMzMb5j1djCN6KlztWUFs2kEgriwuuZSwdc5m6xAOI+ssbFMCn7JwXYzellj&#10;qu2dT9TnvhQBwi5FBZX3bSqlKyoy6Ka2JQ7exXYGfZBdKXWH9wA3jYyjaCEN1hwWKmxpX1FxzW9G&#10;Qf99+TlmLm6zQ58sszx+H1afiVKv42H3BsLT4P/Df+0PrSCeJwk8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EDrM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3C7B72" w:rsidRPr="00365876" w:rsidRDefault="000E665F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0" allowOverlap="1" wp14:anchorId="69F88525" wp14:editId="7E18BD2C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51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11" name="Rectangle 47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Rectangle 48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Rectangle 49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50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51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52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53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54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5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5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5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5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5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5930" id="Group 46" o:spid="_x0000_s1026" style="position:absolute;margin-left:137.15pt;margin-top:-1.6pt;width:160.95pt;height:17.3pt;z-index:-25170483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" o:allowincell="f">
                <v:rect id="Rectangle 47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kjcYA&#10;AADdAAAADwAAAGRycy9kb3ducmV2LnhtbESP3WrCQBSE7wt9h+UUvKubKBZJs4qKllIFo/UBDtmT&#10;H8yeDdltkr59t1Do5TAz3zDpejSN6KlztWUF8TQCQZxbXXOp4PZ5eF6CcB5ZY2OZFHyTg/Xq8SHF&#10;RNuBL9RffSkChF2CCirv20RKl1dk0E1tSxy8wnYGfZBdKXWHQ4CbRs6i6EUarDksVNjSrqL8fv0y&#10;CubZ4mM0pnmzxSmj7f646c/HQanJ07h5BeFp9P/hv/a7VjBbxDH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kjcYAAADdAAAADwAAAAAAAAAAAAAAAACYAgAAZHJz&#10;L2Rvd25yZXYueG1sUEsFBgAAAAAEAAQA9QAAAIsDAAAAAA==&#10;" fillcolor="#e6e6e6" stroked="f">
                  <v:path arrowok="t"/>
                </v:rect>
                <v:rect id="Rectangle 48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6+sUA&#10;AADdAAAADwAAAGRycy9kb3ducmV2LnhtbESP3WrCQBSE7wu+w3IE73RjxCLRVVRUSi3Uvwc4ZI9J&#10;MHs2ZNckfftuQejlMDPfMItVZ0rRUO0KywrGowgEcWp1wZmC23U/nIFwHlljaZkU/JCD1bL3tsBE&#10;25bP1Fx8JgKEXYIKcu+rREqX5mTQjWxFHLy7rQ36IOtM6hrbADeljKPoXRosOCzkWNE2p/RxeRoF&#10;k9P0szOmPNj714k2u+O6+T62Sg363XoOwlPn/8Ov9odWEE/HM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rr6xQAAAN0AAAAPAAAAAAAAAAAAAAAAAJgCAABkcnMv&#10;ZG93bnJldi54bWxQSwUGAAAAAAQABAD1AAAAigMAAAAA&#10;" fillcolor="#e6e6e6" stroked="f">
                  <v:path arrowok="t"/>
                </v:rect>
                <v:rect id="Rectangle 49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fYc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Icw9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H2HEAAAA3QAAAA8AAAAAAAAAAAAAAAAAmAIAAGRycy9k&#10;b3ducmV2LnhtbFBLBQYAAAAABAAEAPUAAACJAwAAAAA=&#10;" fillcolor="#e6e6e6" stroked="f">
                  <v:path arrowok="t"/>
                </v:rect>
                <v:shape id="Freeform 50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jec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C2m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yN5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1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4sUA&#10;AADdAAAADwAAAGRycy9kb3ducmV2LnhtbESPQWvCQBSE74L/YXlCb7rREpHUVYqo9OKh2yLk9si+&#10;JqHZtyG7JvHfd4WCx2FmvmG2+9E2oqfO144VLBcJCOLCmZpLBd9fp/kGhA/IBhvHpOBOHva76WSL&#10;mXEDf1KvQykihH2GCqoQ2kxKX1Rk0S9cSxy9H9dZDFF2pTQdDhFuG7lKkrW0WHNcqLClQ0XFr75Z&#10;BXbQ/eXg9XUIR7b6nqfn+jVX6mU2vr+BCDSGZ/i//WEUrNJlCo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4b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4IcQA&#10;AADdAAAADwAAAGRycy9kb3ducmV2LnhtbESPQYvCMBSE78L+h/AWvMiaqlika5RdUVBP6gpeH83b&#10;tti8lCa29d8bQfA4zMw3zHzZmVI0VLvCsoLRMAJBnFpdcKbg/Lf5moFwHlljaZkU3MnBcvHRm2Oi&#10;bctHak4+EwHCLkEFufdVIqVLczLohrYiDt6/rQ36IOtM6hrbADelHEdRLA0WHBZyrGiVU3o93YyC&#10;hquI28lgXRx2+9/rZaYH0mql+p/dzzcIT51/h1/trVYwno5i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OCHEAAAA3QAAAA8AAAAAAAAAAAAAAAAAmAIAAGRycy9k&#10;b3ducmV2LnhtbFBLBQYAAAAABAAEAPUAAACJAw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53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9Ds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ObT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b0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pfMIA&#10;AADdAAAADwAAAGRycy9kb3ducmV2LnhtbERPu2rDMBTdA/0HcQvdYjkuCcW1EkpoS5cMUUrB28W6&#10;sU2sK2Opfvx9NBQ6Hs67OMy2EyMNvnWsYJOkIIgrZ1quFXxfPtYvIHxANtg5JgULeTjsH1YF5sZN&#10;fKZRh1rEEPY5KmhC6HMpfdWQRZ+4njhyVzdYDBEOtTQDTjHcdjJL05202HJsaLCnY0PVTf9aBXbS&#10;4+no9c8U3tnqpdx+ts+lUk+P89sriEBz+Bf/ub+Mgmy7iXPjm/g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il8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5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34sQA&#10;AADdAAAADwAAAGRycy9kb3ducmV2LnhtbESP0WrCQBRE34X+w3ILfRHdJGLV1FWqIIhvpvmAS/Y2&#10;Ce7eDdmtpn69KxT6OMzMGWa9HawRV+p961hBOk1AEFdOt1wrKL8OkyUIH5A1Gsek4Jc8bDcvozXm&#10;2t34TNci1CJC2OeooAmhy6X0VUMW/dR1xNH7dr3FEGVfS93jLcKtkVmSvEuLLceFBjvaN1Rdih+r&#10;gBZltd/NdmPPd3fJyiQ1J22UensdPj9ABBrCf/ivfdQKsnm6gu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t+L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6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UwsEA&#10;AADdAAAADwAAAGRycy9kb3ducmV2LnhtbERP3WrCMBS+H/gO4QjejDVtZTo6o1hBGLtb7QMcmrO2&#10;mJyUJmr16ZcLYZcf3/9mN1kjrjT63rGCLElBEDdO99wqqE/Htw8QPiBrNI5JwZ087Lazlw0W2t34&#10;h65VaEUMYV+ggi6EoZDSNx1Z9IkbiCP360aLIcKxlXrEWwy3RuZpupIWe44NHQ506Kg5VxergNZ1&#10;cyiX5avnhzvndZqZb22UWsyn/SeIQFP4Fz/dX1pB/p7H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w1ML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7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6SccA&#10;AADdAAAADwAAAGRycy9kb3ducmV2LnhtbESPQWvCQBSE7wX/w/KEXopujFQkuopIC0UptlEP3h7Z&#10;ZzZt9m3Irhr/fbdQ6HGYmW+Y+bKztbhS6yvHCkbDBARx4XTFpYLD/nUwBeEDssbaMSm4k4flovcw&#10;x0y7G3/SNQ+liBD2GSowITSZlL4wZNEPXUMcvbNrLYYo21LqFm8RbmuZJslEWqw4LhhsaG2o+M4v&#10;VsE5r6Zm+8LvY7c70vZpNzl9fG2Ueux3qxmIQF34D/+137SC9Dkdwe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9ukn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58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UK8QA&#10;AADdAAAADwAAAGRycy9kb3ducmV2LnhtbESPQWvCQBSE74X+h+UVvNWNEYtEVxGp4qUHVxG8PbLP&#10;JJh9G7LbJP57tyD0OMzMN8xyPdhadNT6yrGCyTgBQZw7U3Gh4Hzafc5B+IBssHZMCh7kYb16f1ti&#10;ZlzPR+p0KESEsM9QQRlCk0np85Is+rFriKN3c63FEGVbSNNiH+G2lmmSfEmLFceFEhvalpTf9a9V&#10;YHvd/Wy9vvThm61+XGf7anpVavQxbBYgAg3hP/xqH4yCdJam8Pc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u1C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9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xsMUA&#10;AADdAAAADwAAAGRycy9kb3ducmV2LnhtbESPQWvCQBSE70L/w/IKvemmEaWkbkKRWrx4cFsK3h7Z&#10;1yQ0+zZk1yT+e1cQPA4z8w2zKSbbioF63zhW8LpIQBCXzjRcKfj53s3fQPiAbLB1TAou5KHIn2Yb&#10;zIwb+UiDDpWIEPYZKqhD6DIpfVmTRb9wHXH0/lxvMUTZV9L0OEa4bWWaJGtpseG4UGNH25rKf322&#10;Cuyoh8PW698xfLLVl9Pqq1melHp5nj7eQQSawiN8b++NgnSVLu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nG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0" allowOverlap="1" wp14:anchorId="161E2DEF" wp14:editId="1ED4E180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9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97" name="Rectangle 6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Rectangle 6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Rectangle 63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6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1" name="Freeform 65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66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67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68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6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7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7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7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7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801F" id="Group 60" o:spid="_x0000_s1026" style="position:absolute;margin-left:335.2pt;margin-top:-1.6pt;width:207.4pt;height:17.3pt;z-index:-25170380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" o:allowincell="f">
                <v:rect id="Rectangle 6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VpcYA&#10;AADdAAAADwAAAGRycy9kb3ducmV2LnhtbESP3WrCQBSE7wt9h+UUvKubWqs2dRUrKqKCP+0DHLLH&#10;JDR7NmTXJL69KxS8HGbmG2Y8bU0haqpcblnBWzcCQZxYnXOq4Pdn+ToC4TyyxsIyKbiSg+nk+WmM&#10;sbYNH6k++VQECLsYFWTel7GULsnIoOvakjh4Z1sZ9EFWqdQVNgFuCtmLooE0mHNYyLCkeUbJ3+li&#10;FLwfPjatMcXKnncH+l5sZ/V+2yjVeWlnXyA8tf4R/m+vtYJe/3MI9zfhCc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sVpcYAAADdAAAADwAAAAAAAAAAAAAAAACYAgAAZHJz&#10;L2Rvd25yZXYueG1sUEsFBgAAAAAEAAQA9QAAAIsDAAAAAA==&#10;" fillcolor="#e6e6e6" stroked="f">
                  <v:path arrowok="t"/>
                </v:rect>
                <v:rect id="Rectangle 6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B18IA&#10;AADdAAAADwAAAGRycy9kb3ducmV2LnhtbERP3WrCMBS+H/gO4QjezVSdotUobmxDVPD3AQ7NsS02&#10;J6XJ2u7tzYXg5cf3v1i1phA1VS63rGDQj0AQJ1bnnCq4Xn7epyCcR9ZYWCYF/+Rgtey8LTDWtuET&#10;1WefihDCLkYFmfdlLKVLMjLo+rYkDtzNVgZ9gFUqdYVNCDeFHEbRRBrMOTRkWNJXRsn9/GcUjI7j&#10;bWtM8Wtv+yN9fu/W9WHXKNXrtus5CE+tf4mf7o1WMPyYhbnhTX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IHXwgAAAN0AAAAPAAAAAAAAAAAAAAAAAJgCAABkcnMvZG93&#10;bnJldi54bWxQSwUGAAAAAAQABAD1AAAAhwMAAAAA&#10;" fillcolor="#e6e6e6" stroked="f">
                  <v:path arrowok="t"/>
                </v:rect>
                <v:rect id="Rectangle 63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kTMYA&#10;AADdAAAADwAAAGRycy9kb3ducmV2LnhtbESP3WrCQBSE7wt9h+UUvKub+lM0dRUrKkUFfx/gkD0m&#10;odmzIbsm8e3dgtDLYWa+YSaz1hSipsrllhV8dCMQxInVOacKLufV+wiE88gaC8uk4E4OZtPXlwnG&#10;2jZ8pPrkUxEg7GJUkHlfxlK6JCODrmtL4uBdbWXQB1mlUlfYBLgpZC+KPqXBnMNChiUtMkp+Tzej&#10;oH8YblpjirW97g70vdzO6/22Uarz1s6/QHhq/X/42f7RCnqD8Rj+3o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gkTMYAAADdAAAADwAAAAAAAAAAAAAAAACYAgAAZHJz&#10;L2Rvd25yZXYueG1sUEsFBgAAAAAEAAQA9QAAAIsDAAAAAA==&#10;" fillcolor="#e6e6e6" stroked="f">
                  <v:path arrowok="t"/>
                </v:rect>
                <v:shape id="Freeform 64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zp8EA&#10;AADdAAAADwAAAGRycy9kb3ducmV2LnhtbERPTYvCMBC9C/6HMMLeNFVRpGuURVT2sgejCL0NzWxb&#10;tpmUJrb1328OgsfH+97uB1uLjlpfOVYwnyUgiHNnKi4U3K6n6QaED8gGa8ek4Eke9rvxaIupcT1f&#10;qNOhEDGEfYoKyhCaVEqfl2TRz1xDHLlf11oMEbaFNC32MdzWcpEka2mx4thQYkOHkvI//bAKbK+7&#10;n4PX9z4c2epntjpXy0ypj8nw9Qki0BDe4pf72yhYrJK4P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s6f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5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WPMUA&#10;AADdAAAADwAAAGRycy9kb3ducmV2LnhtbESPzWrDMBCE74W8g9hAb40cF5fgRAnBpKWXHqqWQG6L&#10;tbFNrJWxFP+8fVUo9DjMzDfM7jDZVgzU+8axgvUqAUFcOtNwpeD76/VpA8IHZIOtY1Iwk4fDfvGw&#10;w9y4kT9p0KESEcI+RwV1CF0upS9rsuhXriOO3tX1FkOUfSVNj2OE21amSfIiLTYcF2rsqKipvOm7&#10;VWBHPXwUXp/HcGKr50v21jxflHpcTsctiEBT+A//td+NgjRL1v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RY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6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0R8YA&#10;AADdAAAADwAAAGRycy9kb3ducmV2LnhtbESPQUvDQBSE74L/YXlCL2I3DSgSuy0iWFo8NfVgb8/s&#10;SzaYfZvsbpv033cFweMwM98wy/VkO3EmH1rHChbzDARx5XTLjYLPw/vDM4gQkTV2jknBhQKsV7c3&#10;Syy0G3lP5zI2IkE4FKjAxNgXUobKkMUwdz1x8mrnLcYkfSO1xzHBbSfzLHuSFltOCwZ7ejNU/ZQn&#10;q2BbloOzu+Hbb2pzfxyH49dH3Ss1u5teX0BEmuJ/+K+91QryxyyH3zfp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i0R8YAAADdAAAADwAAAAAAAAAAAAAAAACYAgAAZHJz&#10;L2Rvd25yZXYueG1sUEsFBgAAAAAEAAQA9QAAAIsD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67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t0MQA&#10;AADdAAAADwAAAGRycy9kb3ducmV2LnhtbESPQYvCMBSE78L+h/AW9qbpKopUo4isy148GEXw9mie&#10;bbF5KU1s67/fCILHYWa+YZbr3laipcaXjhV8jxIQxJkzJecKTsfdcA7CB2SDlWNS8CAP69XHYImp&#10;cR0fqNUhFxHCPkUFRQh1KqXPCrLoR64mjt7VNRZDlE0uTYNdhNtKjpNkJi2WHBcKrGlbUHbTd6vA&#10;drrdb70+d+GHrX5cpr/l5KLU12e/WYAI1Id3+NX+MwrG02QC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LdD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1pMUA&#10;AADdAAAADwAAAGRycy9kb3ducmV2LnhtbESPQWvCQBSE74X+h+UVems2tVUkuglF2uLFQ1cRvD2y&#10;zySYfRuy2yT+e7cg9DjMzDfMuphsKwbqfeNYwWuSgiAunWm4UnDYf70sQfiAbLB1TAqu5KHIHx/W&#10;mBk38g8NOlQiQthnqKAOocuk9GVNFn3iOuLonV1vMUTZV9L0OEa4beUsTRfSYsNxocaONjWVF/1r&#10;FdhRD7uN18cxfLLV19P8u3k7KfX8NH2sQASawn/43t4aBbN5+g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rW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9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rOsQA&#10;AADdAAAADwAAAGRycy9kb3ducmV2LnhtbESP3WoCMRSE74W+QziF3ogmbvGHrVFUKEjvXPcBDpvT&#10;3cXkZNlE3fbpTaHg5TAz3zDr7eCsuFEfWs8aZlMFgrjypuVaQ3n+nKxAhIhs0HomDT8UYLt5Ga0x&#10;N/7OJ7oVsRYJwiFHDU2MXS5lqBpyGKa+I07et+8dxiT7Wpoe7wnurMyUWkiHLaeFBjs6NFRdiqvT&#10;QMuyOuzf9+PAv/6SlWpmv4zV+u112H2AiDTEZ/i/fTQasrmaw9+b9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Kzr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0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1TcQA&#10;AADdAAAADwAAAGRycy9kb3ducmV2LnhtbESPUWvCMBSF3wf+h3AHexma2DGVzigqCMO31f6AS3Nt&#10;i8lNaTLt9uuNIPh4OOd8h7NcD86KC/Wh9axhOlEgiCtvWq41lMf9eAEiRGSD1jNp+KMA69XoZYm5&#10;8Vf+oUsRa5EgHHLU0MTY5VKGqiGHYeI74uSdfO8wJtnX0vR4TXBnZabUTDpsOS002NGuoepc/DoN&#10;NC+r3fZj+x7435+zUk3twVit316HzReISEN8hh/tb6Mh+1QzuL9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tU3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1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r08UA&#10;AADdAAAADwAAAGRycy9kb3ducmV2LnhtbESPQWvCQBSE74X+h+UVems2tVgluglF2uLFQ1cRvD2y&#10;zySYfRuy2yT+e1co9DjMzDfMuphsKwbqfeNYwWuSgiAunWm4UnDYf70sQfiAbLB1TAqu5KHIHx/W&#10;mBk38g8NOlQiQthnqKAOocuk9GVNFn3iOuLonV1vMUTZV9L0OEa4beUsTd+lxYbjQo0dbWoqL/rX&#10;KrCjHnYbr49j+GSrr6f5d/N2Uur5afpYgQg0hf/wX3trFMzm6QL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Cv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72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/ocEA&#10;AADdAAAADwAAAGRycy9kb3ducmV2LnhtbERPTYvCMBC9C/6HMMLeNFVRpGuURVT2sgejCL0NzWxb&#10;tpmUJrb1328OgsfH+97uB1uLjlpfOVYwnyUgiHNnKi4U3K6n6QaED8gGa8ek4Eke9rvxaIupcT1f&#10;qNOhEDGEfYoKyhCaVEqfl2TRz1xDHLlf11oMEbaFNC32MdzWcpEka2mx4thQYkOHkvI//bAKbK+7&#10;n4PX9z4c2epntjpXy0ypj8nw9Qki0BDe4pf72yhYrJI4N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v6H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3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++8YA&#10;AADdAAAADwAAAGRycy9kb3ducmV2LnhtbESPT2vCQBTE7wW/w/KE3nRjRKsxq0ghtSA9NG09P7Iv&#10;fzD7NmS3Mf323YLQ4zAzv2HSw2haMVDvGssKFvMIBHFhdcOVgs+PbLYB4TyyxtYyKfghB4f95CHF&#10;RNsbv9OQ+0oECLsEFdTed4mUrqjJoJvbjjh4pe0N+iD7SuoebwFuWhlH0VoabDgs1NjRc03FNf82&#10;Coav8nLOXNxlL8PyKcvj07h5Wyr1OB2POxCeRv8fvrdftYJ4FW3h701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X++8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te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3C7B72" w:rsidRPr="00365876" w:rsidRDefault="000E665F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0" allowOverlap="1" wp14:anchorId="67DB9D66" wp14:editId="6F325135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4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483" name="Rectangle 7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Rectangle 7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Rectangle 7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7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7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8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8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Freeform 8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" name="Freeform 8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8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8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8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8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133A3" id="Group 74" o:spid="_x0000_s1026" style="position:absolute;margin-left:137.15pt;margin-top:-1.6pt;width:160.95pt;height:17.3pt;z-index:-25170278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" o:allowincell="f">
                <v:rect id="Rectangle 7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Fe8UA&#10;AADdAAAADwAAAGRycy9kb3ducmV2LnhtbESP0WrCQBRE3wv+w3IF33RTrRJSV1FRKVWoVT/gkr0m&#10;wezdkF2T9O+7BaGPw8ycYebLzpSiodoVlhW8jiIQxKnVBWcKrpfdMAbhPLLG0jIp+CEHy0XvZY6J&#10;ti1/U3P2mQgQdgkqyL2vEildmpNBN7IVcfButjbog6wzqWtsA9yUchxFM2mw4LCQY0WbnNL7+WEU&#10;TE7Tz86Ycm9vxxOtt4dV83VolRr0u9U7CE+d/w8/2x9awfgtn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YV7xQAAAN0AAAAPAAAAAAAAAAAAAAAAAJgCAABkcnMv&#10;ZG93bnJldi54bWxQSwUGAAAAAAQABAD1AAAAigMAAAAA&#10;" fillcolor="#e6e6e6" stroked="f">
                  <v:path arrowok="t"/>
                </v:rect>
                <v:rect id="Rectangle 7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dD8YA&#10;AADdAAAADwAAAGRycy9kb3ducmV2LnhtbESP0WrCQBRE3wv+w3KFvummViWkriEtrUgVatUPuGSv&#10;SWj2bshuk/j3bkHo4zAzZ5hVOphadNS6yrKCp2kEgji3uuJCwfn0MYlBOI+ssbZMCq7kIF2PHlaY&#10;aNvzN3VHX4gAYZeggtL7JpHS5SUZdFPbEAfvYluDPsi2kLrFPsBNLWdRtJQGKw4LJTb0VlL+c/w1&#10;Cp4Pi8/BmHpjL/sDvb7vsu5r1yv1OB6yFxCeBv8fvre3WsFsHs/h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AdD8YAAADdAAAADwAAAAAAAAAAAAAAAACYAgAAZHJz&#10;L2Rvd25yZXYueG1sUEsFBgAAAAAEAAQA9QAAAIsDAAAAAA==&#10;" fillcolor="#e6e6e6" stroked="f">
                  <v:path arrowok="t"/>
                </v:rect>
                <v:rect id="Rectangle 7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4lMUA&#10;AADdAAAADwAAAGRycy9kb3ducmV2LnhtbESP3WrCQBSE7wXfYTmCd3WjVpHoKlraIlXw9wEO2WMS&#10;zJ4N2W0S375bELwcZuYbZrFqTSFqqlxuWcFwEIEgTqzOOVVwvXy9zUA4j6yxsEwKHuRgtex2Fhhr&#10;2/CJ6rNPRYCwi1FB5n0ZS+mSjAy6gS2Jg3ezlUEfZJVKXWET4KaQoyiaSoM5h4UMS/rIKLmff42C&#10;8XHy0xpTfNvb/kibz926Puwapfq9dj0H4an1r/CzvdUKRu+zC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LiUxQAAAN0AAAAPAAAAAAAAAAAAAAAAAJgCAABkcnMv&#10;ZG93bnJldi54bWxQSwUGAAAAAAQABAD1AAAAigMAAAAA&#10;" fillcolor="#e6e6e6" stroked="f">
                  <v:path arrowok="t"/>
                </v:rect>
                <v:shape id="Freeform 78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Cj8UA&#10;AADdAAAADwAAAGRycy9kb3ducmV2LnhtbESPQWvCQBSE70L/w/IKvelGq0GiqxRpixcPrqXg7ZF9&#10;JsHs25DdJvHfdwXB4zAz3zDr7WBr0VHrK8cKppMEBHHuTMWFgp/T13gJwgdkg7VjUnAjD9vNy2iN&#10;mXE9H6nToRARwj5DBWUITSalz0uy6CeuIY7exbUWQ5RtIU2LfYTbWs6SJJUWK44LJTa0Kym/6j+r&#10;wPa6O+y8/u3DJ1t9Oy++q/ezUm+vw8cKRKAhPMOP9t4omM2X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oKP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79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4nFMYA&#10;AADdAAAADwAAAGRycy9kb3ducmV2LnhtbESPQWvCQBSE7wX/w/IK3uqm2lqJWUWkSi89uBYht0f2&#10;mQSzb0N2m8R/3y0Uehxm5hsm2462ET11vnas4HmWgCAunKm5VPB1PjytQPiAbLBxTAru5GG7mTxk&#10;mBo38Il6HUoRIexTVFCF0KZS+qIii37mWuLoXV1nMUTZldJ0OES4beQ8SZbSYs1xocKW9hUVN/1t&#10;FdhB9597ry9DeGer7/nrsV7kSk0fx90aRKAx/If/2h9Gwfxl9Qa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4nF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0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T0sIA&#10;AADdAAAADwAAAGRycy9kb3ducmV2LnhtbERPz2vCMBS+D/wfwhO8yJrqhpSuUVQUtp3UCV4fzVtb&#10;bF5KEtvuv18Ogx0/vt/FZjSt6Mn5xrKCRZKCIC6tbrhScP06PmcgfEDW2FomBT/kYbOePBWYazvw&#10;mfpLqEQMYZ+jgjqELpfSlzUZ9IntiCP3bZ3BEKGrpHY4xHDTymWarqTBhmNDjR3tayrvl4dR0HOX&#10;8vAyPzSnj8/d/ZbpubRaqdl03L6BCDSGf/Gf+10rWL5mcW5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5PSwgAAAN0AAAAPAAAAAAAAAAAAAAAAAJgCAABkcnMvZG93&#10;bnJldi54bWxQSwUGAAAAAAQABAD1AAAAhw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81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0W/cYA&#10;AADdAAAADwAAAGRycy9kb3ducmV2LnhtbESPQWvCQBSE7wX/w/IK3uqm2opGN0GkSi89uIrg7ZF9&#10;TUKzb0N2m8R/3y0Uehxm5htmm4+2ET11vnas4HmWgCAunKm5VHA5H55WIHxANtg4JgV38pBnk4ct&#10;psYNfKJeh1JECPsUFVQhtKmUvqjIop+5ljh6n66zGKLsSmk6HCLcNnKeJEtpsea4UGFL+4qKL/1t&#10;FdhB9x97r69DeGOr77fXY724KTV9HHcbEIHG8B/+a78bBfOX1Rp+38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0W/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pvcIA&#10;AADdAAAADwAAAGRycy9kb3ducmV2LnhtbERPy4rCMBTdD/gP4QruxnR8MXaMMoiKGxfGQXB3ae60&#10;ZZqb0mTa+vdmIbg8nPdq09tKtNT40rGCj3ECgjhzpuRcwc9l//4Jwgdkg5VjUnAnD5v14G2FqXEd&#10;n6nVIRcxhH2KCooQ6lRKnxVk0Y9dTRy5X9dYDBE2uTQNdjHcVnKSJAtpseTYUGBN24KyP/1vFdhO&#10;t6et19cu7Njq+21+KKc3pUbD/vsLRKA+vMRP99EomMyWcX9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im9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3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3I8QA&#10;AADdAAAADwAAAGRycy9kb3ducmV2LnhtbESP0WrCQBRE34X+w3ILfRHdJErV1FWqIIhvpvmAS/Y2&#10;Ce7eDdmtpn69KxT6OMzMGWa9HawRV+p961hBOk1AEFdOt1wrKL8OkyUIH5A1Gsek4Jc8bDcvozXm&#10;2t34TNci1CJC2OeooAmhy6X0VUMW/dR1xNH7dr3FEGVfS93jLcKtkVmSvEuLLceFBjvaN1Rdih+r&#10;gBZltd/NdmPPd3fJyiQ1J22UensdPj9ABBrCf/ivfdQKsvkqhe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ty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4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pVMQA&#10;AADdAAAADwAAAGRycy9kb3ducmV2LnhtbESP3YrCMBSE74V9h3AW9kY0tYo/1SirIIh3ah/g0Bzb&#10;YnJSmqx2fXojLOzlMDPfMKtNZ424U+trxwpGwwQEceF0zaWC/LIfzEH4gKzROCYFv+Rhs/7orTDT&#10;7sEnup9DKSKEfYYKqhCaTEpfVGTRD11DHL2ray2GKNtS6hYfEW6NTJNkKi3WHBcqbGhXUXE7/1gF&#10;NMuL3Xa87Xt+uluaJyNz1Eapr8/uewkiUBf+w3/tg1aQThYpvN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KVT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5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H38gA&#10;AADdAAAADwAAAGRycy9kb3ducmV2LnhtbESPQWsCMRSE74X+h/CEXkSzVRFdjVJKC6Ui6qoHb4/N&#10;c7Pt5mXZpLr9940g9DjMzDfMfNnaSlyo8aVjBc/9BARx7nTJhYLD/r03AeEDssbKMSn4JQ/LxePD&#10;HFPtrryjSxYKESHsU1RgQqhTKX1uyKLvu5o4emfXWAxRNoXUDV4j3FZykCRjabHkuGCwpldD+Xf2&#10;YxWcs3JiVm+8HrrNkVbdzfi0/fpU6qnTvsxABGrDf/je/tAKBqPpE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Uff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86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vvsYA&#10;AADdAAAADwAAAGRycy9kb3ducmV2LnhtbESPQWvCQBSE7wX/w/KE3uqm0YpNXYOIlV56cJWCt0f2&#10;NQnNvg3ZNYn/3i0Uehxm5htmnY+2ET11vnas4HmWgCAunKm5VHA+vT+tQPiAbLBxTApu5CHfTB7W&#10;mBk38JF6HUoRIewzVFCF0GZS+qIii37mWuLofbvOYoiyK6XpcIhw28g0SZbSYs1xocKWdhUVP/pq&#10;FdhB9587r7+GsGerb5eXQz2/KPU4HbdvIAKN4T/81/4wCtLF6wJ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vv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7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KJcUA&#10;AADdAAAADwAAAGRycy9kb3ducmV2LnhtbESPT2vCQBTE70K/w/IK3nRT/9GmrlJExYsH11Lw9si+&#10;JqHZtyG7TeK3dwXB4zAzv2GW695WoqXGl44VvI0TEMSZMyXnCr7Pu9E7CB+QDVaOScGVPKxXL4Ml&#10;psZ1fKJWh1xECPsUFRQh1KmUPivIoh+7mjh6v66xGKJscmka7CLcVnKSJAtpseS4UGBNm4KyP/1v&#10;FdhOt8eN1z9d2LLV18t8X04vSg1f+69PEIH68Aw/2gejYDL7mMP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Yo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0" allowOverlap="1" wp14:anchorId="78624175" wp14:editId="6C761239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6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69" name="Rectangle 8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Rectangle 9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Rectangle 9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9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9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9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9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9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Freeform 9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8" name="Freeform 9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9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10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10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9624" id="Group 88" o:spid="_x0000_s1026" style="position:absolute;margin-left:335.2pt;margin-top:-1.6pt;width:207.4pt;height:17.3pt;z-index:-25170176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" o:allowincell="f">
                <v:rect id="Rectangle 89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Ua8YA&#10;AADdAAAADwAAAGRycy9kb3ducmV2LnhtbESP3WrCQBSE74W+w3IE73TjT8WmrmKLStFC1fYBDtlj&#10;Epo9G7JrEt/eFQQvh5n5hpkvW1OImiqXW1YwHEQgiBOrc04V/P1u+jMQziNrLCyTgis5WC5eOnOM&#10;tW34SPXJpyJA2MWoIPO+jKV0SUYG3cCWxME728qgD7JKpa6wCXBTyFEUTaXBnMNChiV9ZpT8ny5G&#10;wfjwumuNKbb2/H2gj/V+Vf/sG6V63Xb1DsJT65/hR/tLKxhNpm9wf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1Ua8YAAADdAAAADwAAAAAAAAAAAAAAAACYAgAAZHJz&#10;L2Rvd25yZXYueG1sUEsFBgAAAAAEAAQA9QAAAIsDAAAAAA==&#10;" fillcolor="#e6e6e6" stroked="f">
                  <v:path arrowok="t"/>
                </v:rect>
                <v:rect id="Rectangle 90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rK8IA&#10;AADdAAAADwAAAGRycy9kb3ducmV2LnhtbERPy2rCQBTdF/yH4Qru6kStD6Kj2NIWUcHnB1wy1ySY&#10;uRMy0yT9e2chuDyc92LVmkLUVLncsoJBPwJBnFidc6rgevl5n4FwHlljYZkU/JOD1bLztsBY24ZP&#10;VJ99KkIIuxgVZN6XsZQuycig69uSOHA3Wxn0AVap1BU2IdwUchhFE2kw59CQYUlfGSX3859RMDqO&#10;t60xxa+97Y/0+b1b14ddo1Sv267nIDy1/iV+ujdawfBjGv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msrwgAAAN0AAAAPAAAAAAAAAAAAAAAAAJgCAABkcnMvZG93&#10;bnJldi54bWxQSwUGAAAAAAQABAD1AAAAhwMAAAAA&#10;" fillcolor="#e6e6e6" stroked="f">
                  <v:path arrowok="t"/>
                </v:rect>
                <v:rect id="Rectangle 91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OsM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iOpg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LOsMYAAADdAAAADwAAAAAAAAAAAAAAAACYAgAAZHJz&#10;L2Rvd25yZXYueG1sUEsFBgAAAAAEAAQA9QAAAIsDAAAAAA==&#10;" fillcolor="#e6e6e6" stroked="f">
                  <v:path arrowok="t"/>
                </v:rect>
                <v:shape id="Freeform 92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0q8UA&#10;AADdAAAADwAAAGRycy9kb3ducmV2LnhtbESPT2vCQBTE74LfYXlCb83G9C+pq4jY0ouHrlLw9sg+&#10;k2D2bciuSfz23YLgcZiZ3zCL1Wgb0VPna8cK5kkKgrhwpuZSwWH/+fgOwgdkg41jUnAlD6vldLLA&#10;3LiBf6jXoRQRwj5HBVUIbS6lLyqy6BPXEkfv5DqLIcqulKbDIcJtI7M0fZUWa44LFba0qag464tV&#10;YAfd7zZe/w5hy1Zfjy9f9dNRqYfZuP4AEWgM9/Ct/W0UZM9vG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PS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3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RMMUA&#10;AADdAAAADwAAAGRycy9kb3ducmV2LnhtbESPQWvCQBSE7wX/w/IEb3WjtirRVURs6aUHVxG8PbLP&#10;JJh9G7JrEv99t1DocZiZb5j1treVaKnxpWMFk3ECgjhzpuRcwfn08boE4QOywcoxKXiSh+1m8LLG&#10;1LiOj9TqkIsIYZ+igiKEOpXSZwVZ9GNXE0fv5hqLIcoml6bBLsJtJadJMpcWS44LBda0Lyi764dV&#10;YDvdfu+9vnThwFY/r++f5eyq1GjY71YgAvXhP/zX/jIKpm+LG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FE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4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1SMcA&#10;AADdAAAADwAAAGRycy9kb3ducmV2LnhtbESPQUvDQBSE74L/YXkFL9JuLKWW2G0RQWnxZPRgb8/s&#10;SzY0+zbZXZv037tCocdhZr5h1tvRtuJEPjSOFTzMMhDEpdMN1wq+Pl+nKxAhImtsHZOCMwXYbm5v&#10;1phrN/AHnYpYiwThkKMCE2OXSxlKQxbDzHXEyauctxiT9LXUHocEt62cZ9lSWmw4LRjs6MVQeSx+&#10;rYJdUfTO7vsf/1aZ+8PQH77fq06pu8n4/AQi0hiv4Ut7pxXMF48L+H+Tno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69Uj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95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38UA&#10;AADdAAAADwAAAGRycy9kb3ducmV2LnhtbESPT2vCQBTE70K/w/IK3nRT/7WkrlJExYsH11Lw9si+&#10;JqHZtyG7TeK3dwXB4zAzv2GW695WoqXGl44VvI0TEMSZMyXnCr7Pu9EHCB+QDVaOScGVPKxXL4Ml&#10;psZ1fKJWh1xECPsUFRQh1KmUPivIoh+7mjh6v66xGKJscmka7CLcVnKSJAtpseS4UGBNm4KyP/1v&#10;FdhOt8eN1z9d2LLV18t8X04vSg1f+69PEIH68Aw/2gejYDJ7n8P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Wz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6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yqMUA&#10;AADdAAAADwAAAGRycy9kb3ducmV2LnhtbESPT2vCQBTE70K/w/IK3nRT/7WkrlJExYsH11Lw9si+&#10;JqHZtyG7TeK3dwXB4zAzv2GW695WoqXGl44VvI0TEMSZMyXnCr7Pu9EHCB+QDVaOScGVPKxXL4Ml&#10;psZ1fKJWh1xECPsUFRQh1KmUPivIoh+7mjh6v66xGKJscmka7CLcVnKSJAtpseS4UGBNm4KyP/1v&#10;FdhOt8eN1z9d2LLV18t8X04vSg1f+69PEIH68Aw/2gejYDJ7X8D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/K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7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sNsMA&#10;AADdAAAADwAAAGRycy9kb3ducmV2LnhtbESP0YrCMBRE34X9h3AFX2RNrbJdqlFWQRDf1H7Apbnb&#10;FpOb0kTt7tcbQfBxmJkzzHLdWyNu1PnGsYLpJAFBXDrdcKWgOO8+v0H4gKzROCYFf+RhvfoYLDHX&#10;7s5Hup1CJSKEfY4K6hDaXEpf1mTRT1xLHL1f11kMUXaV1B3eI9wamSbJl7TYcFyosaVtTeXldLUK&#10;KCvK7Wa2GXv+d5e0SKbmoI1So2H/swARqA/v8Ku91wrSeZbB801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tsN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98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4RMEA&#10;AADdAAAADwAAAGRycy9kb3ducmV2LnhtbERPzYrCMBC+C75DGMGLaGoVlW5TUWFh2dtqH2BoZtti&#10;MilN1LpPvzkIHj++/3w/WCPu1PvWsYLlIgFBXDndcq2gvHzOdyB8QNZoHJOCJ3nYF+NRjpl2D/6h&#10;+znUIoawz1BBE0KXSemrhiz6heuII/freoshwr6WusdHDLdGpkmykRZbjg0NdnRqqLqeb1YBbcvq&#10;dFwdZ57/3DUtk6X51kap6WQ4fIAINIS3+OX+0grS9TbOjW/iE5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+ET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99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m2s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Wjyv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Gb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00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/YMMA&#10;AADdAAAADwAAAGRycy9kb3ducmV2LnhtbERPPWvDMBDdC/kP4grdGrlpGoJr2YTQliwdqoSCt8O6&#10;2CbWyViq7fz7aAh0fLzvrJhtJ0YafOtYwcsyAUFcOdNyreB0/HzegvAB2WDnmBRcyUORLx4yTI2b&#10;+IdGHWoRQ9inqKAJoU+l9FVDFv3S9cSRO7vBYohwqKUZcIrhtpOrJNlIiy3HhgZ72jdUXfSfVWAn&#10;PX7vvf6dwgdbfS3fvtrXUqmnx3n3DiLQHP7Fd/fBKFitt3F/fBOf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/Y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01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+OsYA&#10;AADdAAAADwAAAGRycy9kb3ducmV2LnhtbESPT2vCQBTE74V+h+UVeqsbo9QQ3UgpxAqlB9Pq+ZF9&#10;+YPZtyG7xvjt3UKhx2FmfsNstpPpxEiDay0rmM8iEMSl1S3XCn6+85cEhPPIGjvLpOBGDrbZ48MG&#10;U22vfKCx8LUIEHYpKmi871MpXdmQQTezPXHwKjsY9EEOtdQDXgPcdDKOoldpsOWw0GBP7w2V5+Ji&#10;FIzH6vSZu7jPd+NilRfxx5R8LZR6fpre1iA8Tf4//NfeawXxMpnD75v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H+O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z w:val="18"/>
          <w:szCs w:val="18"/>
        </w:rPr>
        <w:t>CAP</w:t>
      </w:r>
      <w:r w:rsidR="003C7B72" w:rsidRPr="00365876">
        <w:rPr>
          <w:rFonts w:ascii="Arial" w:hAnsi="Arial" w:cs="Arial"/>
          <w:sz w:val="18"/>
          <w:szCs w:val="18"/>
        </w:rPr>
        <w:tab/>
        <w:t>C.F.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one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</w:p>
    <w:p w:rsidR="003C7B72" w:rsidRPr="00365876" w:rsidRDefault="000E665F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0" allowOverlap="1" wp14:anchorId="08A60421" wp14:editId="63F91D5C">
                <wp:simplePos x="0" y="0"/>
                <wp:positionH relativeFrom="page">
                  <wp:posOffset>656590</wp:posOffset>
                </wp:positionH>
                <wp:positionV relativeFrom="paragraph">
                  <wp:posOffset>26035</wp:posOffset>
                </wp:positionV>
                <wp:extent cx="6321425" cy="523875"/>
                <wp:effectExtent l="0" t="0" r="3175" b="0"/>
                <wp:wrapNone/>
                <wp:docPr id="245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523875"/>
                          <a:chOff x="1034" y="244"/>
                          <a:chExt cx="9837" cy="405"/>
                        </a:xfrm>
                      </wpg:grpSpPr>
                      <wps:wsp>
                        <wps:cNvPr id="2455" name="Rectangle 103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Rectangle 104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Rectangle 105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Rectangle 106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Rectangle 107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108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109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Rectangle 110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111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112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113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114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Rectangle 115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7010" id="Group 102" o:spid="_x0000_s1026" style="position:absolute;margin-left:51.7pt;margin-top:2.05pt;width:497.75pt;height:41.25pt;z-index:-251700736;mso-position-horizontal-relative:page" coordorigin="1034,244" coordsize="983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" o:allowincell="f">
                <v:rect id="Rectangle 103" o:spid="_x0000_s1027" style="position:absolute;left:1067;top:278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U08UA&#10;AADdAAAADwAAAGRycy9kb3ducmV2LnhtbESP3WrCQBSE74W+w3IK3tVNtSmSuooVLVKF+vcAh+wx&#10;Cc2eDdk1iW/vCoKXw8x8w0xmnSlFQ7UrLCt4H0QgiFOrC84UnI6rtzEI55E1lpZJwZUczKYvvQkm&#10;2ra8p+bgMxEg7BJUkHtfJVK6NCeDbmAr4uCdbW3QB1lnUtfYBrgp5TCKPqXBgsNCjhUtckr/Dxej&#10;YLSLfztjyh973u7oe7mZN3+bVqn+azf/AuGp88/wo73WCoYfc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JTTxQAAAN0AAAAPAAAAAAAAAAAAAAAAAJgCAABkcnMv&#10;ZG93bnJldi54bWxQSwUGAAAAAAQABAD1AAAAigMAAAAA&#10;" fillcolor="#e6e6e6" stroked="f">
                  <v:path arrowok="t"/>
                </v:rect>
                <v:rect id="Rectangle 104" o:spid="_x0000_s1028" style="position:absolute;left:1067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KpMYA&#10;AADdAAAADwAAAGRycy9kb3ducmV2LnhtbESPW2vCQBSE3wv9D8sp+FY39UZJs4ottogK9dIfcMie&#10;XGj2bMiuSfz3riD4OMzMN0yy6E0lWmpcaVnB2zACQZxaXXKu4O/0/foOwnlkjZVlUnAhB4v581OC&#10;sbYdH6g9+lwECLsYFRTe17GULi3IoBvamjh4mW0M+iCbXOoGuwA3lRxF0UwaLDksFFjTV0Hp//Fs&#10;FIz3001vTPVjs92ePlfbZfu77ZQavPTLDxCeev8I39trrWA0mc7g9iY8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4KpMYAAADdAAAADwAAAAAAAAAAAAAAAACYAgAAZHJz&#10;L2Rvd25yZXYueG1sUEsFBgAAAAAEAAQA9QAAAIsDAAAAAA==&#10;" fillcolor="#e6e6e6" stroked="f">
                  <v:path arrowok="t"/>
                </v:rect>
                <v:rect id="Rectangle 105" o:spid="_x0000_s1029" style="position:absolute;left:10734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vP8YA&#10;AADdAAAADwAAAGRycy9kb3ducmV2LnhtbESP3WrCQBSE7wt9h+UUvKub+lMldRUVlaKCf32AQ/aY&#10;hGbPhuyaxLd3hUIvh5n5hpnMWlOImiqXW1bw0Y1AECdW55wq+Lms38cgnEfWWFgmBXdyMJu+vkww&#10;1rbhE9Vnn4oAYRejgsz7MpbSJRkZdF1bEgfvaiuDPsgqlbrCJsBNIXtR9CkN5hwWMixpmVHye74Z&#10;Bf3jcNsaU2zsdX+kxWo3rw+7RqnOWzv/AuGp9f/hv/a3VtAbDEf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KvP8YAAADdAAAADwAAAAAAAAAAAAAAAACYAgAAZHJz&#10;L2Rvd25yZXYueG1sUEsFBgAAAAAEAAQA9QAAAIsDAAAAAA==&#10;" fillcolor="#e6e6e6" stroked="f">
                  <v:path arrowok="t"/>
                </v:rect>
                <v:rect id="Rectangle 106" o:spid="_x0000_s1030" style="position:absolute;left:1067;top:549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7TcIA&#10;AADdAAAADwAAAGRycy9kb3ducmV2LnhtbERPy4rCMBTdC/5DuAPuNB1HRTpGUZkZRAVf8wGX5toW&#10;m5vSxLb+vVkILg/nPVu0phA1VS63rOBzEIEgTqzOOVXwf/ntT0E4j6yxsEwKHuRgMe92Zhhr2/CJ&#10;6rNPRQhhF6OCzPsyltIlGRl0A1sSB+5qK4M+wCqVusImhJtCDqNoIg3mHBoyLGmdUXI7342Cr+N4&#10;2xpT/Nnr/kirn92yPuwapXof7fIbhKfWv8Uv90YrGI7GYW54E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TtNwgAAAN0AAAAPAAAAAAAAAAAAAAAAAJgCAABkcnMvZG93&#10;bnJldi54bWxQSwUGAAAAAAQABAD1AAAAhwMAAAAA&#10;" fillcolor="#e6e6e6" stroked="f">
                  <v:path arrowok="t"/>
                </v:rect>
                <v:rect id="Rectangle 107" o:spid="_x0000_s1031" style="position:absolute;left:1171;top:344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e1sYA&#10;AADdAAAADwAAAGRycy9kb3ducmV2LnhtbESP3WrCQBSE7wt9h+UUvKub+lM0dRUVlaKCf32AQ/aY&#10;hGbPhuyaxLd3hUIvh5n5hpnMWlOImiqXW1bw0Y1AECdW55wq+Lms30cgnEfWWFgmBXdyMJu+vkww&#10;1rbhE9Vnn4oAYRejgsz7MpbSJRkZdF1bEgfvaiuDPsgqlbrCJsBNIXtR9CkN5hwWMixpmVHye74Z&#10;Bf3jcNsaU2zsdX+kxWo3rw+7RqnOWzv/AuGp9f/hv/a3VtAbDMf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Ge1sYAAADdAAAADwAAAAAAAAAAAAAAAACYAgAAZHJz&#10;L2Rvd25yZXYueG1sUEsFBgAAAAAEAAQA9QAAAIsDAAAAAA==&#10;" fillcolor="#e6e6e6" stroked="f">
                  <v:path arrowok="t"/>
                </v:rect>
                <v:shape id="Freeform 108" o:spid="_x0000_s1032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ZmsMA&#10;AADdAAAADwAAAGRycy9kb3ducmV2LnhtbERPPWvDMBDdC/kP4grdGrlpGopr2YTQliwdqoSAt8O6&#10;2CbWyViq7fz7aAh0fLzvrJhtJ0YafOtYwcsyAUFcOdNyreB4+Hp+B+EDssHOMSm4kociXzxkmBo3&#10;8S+NOtQihrBPUUETQp9K6auGLPql64kjd3aDxRDhUEsz4BTDbSdXSbKRFluODQ32tGuouug/q8BO&#10;evzZeX2awidbfS3fvtvXUqmnx3n7ASLQHP7Fd/feKFitN3F/fBOf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Zm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09" o:spid="_x0000_s1033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8AcUA&#10;AADdAAAADwAAAGRycy9kb3ducmV2LnhtbESPQWvCQBSE70L/w/IK3nSjtkGiqxRppRcPXUvB2yP7&#10;TILZtyG7TeK/dwXB4zAz3zDr7WBr0VHrK8cKZtMEBHHuTMWFgt/j12QJwgdkg7VjUnAlD9vNy2iN&#10;mXE9/1CnQyEihH2GCsoQmkxKn5dk0U9dQxy9s2sthijbQpoW+wi3tZwnSSotVhwXSmxoV1J+0f9W&#10;ge11d9h5/deHT7b6enrfV4uTUuPX4WMFItAQnuFH+9somL+lM7i/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/w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10" o:spid="_x0000_s1034" style="position:absolute;left:1067;top:271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gCMUA&#10;AADdAAAADwAAAGRycy9kb3ducmV2LnhtbESPwWrDMBBE74X8g9hAb7UcE0JxowRTSPEhOTQNPa+t&#10;je3aWhlJjd2/jwqFHoeZecNs97MZxI2c7ywrWCUpCOLa6o4bBZePw9MzCB+QNQ6WScEPedjvFg9b&#10;zLWd+J1u59CICGGfo4I2hDGX0tctGfSJHYmjd7XOYIjSNVI7nCLcDDJL04002HFcaHGk15bq/vxt&#10;FPRXyVNfFsepequ0/zp9ur42Sj0u5+IFRKA5/If/2qVWkK03Gfy+iU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iAIxQAAAN0AAAAPAAAAAAAAAAAAAAAAAJgCAABkcnMv&#10;ZG93bnJldi54bWxQSwUGAAAAAAQABAD1AAAAigMAAAAA&#10;" fillcolor="black" stroked="f">
                  <v:path arrowok="t"/>
                </v:rect>
                <v:shape id="Freeform 111" o:spid="_x0000_s1035" style="position:absolute;left:1063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208YA&#10;AADdAAAADwAAAGRycy9kb3ducmV2LnhtbESPW2sCMRSE3wv9D+EUfKtZLyx1NYoogoWK9fZ+3Jzu&#10;bt2cLEnU7b9vhEIfh5n5hpnMWlOLGzlfWVbQ6yYgiHOrKy4UHA+r1zcQPiBrrC2Tgh/yMJs+P00w&#10;0/bOO7rtQyEihH2GCsoQmkxKn5dk0HdtQxy9L+sMhihdIbXDe4SbWvaTJJUGK44LJTa0KCm/7K9G&#10;wbkeYbr5dPZje3pfD1e9JZ4W30p1Xtr5GESgNvyH/9prraA/TAfweBOf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G208YAAADdAAAADwAAAAAAAAAAAAAAAACYAgAAZHJz&#10;L2Rvd25yZXYueG1sUEsFBgAAAAAEAAQA9QAAAIsDAAAAAA=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12" o:spid="_x0000_s1036" style="position:absolute;left:10842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p8UA&#10;AADdAAAADwAAAGRycy9kb3ducmV2LnhtbESPQWvCQBSE74L/YXlCb7pRQtDUVYpFsFBpq/X+zD6T&#10;tNm3YXer8d93BcHjMDPfMPNlZxpxJudrywrGowQEcWF1zaWC7/16OAXhA7LGxjIpuJKH5aLfm2Ou&#10;7YW/6LwLpYgQ9jkqqEJocyl9UZFBP7ItcfRO1hkMUbpSaoeXCDeNnCRJJg3WHBcqbGlVUfG7+zMK&#10;js0Ms+2ns+8fh7dNuh6/4mH1o9TToHt5BhGoC4/wvb3RCiZplsLtTX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C6nxQAAAN0AAAAPAAAAAAAAAAAAAAAAAJgCAABkcnMv&#10;ZG93bnJldi54bWxQSwUGAAAAAAQABAD1AAAAigMAAAAA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13" o:spid="_x0000_s1037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6AsYA&#10;AADdAAAADwAAAGRycy9kb3ducmV2LnhtbESPQWvCQBSE74X+h+UVvNVNbQ0Ss5EirXjpwbUUvD2y&#10;zySYfRuy2yT+e7dQ8DjMzDdMvplsKwbqfeNYwcs8AUFcOtNwpeD7+Pm8AuEDssHWMSm4kodN8fiQ&#10;Y2bcyAcadKhEhLDPUEEdQpdJ6cuaLPq564ijd3a9xRBlX0nT4xjhtpWLJEmlxYbjQo0dbWsqL/rX&#10;KrCjHr62Xv+M4YOtvp6Wu+b1pNTsaXpfgwg0hXv4v703ChZv6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z6A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4" o:spid="_x0000_s1038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kdcUA&#10;AADdAAAADwAAAGRycy9kb3ducmV2LnhtbESPQWvCQBSE7wX/w/IEb3WjtkGiq4ho6cVDt0Xw9sg+&#10;k2D2bciuSfz3XaHQ4zAz3zDr7WBr0VHrK8cKZtMEBHHuTMWFgp/v4+sShA/IBmvHpOBBHrab0csa&#10;M+N6/qJOh0JECPsMFZQhNJmUPi/Jop+6hjh6V9daDFG2hTQt9hFuazlPklRarDgulNjQvqT8pu9W&#10;ge11d9p7fe7Dga1+XN4/qsVFqcl42K1ABBrCf/iv/WkUzN/SFJ5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R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15" o:spid="_x0000_s1039" style="position:absolute;left:1067;top:617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DkMUA&#10;AADdAAAADwAAAGRycy9kb3ducmV2LnhtbESPQWvCQBSE7wX/w/IEb3VjKKlEVwlCiwd7aFo8P7PP&#10;JCb7NuxuTfrvu4VCj8PMfMNs95PpxZ2cby0rWC0TEMSV1S3XCj4/Xh7XIHxA1thbJgXf5GG/mz1s&#10;Mdd25He6l6EWEcI+RwVNCEMupa8aMuiXdiCO3tU6gyFKV0vtcIxw08s0STJpsOW40OBAh4aqrvwy&#10;Crqr5LE7Fqfx8nrR/vZ2dl1llFrMp2IDItAU/sN/7aNWkD5lz/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YOQxQAAAN0AAAAPAAAAAAAAAAAAAAAAAJgCAABkcnMv&#10;ZG93bnJldi54bWxQSwUGAAAAAAQABAD1AAAAigMAAAAA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rPr>
          <w:rFonts w:ascii="Arial" w:hAnsi="Arial" w:cs="Arial"/>
          <w:i/>
          <w:iCs/>
          <w:spacing w:val="1"/>
          <w:sz w:val="18"/>
          <w:szCs w:val="18"/>
        </w:rPr>
      </w:pPr>
    </w:p>
    <w:p w:rsidR="003C7B72" w:rsidRPr="00365876" w:rsidRDefault="003C7B72" w:rsidP="00C9102E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’“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DF599A"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:rsidR="003C7B72" w:rsidRPr="00365876" w:rsidRDefault="003C7B72" w:rsidP="00C9102E">
      <w:pPr>
        <w:widowControl w:val="0"/>
        <w:autoSpaceDE w:val="0"/>
        <w:autoSpaceDN w:val="0"/>
        <w:adjustRightInd w:val="0"/>
        <w:spacing w:before="1" w:after="0" w:line="140" w:lineRule="exact"/>
        <w:jc w:val="both"/>
        <w:rPr>
          <w:rFonts w:ascii="Arial" w:hAnsi="Arial" w:cs="Arial"/>
          <w:sz w:val="14"/>
          <w:szCs w:val="1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3C7B72" w:rsidRPr="00365876" w:rsidRDefault="000E665F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66E8352D" wp14:editId="754CE89E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43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440" name="Rectangle 196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Rectangle 197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Rectangle 198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Rectangle 199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200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201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202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203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204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205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206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207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208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209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FEE5F" id="Group 195" o:spid="_x0000_s1026" style="position:absolute;margin-left:52.65pt;margin-top:18.3pt;width:489.95pt;height:21.65pt;z-index:-251691520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" o:allowincell="f">
                <v:rect id="Rectangle 196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hlsMA&#10;AADdAAAADwAAAGRycy9kb3ducmV2LnhtbERP3WrCMBS+H/gO4Qi7m6m1k1GN4obKmMKc8wEOzbEt&#10;Nielydrs7ZeLgZcf3/9yHUwjeupcbVnBdJKAIC6srrlUcPnePb2AcB5ZY2OZFPySg/Vq9LDEXNuB&#10;v6g/+1LEEHY5Kqi8b3MpXVGRQTexLXHkrrYz6CPsSqk7HGK4aWSaJHNpsObYUGFLbxUVt/OPUTA7&#10;PX8EY5q9vR5P9Lo9bPrPw6DU4zhsFiA8BX8X/7vftYI0y+L+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hlsMAAADdAAAADwAAAAAAAAAAAAAAAACYAgAAZHJzL2Rv&#10;d25yZXYueG1sUEsFBgAAAAAEAAQA9QAAAIgDAAAAAA==&#10;" fillcolor="#e6e6e6" stroked="f">
                  <v:path arrowok="t"/>
                </v:rect>
                <v:rect id="Rectangle 197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EDcUA&#10;AADdAAAADwAAAGRycy9kb3ducmV2LnhtbESP3WrCQBSE7wu+w3IE73TjLxJdRUtbpAr+PsAhe0yC&#10;2bMhu03St3cLQi+HmfmGWa5bU4iaKpdbVjAcRCCIE6tzThXcrp/9OQjnkTUWlknBLzlYrzpvS4y1&#10;bfhM9cWnIkDYxagg876MpXRJRgbdwJbEwbvbyqAPskqlrrAJcFPIURTNpMGcw0KGJb1nlDwuP0bB&#10;+DT9bo0pvuz9cKLtx35TH/eNUr1uu1mA8NT6//CrvdMKRpPJEP7eh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gQNxQAAAN0AAAAPAAAAAAAAAAAAAAAAAJgCAABkcnMv&#10;ZG93bnJldi54bWxQSwUGAAAAAAQABAD1AAAAigMAAAAA&#10;" fillcolor="#e6e6e6" stroked="f">
                  <v:path arrowok="t"/>
                </v:rect>
                <v:rect id="Rectangle 198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aesUA&#10;AADdAAAADwAAAGRycy9kb3ducmV2LnhtbESP3WrCQBSE7wu+w3IE73Rj/EGiq2hpi9SCvw9wyB6T&#10;YPZsyG6T9O3dQqGXw8x8w6w2nSlFQ7UrLCsYjyIQxKnVBWcKbtf34QKE88gaS8uk4IccbNa9lxUm&#10;2rZ8pubiMxEg7BJUkHtfJVK6NCeDbmQr4uDdbW3QB1lnUtfYBrgpZRxFc2mw4LCQY0WvOaWPy7dR&#10;MDnNPjtjyg97/zrR7u2wbY6HVqlBv9suQXjq/H/4r73XCuLpNIb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Jp6xQAAAN0AAAAPAAAAAAAAAAAAAAAAAJgCAABkcnMv&#10;ZG93bnJldi54bWxQSwUGAAAAAAQABAD1AAAAigMAAAAA&#10;" fillcolor="#e6e6e6" stroked="f">
                  <v:path arrowok="t"/>
                </v:rect>
                <v:rect id="Rectangle 199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/4cUA&#10;AADdAAAADwAAAGRycy9kb3ducmV2LnhtbESP3WrCQBSE7wu+w3IE7+rGn4pEV1GxRarg7wMcssck&#10;mD0bstskfXu3IPRymJlvmPmyNYWoqXK5ZQWDfgSCOLE651TB7fr5PgXhPLLGwjIp+CUHy0XnbY6x&#10;tg2fqb74VAQIuxgVZN6XsZQuycig69uSOHh3Wxn0QVap1BU2AW4KOYyiiTSYc1jIsKRNRsnj8mMU&#10;jE4f360xxZe9H0603u5X9XHfKNXrtqsZCE+t/w+/2jutYDgej+Dv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D/hxQAAAN0AAAAPAAAAAAAAAAAAAAAAAJgCAABkcnMv&#10;ZG93bnJldi54bWxQSwUGAAAAAAQABAD1AAAAigMAAAAA&#10;" fillcolor="#e6e6e6" stroked="f">
                  <v:path arrowok="t"/>
                </v:rect>
                <v:shape id="Freeform 200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+cUA&#10;AADdAAAADwAAAGRycy9kb3ducmV2LnhtbESPQWvCQBSE70L/w/IKvemmNhaJrlLEFi8e3JaCt0f2&#10;mQSzb0N2TeK/dwXB4zAz3zDL9WBr0VHrK8cK3icJCOLcmYoLBX+/3+M5CB+QDdaOScGVPKxXL6Ml&#10;Zsb1fKBOh0JECPsMFZQhNJmUPi/Jop+4hjh6J9daDFG2hTQt9hFuazlNkk9pseK4UGJDm5Lys75Y&#10;BbbX3X7j9X8ftmz19Tj7qT6OSr29Dl8LEIGG8Aw/2jujYJqm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QP5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1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mYsUA&#10;AADdAAAADwAAAGRycy9kb3ducmV2LnhtbESPT4vCMBTE78J+h/AWvGnqv2WpRllklb14MC4L3h7N&#10;sy02L6WJbf32ZkHwOMzMb5jVpreVaKnxpWMFk3ECgjhzpuRcwe9pN/oE4QOywcoxKbiTh836bbDC&#10;1LiOj9TqkIsIYZ+igiKEOpXSZwVZ9GNXE0fv4hqLIcoml6bBLsJtJadJ8iEtlhwXCqxpW1B21Ter&#10;wHa6PWy9/uvCN1t9Py/25eys1PC9/1qCCNSHV/jZ/jEKpvP5Av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aZ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2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aBMUA&#10;AADdAAAADwAAAGRycy9kb3ducmV2LnhtbESPQWsCMRSE7wX/Q3iCN812sdJujVIKguhJbQveXjev&#10;m9DNy7KJu+u/bwShx2FmvmGW68HVoqM2WM8KHmcZCOLSa8uVgo/TZvoMIkRkjbVnUnClAOvV6GGJ&#10;hfY9H6g7xkokCIcCFZgYm0LKUBpyGGa+IU7ej28dxiTbSuoW+wR3tcyzbCEdWk4LBht6N1T+Hi9O&#10;we57m3+Z7rO3e6zP9unsshfMlZqMh7dXEJGG+B++t7daQT6fL+D2Jj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BoE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03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djsYA&#10;AADdAAAADwAAAGRycy9kb3ducmV2LnhtbESPQWvCQBSE7wX/w/KE3uqm0WpJXYOIlV56cJWCt0f2&#10;NQnNvg3ZNYn/3i0Uehxm5htmnY+2ET11vnas4HmWgCAunKm5VHA+vT+9gvAB2WDjmBTcyEO+mTys&#10;MTNu4CP1OpQiQthnqKAKoc2k9EVFFv3MtcTR+3adxRBlV0rT4RDhtpFpkiylxZrjQoUt7SoqfvTV&#10;KrCD7j93Xn8NYc9W3y4vh3p+UepxOm7fQAQaw3/4r/1hFKSLxQp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edj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04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J/M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v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4Cfz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05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tP8YA&#10;AADdAAAADwAAAGRycy9kb3ducmV2LnhtbESPQWvCQBSE7wX/w/IEb3VjSEuNrtIGCoKHUivo8ZF9&#10;ZqPZt2l2jem/7xYKHoeZ+YZZrgfbiJ46XztWMJsmIIhLp2uuFOy/3h9fQPiArLFxTAp+yMN6NXpY&#10;Yq7djT+p34VKRAj7HBWYENpcSl8asuinriWO3sl1FkOUXSV1h7cIt41Mk+RZWqw5LhhsqTBUXnZX&#10;q6Cg7dMxHT6yvk2LzH8nZnY4vyk1GQ+vCxCBhnAP/7c3WkGaZX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4tP8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06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TJ8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v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kyf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07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2vM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0X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za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8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oFscA&#10;AADdAAAADwAAAGRycy9kb3ducmV2LnhtbESPT0sDMRTE70K/Q3iCF2mzXarItmkpFcWCiP1z6PGR&#10;PDdLNy9LEtttP70RBI/DzPyGmS1614oThdh4VjAeFSCItTcN1wr2u5fhE4iYkA22nknBhSIs5oOb&#10;GVbGn3lDp22qRYZwrFCBTamrpIzaksM48h1x9r58cJiyDLU0Ac8Z7lpZFsWjdNhwXrDY0cqSPm6/&#10;nYLwedXGauwbOr7u3+83/mP9fFDq7rZfTkEk6tN/+K/9ZhSUk4cSft/k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n6BbHAAAA3QAAAA8AAAAAAAAAAAAAAAAAmAIAAGRy&#10;cy9kb3ducmV2LnhtbFBLBQYAAAAABAAEAPUAAACMAwAAAAA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09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MCMYA&#10;AADdAAAADwAAAGRycy9kb3ducmV2LnhtbESPQWvCQBSE7wX/w/KE3urGGEWiq9iAUOih1Ap6fGSf&#10;2Wj2bZrdxvTfdwuFHoeZ+YZZbwfbiJ46XztWMJ0kIIhLp2uuFBw/9k9LED4ga2wck4Jv8rDdjB7W&#10;mGt353fqD6ESEcI+RwUmhDaX0peGLPqJa4mjd3GdxRBlV0nd4T3CbSPTJFlIizXHBYMtFYbK2+HL&#10;KijodX5Oh7esb9Mi85+JmZ6uz0o9jofdCkSgIfyH/9ovWkGazW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+MCM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e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Pr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sta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te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3C7B72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37" w:after="0" w:line="240" w:lineRule="auto"/>
        <w:ind w:left="113" w:right="696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eng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5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 xml:space="preserve">   </w:t>
      </w:r>
      <w:r w:rsidRPr="00365876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ile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7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3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 xml:space="preserve">to 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="004965C9"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4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od</w:t>
      </w:r>
      <w:r w:rsidR="00E01218">
        <w:rPr>
          <w:rFonts w:ascii="Arial" w:hAnsi="Arial" w:cs="Arial"/>
          <w:spacing w:val="1"/>
          <w:sz w:val="18"/>
          <w:szCs w:val="18"/>
        </w:rPr>
        <w:t>. 04A</w:t>
      </w:r>
    </w:p>
    <w:p w:rsidR="003C7B72" w:rsidRPr="00365876" w:rsidRDefault="003C7B72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06" w:lineRule="exact"/>
        <w:ind w:left="833" w:right="65" w:hanging="36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z w:val="18"/>
          <w:szCs w:val="18"/>
        </w:rPr>
        <w:t>ri</w:t>
      </w:r>
      <w:r w:rsidR="00C9102E"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="00C9102E"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4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fi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z w:val="18"/>
          <w:szCs w:val="18"/>
        </w:rPr>
        <w:t>;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bb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7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)</w:t>
      </w:r>
      <w:r w:rsidRPr="00365876">
        <w:rPr>
          <w:rFonts w:ascii="Arial" w:hAnsi="Arial" w:cs="Arial"/>
          <w:sz w:val="18"/>
          <w:szCs w:val="18"/>
        </w:rPr>
        <w:t>;</w:t>
      </w:r>
    </w:p>
    <w:p w:rsidR="003C7B72" w:rsidRPr="00365876" w:rsidRDefault="003C7B7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47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="00E83038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4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odologi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l’ado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Un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rd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(U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S),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6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6" w:lineRule="exact"/>
        <w:ind w:left="83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app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-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)</w:t>
      </w:r>
      <w:r w:rsidR="00C9102E" w:rsidRPr="00365876">
        <w:rPr>
          <w:rFonts w:ascii="Arial" w:hAnsi="Arial" w:cs="Arial"/>
          <w:sz w:val="18"/>
          <w:szCs w:val="18"/>
        </w:rPr>
        <w:t>;</w:t>
      </w:r>
    </w:p>
    <w:p w:rsidR="00C9102E" w:rsidRPr="00365876" w:rsidRDefault="00C9102E">
      <w:pPr>
        <w:widowControl w:val="0"/>
        <w:autoSpaceDE w:val="0"/>
        <w:autoSpaceDN w:val="0"/>
        <w:adjustRightInd w:val="0"/>
        <w:spacing w:after="0" w:line="206" w:lineRule="exact"/>
        <w:ind w:left="833" w:right="-20"/>
        <w:rPr>
          <w:rFonts w:ascii="Arial" w:hAnsi="Arial" w:cs="Arial"/>
          <w:sz w:val="18"/>
          <w:szCs w:val="18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3C7B7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="00235DF7" w:rsidRPr="00365876">
        <w:rPr>
          <w:rFonts w:ascii="Arial" w:hAnsi="Arial" w:cs="Arial"/>
          <w:spacing w:val="1"/>
          <w:sz w:val="18"/>
          <w:szCs w:val="18"/>
        </w:rPr>
        <w:t xml:space="preserve"> ________________________________________</w:t>
      </w:r>
    </w:p>
    <w:p w:rsidR="006358AA" w:rsidRPr="00365876" w:rsidRDefault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</w:p>
    <w:p w:rsidR="00983218" w:rsidRPr="00983218" w:rsidRDefault="00983218" w:rsidP="00983218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 w:rsidR="00541886"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C9102E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</w:r>
      <w:r w:rsidR="00C9102E" w:rsidRPr="00365876">
        <w:rPr>
          <w:rFonts w:ascii="Arial" w:hAnsi="Arial" w:cs="Arial"/>
          <w:sz w:val="17"/>
          <w:szCs w:val="17"/>
        </w:rPr>
        <w:t>T</w:t>
      </w:r>
      <w:r w:rsidRPr="00365876">
        <w:rPr>
          <w:rFonts w:ascii="Arial" w:hAnsi="Arial" w:cs="Arial"/>
          <w:sz w:val="17"/>
          <w:szCs w:val="17"/>
        </w:rPr>
        <w:t>imbro e firma del legale rappresentante</w:t>
      </w:r>
      <w:r w:rsidR="00CE37B5" w:rsidRPr="00365876">
        <w:rPr>
          <w:rFonts w:ascii="Arial" w:hAnsi="Arial" w:cs="Arial"/>
          <w:w w:val="137"/>
          <w:position w:val="7"/>
          <w:sz w:val="16"/>
          <w:szCs w:val="16"/>
        </w:rPr>
        <w:t>1</w:t>
      </w:r>
    </w:p>
    <w:p w:rsidR="007B1377" w:rsidRPr="00365876" w:rsidRDefault="007B1377" w:rsidP="006358A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6358A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6358A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6358A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122" w:lineRule="exact"/>
        <w:ind w:left="233" w:right="-20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6358AA" w:rsidRPr="00365876" w:rsidRDefault="006358AA" w:rsidP="00CE37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22" w:lineRule="exact"/>
        <w:ind w:right="-20"/>
        <w:rPr>
          <w:rFonts w:ascii="Arial" w:hAnsi="Arial" w:cs="Arial"/>
          <w:sz w:val="14"/>
          <w:szCs w:val="14"/>
        </w:rPr>
      </w:pPr>
      <w:r w:rsidRPr="00365876">
        <w:rPr>
          <w:rFonts w:ascii="Arial" w:hAnsi="Arial" w:cs="Arial"/>
          <w:spacing w:val="-13"/>
          <w:w w:val="122"/>
          <w:position w:val="1"/>
          <w:sz w:val="14"/>
          <w:szCs w:val="14"/>
        </w:rPr>
        <w:t>A</w:t>
      </w:r>
      <w:r w:rsidRPr="00365876">
        <w:rPr>
          <w:rFonts w:ascii="Arial" w:hAnsi="Arial" w:cs="Arial"/>
          <w:spacing w:val="-20"/>
          <w:w w:val="161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-5"/>
          <w:w w:val="107"/>
          <w:position w:val="1"/>
          <w:sz w:val="14"/>
          <w:szCs w:val="14"/>
        </w:rPr>
        <w:t>I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egare</w:t>
      </w:r>
      <w:r w:rsidRPr="00365876">
        <w:rPr>
          <w:rFonts w:ascii="Arial" w:hAnsi="Arial" w:cs="Arial"/>
          <w:spacing w:val="2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365876">
        <w:rPr>
          <w:rFonts w:ascii="Arial" w:hAnsi="Arial" w:cs="Arial"/>
          <w:spacing w:val="2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del</w:t>
      </w:r>
      <w:r w:rsidRPr="00365876">
        <w:rPr>
          <w:rFonts w:ascii="Arial" w:hAnsi="Arial" w:cs="Arial"/>
          <w:spacing w:val="21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documento</w:t>
      </w:r>
      <w:r w:rsidRPr="00365876">
        <w:rPr>
          <w:rFonts w:ascii="Arial" w:hAnsi="Arial" w:cs="Arial"/>
          <w:spacing w:val="-5"/>
          <w:w w:val="114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di</w:t>
      </w:r>
      <w:r w:rsidRPr="00365876">
        <w:rPr>
          <w:rFonts w:ascii="Arial" w:hAnsi="Arial" w:cs="Arial"/>
          <w:spacing w:val="8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6"/>
          <w:position w:val="1"/>
          <w:sz w:val="14"/>
          <w:szCs w:val="14"/>
        </w:rPr>
        <w:t>ricon</w:t>
      </w:r>
      <w:r w:rsidRPr="00365876">
        <w:rPr>
          <w:rFonts w:ascii="Arial" w:hAnsi="Arial" w:cs="Arial"/>
          <w:spacing w:val="-4"/>
          <w:w w:val="116"/>
          <w:position w:val="1"/>
          <w:sz w:val="14"/>
          <w:szCs w:val="14"/>
        </w:rPr>
        <w:t>o</w:t>
      </w:r>
      <w:r w:rsidRPr="00365876">
        <w:rPr>
          <w:rFonts w:ascii="Arial" w:hAnsi="Arial" w:cs="Arial"/>
          <w:w w:val="107"/>
          <w:position w:val="1"/>
          <w:sz w:val="14"/>
          <w:szCs w:val="14"/>
        </w:rPr>
        <w:t>s</w:t>
      </w:r>
      <w:r w:rsidRPr="00365876">
        <w:rPr>
          <w:rFonts w:ascii="Arial" w:hAnsi="Arial" w:cs="Arial"/>
          <w:spacing w:val="3"/>
          <w:w w:val="107"/>
          <w:position w:val="1"/>
          <w:sz w:val="14"/>
          <w:szCs w:val="14"/>
        </w:rPr>
        <w:t>c</w:t>
      </w:r>
      <w:r w:rsidRPr="00365876">
        <w:rPr>
          <w:rFonts w:ascii="Arial" w:hAnsi="Arial" w:cs="Arial"/>
          <w:w w:val="117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3"/>
          <w:w w:val="117"/>
          <w:position w:val="1"/>
          <w:sz w:val="14"/>
          <w:szCs w:val="14"/>
        </w:rPr>
        <w:t>m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ento</w:t>
      </w:r>
    </w:p>
    <w:p w:rsidR="007B1377" w:rsidRPr="00365876" w:rsidRDefault="007B1377">
      <w:pPr>
        <w:rPr>
          <w:rFonts w:ascii="Arial" w:hAnsi="Arial" w:cs="Arial"/>
          <w:sz w:val="14"/>
          <w:szCs w:val="14"/>
        </w:rPr>
      </w:pPr>
      <w:r w:rsidRPr="00365876">
        <w:rPr>
          <w:rFonts w:ascii="Arial" w:hAnsi="Arial" w:cs="Arial"/>
          <w:sz w:val="14"/>
          <w:szCs w:val="14"/>
        </w:rPr>
        <w:br w:type="page"/>
      </w:r>
    </w:p>
    <w:p w:rsidR="00D2549D" w:rsidRPr="00365876" w:rsidRDefault="00D2549D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:rsidR="00256311" w:rsidRPr="00365876" w:rsidRDefault="00256311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="006358AA" w:rsidRPr="00365876">
        <w:rPr>
          <w:rFonts w:ascii="Arial" w:hAnsi="Arial" w:cs="Arial"/>
          <w:b/>
          <w:bCs/>
          <w:spacing w:val="-3"/>
        </w:rPr>
        <w:t>B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O </w:t>
      </w:r>
    </w:p>
    <w:p w:rsidR="00256311" w:rsidRPr="008F6453" w:rsidRDefault="00256311" w:rsidP="00C9102E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Arial" w:hAnsi="Arial" w:cs="Arial"/>
        </w:rPr>
      </w:pPr>
      <w:r w:rsidRPr="008F6453">
        <w:rPr>
          <w:i/>
          <w:sz w:val="20"/>
        </w:rPr>
        <w:t xml:space="preserve">Deve essere compilata e sottoscritta </w:t>
      </w:r>
      <w:r w:rsidR="00D50F75">
        <w:rPr>
          <w:i/>
          <w:sz w:val="20"/>
        </w:rPr>
        <w:t>dal Legale rappresentante dell’</w:t>
      </w:r>
      <w:r w:rsidRPr="008F6453">
        <w:rPr>
          <w:i/>
          <w:sz w:val="20"/>
        </w:rPr>
        <w:t xml:space="preserve">Operatore della Formazione proponente nel caso di progetti aziendali o progetti </w:t>
      </w:r>
      <w:r w:rsidR="004E1AA1" w:rsidRPr="008F6453">
        <w:rPr>
          <w:i/>
          <w:sz w:val="20"/>
        </w:rPr>
        <w:t>multiaziendali</w:t>
      </w:r>
      <w:r w:rsidRPr="008F6453">
        <w:rPr>
          <w:i/>
          <w:sz w:val="20"/>
        </w:rPr>
        <w:t xml:space="preserve"> presentati su delega della/e impresa/e 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0" allowOverlap="1" wp14:anchorId="2284FD78" wp14:editId="62FCB909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427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428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453" w:rsidRDefault="008F6453" w:rsidP="00C9102E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FD78" id="Group 2282" o:spid="_x0000_s1026" style="position:absolute;left:0;text-align:left;margin-left:137.15pt;margin-top:-3.45pt;width:405.45pt;height:17.4pt;z-index:-251606528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" o:allowincell="f">
                <v:rect id="Rectangle 2283" o:spid="_x0000_s1027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IMMMA&#10;AADdAAAADwAAAGRycy9kb3ducmV2LnhtbERPy2rCQBTdF/oPwy24q5PGViTNKCpaShV8fsAlc/PA&#10;zJ2QGZP07zuLgsvDeaeLwdSio9ZVlhW8jSMQxJnVFRcKrpft6wyE88gaa8uk4JccLObPTykm2vZ8&#10;ou7sCxFC2CWooPS+SaR0WUkG3dg2xIHLbWvQB9gWUrfYh3BTyziKptJgxaGhxIbWJWW3890omBw/&#10;fgZj6i+b74+02uyW3WHXKzV6GZafIDwN/iH+d39rBfF7HOaG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IMMMAAADdAAAADwAAAAAAAAAAAAAAAACYAgAAZHJzL2Rv&#10;d25yZXYueG1sUEsFBgAAAAAEAAQA9QAAAIgDAAAAAA==&#10;" fillcolor="#e6e6e6" stroked="f">
                  <v:path arrowok="t"/>
                  <v:textbox>
                    <w:txbxContent>
                      <w:p w:rsidR="008F6453" w:rsidRDefault="008F6453" w:rsidP="00C9102E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28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tq8YA&#10;AADdAAAADwAAAGRycy9kb3ducmV2LnhtbESP0WrCQBRE3wX/YblC38zGtEqNrqKlLVKFqu0HXLLX&#10;JJi9G7LbJP37riD0cZiZM8xy3ZtKtNS40rKCSRSDIM6sLjlX8P31Nn4G4TyyxsoyKfglB+vVcLDE&#10;VNuOT9SefS4ChF2KCgrv61RKlxVk0EW2Jg7exTYGfZBNLnWDXYCbSiZxPJMGSw4LBdb0UlB2Pf8Y&#10;BY/H6UdvTPVuL4cjbV/3m/Zz3yn1MOo3CxCeev8fvrd3WkHylMz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ftq8YAAADdAAAADwAAAAAAAAAAAAAAAACYAgAAZHJz&#10;L2Rvd25yZXYueG1sUEsFBgAAAAAEAAQA9QAAAIsDAAAAAA==&#10;" fillcolor="#e6e6e6" stroked="f">
                  <v:path arrowok="t"/>
                </v:rect>
                <v:rect id="Rectangle 2285" o:spid="_x0000_s1029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S68MA&#10;AADdAAAADwAAAGRycy9kb3ducmV2LnhtbERP3WrCMBS+H/gO4QjezdR2k1FNxQ0dYwpzzgc4NKc/&#10;2JyUJrbd2y8XAy8/vv/1ZjSN6KlztWUFi3kEgji3uuZSweVn//gCwnlkjY1lUvBLDjbZ5GGNqbYD&#10;f1N/9qUIIexSVFB536ZSurwig25uW+LAFbYz6APsSqk7HEK4aWQcRUtpsObQUGFLbxXl1/PNKEhO&#10;z5+jMc27LY4net0dtv3XYVBqNh23KxCeRn8X/7s/tIL4KQn7w5v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S68MAAADdAAAADwAAAAAAAAAAAAAAAACYAgAAZHJzL2Rv&#10;d25yZXYueG1sUEsFBgAAAAAEAAQA9QAAAIgDAAAAAA==&#10;" fillcolor="#e6e6e6" stroked="f">
                  <v:path arrowok="t"/>
                </v:rect>
                <v:shape id="Freeform 2286" o:spid="_x0000_s1030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THM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sOob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NM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31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Na8UA&#10;AADdAAAADwAAAGRycy9kb3ducmV2LnhtbESPQWvCQBSE7wX/w/IEb3Vj1FLSbESkFi89uBXB2yP7&#10;moRm34bsNon/vlso9DjMzDdMvptsKwbqfeNYwWqZgCAunWm4UnD5OD4+g/AB2WDrmBTcycOumD3k&#10;mBk38pkGHSoRIewzVFCH0GVS+rImi37pOuLofbreYoiyr6TpcYxw28o0SZ6kxYbjQo0dHWoqv/S3&#10;VWBHPbwfvL6O4ZWtvt+2b836ptRiPu1fQASawn/4r30yCtLNOo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k1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32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45cMA&#10;AADdAAAADwAAAGRycy9kb3ducmV2LnhtbESPQWvCQBSE7wX/w/IKvdVNExGJrlKFlpwEjXh+ZF83&#10;i9m3IbvV+O+7BcHjMDPfMKvN6DpxpSFYzwo+phkI4sZry0bBqf56X4AIEVlj55kU3CnAZj15WWGp&#10;/Y0PdD1GIxKEQ4kK2hj7UsrQtOQwTH1PnLwfPziMSQ5G6gFvCe46mWfZXDq0nBZa7GnXUnM5/joF&#10;F7e328zXZ1Pcsalqm+9M9a3U2+v4uQQRaYzP8KNdaQX5rCjg/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45cMAAADdAAAADwAAAAAAAAAAAAAAAACYAgAAZHJzL2Rv&#10;d25yZXYueG1sUEsFBgAAAAAEAAQA9QAAAIgD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33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whMUA&#10;AADdAAAADwAAAGRycy9kb3ducmV2LnhtbESPT4vCMBTE7wt+h/CEva2pf1akGkXEXbx42CiCt0fz&#10;bIvNS2mybf32RljY4zAzv2FWm95WoqXGl44VjEcJCOLMmZJzBefT18cChA/IBivHpOBBHjbrwdsK&#10;U+M6/qFWh1xECPsUFRQh1KmUPivIoh+5mjh6N9dYDFE2uTQNdhFuKzlJkrm0WHJcKLCmXUHZXf9a&#10;BbbT7XHn9aULe7b6cf38LqdXpd6H/XYJIlAf/sN/7YNRMJlNZ/B6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3C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34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VH8QA&#10;AADdAAAADwAAAGRycy9kb3ducmV2LnhtbESPQWvCQBSE7wX/w/KE3upGrSLRVURs8eKhqwjeHtln&#10;Esy+DdltEv+9WxB6HGbmG2a16W0lWmp86VjBeJSAIM6cKTlXcD59fSxA+IBssHJMCh7kYbMevK0w&#10;Na7jH2p1yEWEsE9RQRFCnUrps4Is+pGriaN3c43FEGWTS9NgF+G2kpMkmUuLJceFAmvaFZTd9a9V&#10;YDvdHndeX7qwZ6sf19l3Ob0q9T7st0sQgfrwH361D0bB5HM6g7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1R/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35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J9cUA&#10;AADdAAAADwAAAGRycy9kb3ducmV2LnhtbESPQYvCMBSE78L+h/AWvGm6VbqlGmURBNGD6LqHvT2a&#10;Z1tsXmoTtf57Iwgeh5n5hpnOO1OLK7WusqzgaxiBIM6trrhQcPhdDlIQziNrrC2Tgjs5mM8+elPM&#10;tL3xjq57X4gAYZehgtL7JpPS5SUZdEPbEAfvaFuDPsi2kLrFW4CbWsZRlEiDFYeFEhtalJSf9hej&#10;wHH9vzVpenLp4fL3Pd4ksV6flep/dj8TEJ46/w6/2iutIB6PEn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kn1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36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sbsUA&#10;AADdAAAADwAAAGRycy9kb3ducmV2LnhtbESPT4vCMBTE7wt+h/AEb2tqFVuqUUQQZPcg65+Dt0fz&#10;bIvNS22idr/9RljwOMzMb5j5sjO1eFDrKssKRsMIBHFudcWFguNh85mCcB5ZY22ZFPySg+Wi9zHH&#10;TNsn/9Bj7wsRIOwyVFB632RSurwkg25oG+LgXWxr0AfZFlK3+AxwU8s4iqbSYMVhocSG1iXl1/3d&#10;KHBcn3cmTa8uPd5PyeR7Guuvm1KDfreagfDU+Xf4v73VCuLJOIHX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uxu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37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7JcIA&#10;AADdAAAADwAAAGRycy9kb3ducmV2LnhtbERPy4rCMBTdC/MP4Q64EU19IFKNIgOCiLPwOds7zbUt&#10;09zUJmrm781CcHk479kimErcqXGlZQX9XgKCOLO65FzB8bDqTkA4j6yxskwK/snBYv7RmmGq7YN3&#10;dN/7XMQQdikqKLyvUyldVpBB17M1ceQutjHoI2xyqRt8xHBTyUGSjKXBkmNDgTV9FZT97W9GwWl5&#10;3f5cM0L+zmvzu96ETecclGp/huUUhKfg3+KXe60VDEbDODe+i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LslwgAAAN0AAAAPAAAAAAAAAAAAAAAAAJgCAABkcnMvZG93&#10;bnJldi54bWxQSwUGAAAAAAQABAD1AAAAhwM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Il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 wp14:anchorId="1453834F" wp14:editId="62E13CE6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417" name="Group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418" name="Rectangle 229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Rectangle 229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Rectangle 229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229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229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230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Freeform 230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230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230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DE56" id="Group 2294" o:spid="_x0000_s1026" style="position:absolute;margin-left:137.15pt;margin-top:-1.6pt;width:160.95pt;height:17.3pt;z-index:-25160550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" o:allowincell="f">
                <v:rect id="Rectangle 229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Cjc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lz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CjcMAAADdAAAADwAAAAAAAAAAAAAAAACYAgAAZHJzL2Rv&#10;d25yZXYueG1sUEsFBgAAAAAEAAQA9QAAAIgDAAAAAA==&#10;" fillcolor="#e6e6e6" stroked="f">
                  <v:path arrowok="t"/>
                </v:rect>
                <v:rect id="Rectangle 229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nFsYA&#10;AADdAAAADwAAAGRycy9kb3ducmV2LnhtbESP0WrCQBRE3wv+w3IF3+pGq2Kjq2ixUrRQtX7AJXtN&#10;gtm7IbtN4t+7BcHHYWbOMPNlawpRU+VyywoG/QgEcWJ1zqmC8+/n6xSE88gaC8uk4EYOlovOyxxj&#10;bRs+Un3yqQgQdjEqyLwvYyldkpFB17clcfAutjLog6xSqStsAtwUchhFE2kw57CQYUkfGSXX059R&#10;8HYY71pjiq29fB9ovdmv6p99o1Sv265mIDy1/hl+tL+0guFo8A7/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snFsYAAADdAAAADwAAAAAAAAAAAAAAAACYAgAAZHJz&#10;L2Rvd25yZXYueG1sUEsFBgAAAAAEAAQA9QAAAIsDAAAAAA==&#10;" fillcolor="#e6e6e6" stroked="f">
                  <v:path arrowok="t"/>
                </v:rect>
                <v:rect id="Rectangle 229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ENsMA&#10;AADdAAAADwAAAGRycy9kb3ducmV2LnhtbERPy2rCQBTdF/oPwy24q5PGViTNKCpaShV8fsAlc/PA&#10;zJ2QGZP07zuLgsvDeaeLwdSio9ZVlhW8jSMQxJnVFRcKrpft6wyE88gaa8uk4JccLObPTykm2vZ8&#10;ou7sCxFC2CWooPS+SaR0WUkG3dg2xIHLbWvQB9gWUrfYh3BTyziKptJgxaGhxIbWJWW3890omBw/&#10;fgZj6i+b74+02uyW3WHXKzV6GZafIDwN/iH+d39rBfF7HPaH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1ENsMAAADdAAAADwAAAAAAAAAAAAAAAACYAgAAZHJzL2Rv&#10;d25yZXYueG1sUEsFBgAAAAAEAAQA9QAAAIgDAAAAAA==&#10;" fillcolor="#e6e6e6" stroked="f">
                  <v:path arrowok="t"/>
                </v:rect>
                <v:shape id="Freeform 2298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FlsgA&#10;AADdAAAADwAAAGRycy9kb3ducmV2LnhtbESPW2sCMRSE3wv9D+EU+lazLsXL1iheEBS0oBb6etyc&#10;veDmZNlEXfvrTUHwcZiZb5jRpDWVuFDjSssKup0IBHFqdcm5gp/D8mMAwnlkjZVlUnAjB5Px68sI&#10;E22vvKPL3uciQNglqKDwvk6kdGlBBl3H1sTBy2xj0AfZ5FI3eA1wU8k4inrSYMlhocCa5gWlp/3Z&#10;KNiuzsdhP1sfD9+b392iP/vLhoOFUu9v7fQLhKfWP8OP9koriD/jLvy/CU9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IWW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299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gs8QA&#10;AADdAAAADwAAAGRycy9kb3ducmV2LnhtbESPUWvCMBSF3wf7D+EOfBkzNQ4nnVGmIIhvq/0Bl+ba&#10;FpOb0kTt9uuNIPh4OOd8h7NYDc6KC/Wh9axhMs5AEFfetFxrKA/bjzmIEJENWs+k4Y8CrJavLwvM&#10;jb/yL12KWIsE4ZCjhibGLpcyVA05DGPfESfv6HuHMcm+lqbHa4I7K1WWzaTDltNCgx1tGqpOxdlp&#10;oK+y2qyn6/fA//6kymxi98ZqPXobfr5BRBriM/xo74wG9akU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4L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0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FKMUA&#10;AADdAAAADwAAAGRycy9kb3ducmV2LnhtbESPwWrDMBBE74H+g9hCLiGW45Q2uFFCbSiU3Or4AxZr&#10;a5tIK2OpsdOvrwqFHIeZecPsj7M14kqj7x0r2CQpCOLG6Z5bBfX5fb0D4QOyRuOYFNzIw/HwsNhj&#10;rt3En3StQisihH2OCroQhlxK33Rk0SduII7elxsthijHVuoRpwi3RmZp+iwt9hwXOhyo7Ki5VN9W&#10;Ab3UTVlsi5XnH3fJ6nRjTtootXyc315BBJrDPfzf/tAKsqdsC39v4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0U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1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WTMcA&#10;AADdAAAADwAAAGRycy9kb3ducmV2LnhtbESPQWvCQBSE74X+h+UVeil10ygi0VVKaUEUsU314O2R&#10;fWbTZt+G7Krx37uC4HGYmW+YyayztThS6yvHCt56CQjiwumKSwWb36/XEQgfkDXWjknBmTzMpo8P&#10;E8y0O/EPHfNQighhn6ECE0KTSekLQxZ9zzXE0du71mKIsi2lbvEU4baWaZIMpcWK44LBhj4MFf/5&#10;wSrY59XILD951XfrLS1f1sPd999Cqeen7n0MIlAX7uFbe64VpIN0A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Fk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02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DwsUA&#10;AADdAAAADwAAAGRycy9kb3ducmV2LnhtbESPQWvCQBSE70L/w/IKvemmqYpEVyliSy8eXEvB2yP7&#10;TILZtyG7JvHfdwXB4zAz3zCrzWBr0VHrK8cK3icJCOLcmYoLBb/Hr/EChA/IBmvHpOBGHjbrl9EK&#10;M+N6PlCnQyEihH2GCsoQmkxKn5dk0U9cQxy9s2sthijbQpoW+wi3tUyTZC4tVhwXSmxoW1J+0Ver&#10;wPa622+9/uvDjq2+nWbf1cdJqbfX4XMJItAQnuFH+8coSKfpD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kP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03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dtcUA&#10;AADdAAAADwAAAGRycy9kb3ducmV2LnhtbESPQWvCQBSE74X+h+UVvNWNsZUS3YQirfTioasUvD2y&#10;zySYfRuy2yT+e1co9DjMzDfMpphsKwbqfeNYwWKegCAunWm4UnA8fD6/gfAB2WDrmBRcyUORPz5s&#10;MDNu5G8adKhEhLDPUEEdQpdJ6cuaLPq564ijd3a9xRBlX0nT4xjhtpVpkqykxYbjQo0dbWsqL/rX&#10;KrCjHvZbr3/G8MFWX0+vu2Z5Umr2NL2vQQSawn/4r/1lFKQv6Qr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N2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0" allowOverlap="1" wp14:anchorId="75EA1D2A" wp14:editId="316DDDC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07" name="Group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08" name="Rectangle 230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Rectangle 230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Rectangle 230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230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230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231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231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231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231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6FA33" id="Group 2304" o:spid="_x0000_s1026" style="position:absolute;margin-left:335.2pt;margin-top:-1.6pt;width:207.4pt;height:17.3pt;z-index:-25160448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" o:allowincell="f">
                <v:rect id="Rectangle 2305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UUMMA&#10;AADdAAAADwAAAGRycy9kb3ducmV2LnhtbERP3WrCMBS+H/gO4Qi7m+k6ldEZxY0psg506gMcmmNb&#10;lpyUJrb17ZcLYZcf3/9iNVgjOmp97VjB8yQBQVw4XXOp4HzaPL2C8AFZo3FMCm7kYbUcPSww067n&#10;H+qOoRQxhH2GCqoQmkxKX1Rk0U9cQxy5i2sthgjbUuoW+xhujUyTZC4t1hwbKmzoo6Li93i1Cl4O&#10;s6/BWrN1l+8DvX/m626f90o9jof1G4hAQ/gX3907rSCdJn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4UUMMAAADdAAAADwAAAAAAAAAAAAAAAACYAgAAZHJzL2Rv&#10;d25yZXYueG1sUEsFBgAAAAAEAAQA9QAAAIgDAAAAAA==&#10;" fillcolor="#e6e6e6" stroked="f">
                  <v:path arrowok="t"/>
                </v:rect>
                <v:rect id="Rectangle 2306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xy8YA&#10;AADdAAAADwAAAGRycy9kb3ducmV2LnhtbESP3WrCQBSE7wu+w3IE7+qmVqVN3YgtKkWFWtsHOGRP&#10;fmj2bMiuSXx7tyB4OczMN8xi2ZtKtNS40rKCp3EEgji1uuRcwe/P5vEFhPPIGivLpOBCDpbJ4GGB&#10;sbYdf1N78rkIEHYxKii8r2MpXVqQQTe2NXHwMtsY9EE2udQNdgFuKjmJork0WHJYKLCmj4LSv9PZ&#10;KHg+zna9MdXWZocjva/3q/Zr3yk1GvarNxCeen8P39qfWsFkG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xy8YAAADdAAAADwAAAAAAAAAAAAAAAACYAgAAZHJz&#10;L2Rvd25yZXYueG1sUEsFBgAAAAAEAAQA9QAAAIsDAAAAAA==&#10;" fillcolor="#e6e6e6" stroked="f">
                  <v:path arrowok="t"/>
                </v:rect>
                <v:rect id="Rectangle 2307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Oi8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Oi8MAAADdAAAADwAAAAAAAAAAAAAAAACYAgAAZHJzL2Rv&#10;d25yZXYueG1sUEsFBgAAAAAEAAQA9QAAAIgDAAAAAA==&#10;" fillcolor="#e6e6e6" stroked="f">
                  <v:path arrowok="t"/>
                </v:rect>
                <v:shape id="Freeform 2308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disQA&#10;AADdAAAADwAAAGRycy9kb3ducmV2LnhtbESP3YrCMBSE7wXfIRzBO00rIlpNixREb3bBnwc4NMe2&#10;2pyUJtbuPv1mYWEvh5n5htllg2lET52rLSuI5xEI4sLqmksFt+thtgbhPLLGxjIp+CIHWToe7TDR&#10;9s1n6i++FAHCLkEFlfdtIqUrKjLo5rYlDt7ddgZ9kF0pdYfvADeNXETRShqsOSxU2FJeUfG8vIyC&#10;zedruaL4dPymx2PD/Trn80eu1HQy7LcgPA3+P/zXPmkFi2Ucw++b8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3Yr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309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qDsMA&#10;AADdAAAADwAAAGRycy9kb3ducmV2LnhtbESP0YrCMBRE34X9h3AFX2RNW2VXqlFWQRDfdPsBl+ba&#10;FpOb0kTt7tcbQfBxmJkzzHLdWyNu1PnGsYJ0koAgLp1uuFJQ/O4+5yB8QNZoHJOCP/KwXn0Mlphr&#10;d+cj3U6hEhHCPkcFdQhtLqUva7LoJ64ljt7ZdRZDlF0ldYf3CLdGZknyJS02HBdqbGlbU3k5Xa0C&#10;+i7K7Wa6GXv+d5esSFJz0Eap0bD/WYAI1Id3+NXeawXZLM3g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qD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0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PlcUA&#10;AADdAAAADwAAAGRycy9kb3ducmV2LnhtbESPwWrDMBBE74H+g9hCLyGR7YQ2OFFMYyiU3pL4AxZr&#10;Y5tIK2OpttuvrwqFHoeZecMcitkaMdLgO8cK0nUCgrh2uuNGQXV9W+1A+ICs0TgmBV/koTg+LA6Y&#10;azfxmcZLaESEsM9RQRtCn0vp65Ys+rXriaN3c4PFEOXQSD3gFOHWyCxJnqXFjuNCiz2VLdX3y6dV&#10;QC9VXZ42p6Xnb3fPqiQ1H9oo9fQ4v+5BBJrDf/iv/a4VZN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4+V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1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s5M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iz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2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Jf8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o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3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zycUA&#10;AADdAAAADwAAAGRycy9kb3ducmV2LnhtbESPQWvCQBSE7wX/w/IEb83GKCqpq0ghKkgPxrbnR/aZ&#10;BLNvQ3Yb4793C4Ueh5n5hllvB9OInjpXW1YwjWIQxIXVNZcKPi/Z6wqE88gaG8uk4EEOtpvRyxpT&#10;be98pj73pQgQdikqqLxvUyldUZFBF9mWOHhX2xn0QXal1B3eA9w0MonjhTRYc1iosKX3iopb/mMU&#10;9F/X71Pmkjbb97NllieHYfUxU2oyHnZvIDwN/j/81z5qBcl8uoDfN+EJ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vPJ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0" allowOverlap="1" wp14:anchorId="5EE0F493" wp14:editId="7713A5D5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93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94" name="Rectangle 23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Rectangle 23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Rectangle 23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23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231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232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232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232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232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232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232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232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232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9958" id="Group 2314" o:spid="_x0000_s1026" style="position:absolute;margin-left:137.15pt;margin-top:-1.6pt;width:160.95pt;height:17.3pt;z-index:-25160345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I7gEJSUGAACTPwAADgAAAAAAAAAAAAAAAAAuAgAAZHJzL2Uyb0Rv&#10;Yy54bWxQSwECLQAUAAYACAAAACEA0MvQ/OEAAAAJAQAADwAAAAAAAAAAAAAAAAB/CAAAZHJzL2Rv&#10;d25yZXYueG1sUEsFBgAAAAAEAAQA8wAAAI0JAAAAAA==&#10;" o:allowincell="f">
                <v:rect id="Rectangle 231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Gt8YA&#10;AADdAAAADwAAAGRycy9kb3ducmV2LnhtbESP0WrCQBRE3wv+w3KFvtWNWsXGrGJLW0QL1dQPuGSv&#10;STB7N2S3Sfr3XUHwcZiZM0yy7k0lWmpcaVnBeBSBIM6sLjlXcPr5eFqAcB5ZY2WZFPyRg/Vq8JBg&#10;rG3HR2pTn4sAYRejgsL7OpbSZQUZdCNbEwfvbBuDPsgml7rBLsBNJSdRNJcGSw4LBdb0VlB2SX+N&#10;gulhtuuNqT7t+etAr+/7Tfu975R6HPabJQhPvb+Hb+2tVjCZvjzD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NGt8YAAADdAAAADwAAAAAAAAAAAAAAAACYAgAAZHJz&#10;L2Rvd25yZXYueG1sUEsFBgAAAAAEAAQA9QAAAIsDAAAAAA==&#10;" fillcolor="#e6e6e6" stroked="f">
                  <v:path arrowok="t"/>
                </v:rect>
                <v:rect id="Rectangle 231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jLMUA&#10;AADdAAAADwAAAGRycy9kb3ducmV2LnhtbESP3WrCQBSE7wu+w3IE7+pGxaLRVVRskSr4+wCH7DEJ&#10;Zs+G7DZJ394tCL0cZuYbZr5sTSFqqlxuWcGgH4EgTqzOOVVwu36+T0A4j6yxsEwKfsnBctF5m2Os&#10;bcNnqi8+FQHCLkYFmfdlLKVLMjLo+rYkDt7dVgZ9kFUqdYVNgJtCDqPoQxrMOSxkWNImo+Rx+TEK&#10;Rqfxd2tM8WXvhxOtt/tVfdw3SvW67WoGwlPr/8Ov9k4rGI6mY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+MsxQAAAN0AAAAPAAAAAAAAAAAAAAAAAJgCAABkcnMv&#10;ZG93bnJldi54bWxQSwUGAAAAAAQABAD1AAAAigMAAAAA&#10;" fillcolor="#e6e6e6" stroked="f">
                  <v:path arrowok="t"/>
                </v:rect>
                <v:rect id="Rectangle 231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9W8UA&#10;AADdAAAADwAAAGRycy9kb3ducmV2LnhtbESP3WrCQBSE7wu+w3IE7+pGpaLRVWyxRarg7wMcssck&#10;mD0bstskvr0rCL0cZuYbZr5sTSFqqlxuWcGgH4EgTqzOOVVwOX+/T0A4j6yxsEwK7uRguei8zTHW&#10;tuEj1SefigBhF6OCzPsyltIlGRl0fVsSB+9qK4M+yCqVusImwE0hh1E0lgZzDgsZlvSVUXI7/RkF&#10;o8PHb2tM8WOvuwN9rrerer9tlOp129UMhKfW/4df7Y1WMBxNx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1bxQAAAN0AAAAPAAAAAAAAAAAAAAAAAJgCAABkcnMv&#10;ZG93bnJldi54bWxQSwUGAAAAAAQABAD1AAAAigMAAAAA&#10;" fillcolor="#e6e6e6" stroked="f">
                  <v:path arrowok="t"/>
                </v:rect>
                <v:shape id="Freeform 2318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8rMUA&#10;AADdAAAADwAAAGRycy9kb3ducmV2LnhtbESPQWvCQBSE7wX/w/IEb3Wj0qrRVURs6aUHVxG8PbLP&#10;JJh9G7JrEv99t1DocZiZb5j1treVaKnxpWMFk3ECgjhzpuRcwfn08boA4QOywcoxKXiSh+1m8LLG&#10;1LiOj9TqkIsIYZ+igiKEOpXSZwVZ9GNXE0fv5hqLIcoml6bBLsJtJadJ8i4tlhwXCqxpX1B21w+r&#10;wHa6/d57fenCga1+Xt8+y9lVqdGw361ABOrDf/iv/WUUTGfLO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Xys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9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o3s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6N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0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t8cUA&#10;AADdAAAADwAAAGRycy9kb3ducmV2LnhtbESPQWvCQBSE70L/w/IKvUjdGEFM6hpasaCe2lTw+si+&#10;JsHs25Bdk/jv3ULB4zAz3zDrbDSN6KlztWUF81kEgriwuuZSwenn83UFwnlkjY1lUnAjB9nmabLG&#10;VNuBv6nPfSkChF2KCirv21RKV1Rk0M1sSxy8X9sZ9EF2pdQdDgFuGhlH0VIarDksVNjStqLikl+N&#10;gp7biIfFdFd/HY4fl/NKT6XVSr08j+9vIDyN/hH+b++1gniRJPD3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G3x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21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8OsEA&#10;AADdAAAADwAAAGRycy9kb3ducmV2LnhtbERPy4rCMBTdD/gP4QruxtQnQ8coIipuZmEUwd2ludOW&#10;aW5KE9v692YhzPJw3qtNbyvRUuNLxwom4wQEceZMybmC6+Xw+QXCB2SDlWNS8CQPm/XgY4WpcR2f&#10;qdUhFzGEfYoKihDqVEqfFWTRj11NHLlf11gMETa5NA12MdxWcpokS2mx5NhQYE27grI//bAKbKfb&#10;n53Xty7s2ernfXEsZ3elRsN++w0iUB/+xW/3ySiYzpO4P76JT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kvDr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2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ZocUA&#10;AADdAAAADwAAAGRycy9kb3ducmV2LnhtbESPQWvCQBSE70L/w/IK3sxGbUWiqxSp0ouHrqXg7ZF9&#10;TUKzb0N2TeK/dwXB4zAz3zDr7WBr0VHrK8cKpkkKgjh3puJCwc9pP1mC8AHZYO2YFFzJw3bzMlpj&#10;ZlzP39TpUIgIYZ+hgjKEJpPS5yVZ9IlriKP351qLIcq2kKbFPsJtLWdpupAWK44LJTa0Kyn/1xer&#10;wPa6O+68/u3DJ1t9Pb8fqvlZqfHr8LECEWgIz/Cj/WUUzN7SKdzf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Bm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3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808QA&#10;AADdAAAADwAAAGRycy9kb3ducmV2LnhtbESPUWvCMBSF3wf7D+EOfBkzsQ4nnVGmIIhvq/0Bl+ba&#10;FpOb0kTt9uuNIPh4OOd8h7NYDc6KC/Wh9axhMlYgiCtvWq41lIftxxxEiMgGrWfS8EcBVsvXlwXm&#10;xl/5ly5FrEWCcMhRQxNjl0sZqoYchrHviJN39L3DmGRfS9PjNcGdlZlSM+mw5bTQYEebhqpTcXYa&#10;6KusNuvp+j3wvz9lpZrYvbFaj96Gn28QkYb4DD/aO6Mh+1QZ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vN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4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ZSMQA&#10;AADdAAAADwAAAGRycy9kb3ducmV2LnhtbESPUWvCMBSF3wf7D+EOfBmaWIdK1ygqDIZv0/6AS3PX&#10;liY3pYla9+uXwcDHwznnO5xiOzorrjSE1rOG+UyBIK68abnWUJ4/pmsQISIbtJ5Jw50CbDfPTwXm&#10;xt/4i66nWIsE4ZCjhibGPpcyVA05DDPfEyfv2w8OY5JDLc2AtwR3VmZKLaXDltNCgz0dGqq608Vp&#10;oFVZHfaL/WvgH99lpZrbo7FaT17G3TuISGN8hP/bn0ZD9qY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2GUj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5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KLMcA&#10;AADdAAAADwAAAGRycy9kb3ducmV2LnhtbESPQWvCQBSE7wX/w/KEXopuakVC6ioiLUhFbKMeentk&#10;n9m02bchu2r677uC4HGYmW+Y6byztThT6yvHCp6HCQjiwumKSwX73fsgBeEDssbaMSn4Iw/zWe9h&#10;ipl2F/6icx5KESHsM1RgQmgyKX1hyKIfuoY4ekfXWgxRtqXULV4i3NZylCQTabHiuGCwoaWh4jc/&#10;WQXHvErN+o03L257oPXTdvL9+fOh1GO/W7yCCNSFe/jWXmkFo3Eyhuub+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eSi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26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osUA&#10;AADdAAAADwAAAGRycy9kb3ducmV2LnhtbESPQWvCQBSE74X+h+UVems2tVUkuglF2uLFQ1cRvD2y&#10;zySYfRuy2yT+e7cg9DjMzDfMuphsKwbqfeNYwWuSgiAunWm4UnDYf70sQfiAbLB1TAqu5KHIHx/W&#10;mBk38g8NOlQiQthnqKAOocuk9GVNFn3iOuLonV1vMUTZV9L0OEa4beUsTRfSYsNxocaONjWVF/1r&#10;FdhRD7uN18cxfLLV19P8u3k7KfX8NH2sQASawn/43t4aBbP3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x+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7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B1cUA&#10;AADdAAAADwAAAGRycy9kb3ducmV2LnhtbESPQWvCQBSE74L/YXmCN92obZDoKiJWeumh2yJ4e2Sf&#10;STD7NmS3Sfz3bqHQ4zAz3zDb/WBr0VHrK8cKFvMEBHHuTMWFgu+vt9kahA/IBmvHpOBBHva78WiL&#10;mXE9f1KnQyEihH2GCsoQmkxKn5dk0c9dQxy9m2sthijbQpoW+wi3tVwmSSotVhwXSmzoWFJ+1z9W&#10;ge1193H0+tKHE1v9uL6eq9VVqelkOGxABBrCf/iv/W4ULF+SFH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YH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0" allowOverlap="1" wp14:anchorId="47CDD4F0" wp14:editId="3E6EDF1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79" name="Group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80" name="Rectangle 232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Rectangle 233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233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Freeform 233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33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33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33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33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33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33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33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34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34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69C3" id="Group 2328" o:spid="_x0000_s1026" style="position:absolute;margin-left:335.2pt;margin-top:-1.6pt;width:207.4pt;height:17.3pt;z-index:-25160243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" o:allowincell="f">
                <v:rect id="Rectangle 2329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acEA&#10;AADdAAAADwAAAGRycy9kb3ducmV2LnhtbERPy4rCMBTdC/5DuIK7MVWZQapRdBhlUMHnB1yaa1ts&#10;bkoT2/r3ZiG4PJz3bNGaQtRUudyyguEgAkGcWJ1zquB6WX9NQDiPrLGwTAqe5GAx73ZmGGvb8Inq&#10;s09FCGEXo4LM+zKW0iUZGXQDWxIH7mYrgz7AKpW6wiaEm0KOouhHGsw5NGRY0m9Gyf38MArGx+9t&#10;a0yxsbf9kVZ/u2V92DVK9XvtcgrCU+s/4rf7XysYjSdhf3gTn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1mnBAAAA3QAAAA8AAAAAAAAAAAAAAAAAmAIAAGRycy9kb3du&#10;cmV2LnhtbFBLBQYAAAAABAAEAPUAAACGAwAAAAA=&#10;" fillcolor="#e6e6e6" stroked="f">
                  <v:path arrowok="t"/>
                </v:rect>
                <v:rect id="Rectangle 2330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z8sQA&#10;AADdAAAADwAAAGRycy9kb3ducmV2LnhtbESP3YrCMBSE7xd8h3AE79ZUZRepRlFRERX8fYBDc2yL&#10;zUlpYtt9e7OwsJfDzHzDTOetKURNlcstKxj0IxDEidU5pwrut83nGITzyBoLy6TghxzMZ52PKcba&#10;Nnyh+upTESDsYlSQeV/GUrokI4Oub0vi4D1sZdAHWaVSV9gEuCnkMIq+pcGcw0KGJa0ySp7Xl1Ew&#10;On/tW2OKrX0cz7RcHxb16dAo1eu2iwkIT63/D/+1d1rBcDQewO+b8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c/LEAAAA3QAAAA8AAAAAAAAAAAAAAAAAmAIAAGRycy9k&#10;b3ducmV2LnhtbFBLBQYAAAAABAAEAPUAAACJAwAAAAA=&#10;" fillcolor="#e6e6e6" stroked="f">
                  <v:path arrowok="t"/>
                </v:rect>
                <v:rect id="Rectangle 2331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thcYA&#10;AADdAAAADwAAAGRycy9kb3ducmV2LnhtbESP0WrCQBRE3wX/YblC3+rGSEViVlFpS6mFavQDLtlr&#10;EszeDdltkv59Vyj4OMzMGSbdDKYWHbWusqxgNo1AEOdWV1wouJzfnpcgnEfWWFsmBb/kYLMej1JM&#10;tO35RF3mCxEg7BJUUHrfJFK6vCSDbmob4uBdbWvQB9kWUrfYB7ipZRxFC2mw4rBQYkP7kvJb9mMU&#10;zI8vn4Mx9bu9fh1p93rYdt+HXqmnybBdgfA0+Ef4v/2hFcTzZQz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/thcYAAADdAAAADwAAAAAAAAAAAAAAAACYAgAAZHJz&#10;L2Rvd25yZXYueG1sUEsFBgAAAAAEAAQA9QAAAIsDAAAAAA==&#10;" fillcolor="#e6e6e6" stroked="f">
                  <v:path arrowok="t"/>
                </v:rect>
                <v:shape id="Freeform 2332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scsUA&#10;AADdAAAADwAAAGRycy9kb3ducmV2LnhtbESPQWvCQBSE74L/YXlCb7rRUAmpq4io9NKD21Lw9si+&#10;JqHZtyG7JvHfdwuCx2FmvmE2u9E2oqfO144VLBcJCOLCmZpLBV+fp3kGwgdkg41jUnAnD7vtdLLB&#10;3LiBL9TrUIoIYZ+jgiqENpfSFxVZ9AvXEkfvx3UWQ5RdKU2HQ4TbRq6SZC0t1hwXKmzpUFHxq29W&#10;gR10/3Hw+nsIR7b6fn091+lVqZfZuH8DEWgMz/Cj/W4UrNIsh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+xy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33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0Bs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yxeoH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0B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4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tkccA&#10;AADdAAAADwAAAGRycy9kb3ducmV2LnhtbESPQUvDQBSE74L/YXlCL2I3rVRK7LaI0NLiyejB3p7Z&#10;l2ww+zbZ3Tbx37tCocdhZr5hVpvRtuJMPjSOFcymGQji0umGawWfH9uHJYgQkTW2jknBLwXYrG9v&#10;VphrN/A7nYtYiwThkKMCE2OXSxlKQxbD1HXEyauctxiT9LXUHocEt62cZ9mTtNhwWjDY0auh8qc4&#10;WQX7ouidPfTffleZ++PQH7/eqk6pyd348gwi0hiv4Ut7rxXMH5cL+H+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J7ZH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35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P6sQA&#10;AADdAAAADwAAAGRycy9kb3ducmV2LnhtbESPQYvCMBSE7wv+h/AEb2uqsiLVKCIqe9mDUQRvj+bZ&#10;FpuX0sS2/vvNwoLHYWa+YVab3laipcaXjhVMxgkI4syZknMFl/PhcwHCB2SDlWNS8CIPm/XgY4Wp&#10;cR2fqNUhFxHCPkUFRQh1KqXPCrLox64mjt7dNRZDlE0uTYNdhNtKTpNkLi2WHBcKrGlXUPbQT6vA&#10;drr92Xl97cKerX7dvo7l7KbUaNhvlyAC9eEd/m9/GwXT2WIOf2/i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T+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36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qcc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myxeoX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Tqc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7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FBsAA&#10;AADdAAAADwAAAGRycy9kb3ducmV2LnhtbERPzYrCMBC+C75DGMGLaGqFXammooIg3tbtAwzN2JYm&#10;k9JktevTm4Pg8eP73+4Ga8Sdet84VrBcJCCIS6cbrhQUv6f5GoQPyBqNY1LwTx52+Xi0xUy7B//Q&#10;/RoqEUPYZ6igDqHLpPRlTRb9wnXEkbu53mKIsK+k7vERw62RaZJ8SYsNx4YaOzrWVLbXP6uAvovy&#10;eFgdZp6frk2LZGku2ig1nQz7DYhAQ/iI3+6zVpCu1nFufBOf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tFBsAAAADdAAAADwAAAAAAAAAAAAAAAACYAgAAZHJzL2Rvd25y&#10;ZXYueG1sUEsFBgAAAAAEAAQA9QAAAIU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8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gn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Nb5K/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+Cd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9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k2M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5Nj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0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BQ8UA&#10;AADdAAAADwAAAGRycy9kb3ducmV2LnhtbESPQWvCQBSE74X+h+UJvTUbFUsbXaWIFS8eupaCt0f2&#10;mQSzb0N2TeK/dwXB4zAz3zCL1WBr0VHrK8cKxkkKgjh3puJCwd/h5/0ThA/IBmvHpOBKHlbL15cF&#10;Zsb1/EudDoWIEPYZKihDaDIpfV6SRZ+4hjh6J9daDFG2hTQt9hFuazlJ0w9pseK4UGJD65Lys75Y&#10;BbbX3X7t9X8fNmz19TjbVtOjUm+j4XsOItAQnuFHe2cUTKZfY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EF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41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79cYA&#10;AADdAAAADwAAAGRycy9kb3ducmV2LnhtbESPQWvCQBSE74L/YXmF3nTTDVibuooU0grSg7Ht+ZF9&#10;JqHZtyG7jem/dwXB4zAz3zCrzWhbMVDvG8canuYJCOLSmYYrDV/HfLYE4QOywdYxafgnD5v1dLLC&#10;zLgzH2goQiUihH2GGuoQukxKX9Zk0c9dRxy9k+sthij7SpoezxFuW6mSZCEtNhwXauzorabyt/iz&#10;Gobv088+96rL34f0OS/Ux7j8TLV+fBi3ryACjeEevrV3RoNKXxRc38Qn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79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0" allowOverlap="1" wp14:anchorId="3E706DE3" wp14:editId="7A3467B7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65" name="Group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66" name="Rectangle 234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234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Rectangle 234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34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34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34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34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35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35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35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35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35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35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C791" id="Group 2342" o:spid="_x0000_s1026" style="position:absolute;margin-left:137.15pt;margin-top:-1.6pt;width:160.95pt;height:17.3pt;z-index:-25160140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" o:allowincell="f">
                <v:rect id="Rectangle 2343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NfMUA&#10;AADdAAAADwAAAGRycy9kb3ducmV2LnhtbESP0WrCQBRE34X+w3KFvtWNSkOJrmLFStFCU/UDLtlr&#10;EszeDdk1iX/vCgUfh5k5w8yXvalES40rLSsYjyIQxJnVJecKTsevtw8QziNrrCyTghs5WC5eBnNM&#10;tO34j9qDz0WAsEtQQeF9nUjpsoIMupGtiYN3to1BH2STS91gF+CmkpMoiqXBksNCgTWtC8ouh6tR&#10;ME3fd70x1daef1L63OxX7e++U+p12K9mIDz1/hn+b39rBZNpHMP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A18xQAAAN0AAAAPAAAAAAAAAAAAAAAAAJgCAABkcnMv&#10;ZG93bnJldi54bWxQSwUGAAAAAAQABAD1AAAAigMAAAAA&#10;" fillcolor="#e6e6e6" stroked="f">
                  <v:path arrowok="t"/>
                </v:rect>
                <v:rect id="Rectangle 2344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o58UA&#10;AADdAAAADwAAAGRycy9kb3ducmV2LnhtbESP3WrCQBSE7wu+w3IE7+pGpSrRVWyxRarg7wMcssck&#10;mD0bstskvr0rCL0cZuYbZr5sTSFqqlxuWcGgH4EgTqzOOVVwOX+/T0E4j6yxsEwK7uRguei8zTHW&#10;tuEj1SefigBhF6OCzPsyltIlGRl0fVsSB+9qK4M+yCqVusImwE0hh1E0lgZzDgsZlvSVUXI7/RkF&#10;o8PHb2tM8WOvuwN9rrerer9tlOp129UMhKfW/4df7Y1WMByNJ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KjnxQAAAN0AAAAPAAAAAAAAAAAAAAAAAJgCAABkcnMv&#10;ZG93bnJldi54bWxQSwUGAAAAAAQABAD1AAAAigMAAAAA&#10;" fillcolor="#e6e6e6" stroked="f">
                  <v:path arrowok="t"/>
                </v:rect>
                <v:rect id="Rectangle 2345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8lcIA&#10;AADdAAAADwAAAGRycy9kb3ducmV2LnhtbERPy4rCMBTdC/MP4Q7MTtNRFKlGUdFhUMH6+IBLc23L&#10;NDelybT1781CcHk47/myM6VoqHaFZQXfgwgEcWp1wZmC23XXn4JwHlljaZkUPMjBcvHRm2Osbctn&#10;ai4+EyGEXYwKcu+rWEqX5mTQDWxFHLi7rQ36AOtM6hrbEG5KOYyiiTRYcGjIsaJNTunf5d8oGCXj&#10;fWdM+WPvx4TW28OqOR1apb4+u9UMhKfOv8Uv969WMBxNwtzwJj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zyVwgAAAN0AAAAPAAAAAAAAAAAAAAAAAJgCAABkcnMvZG93&#10;bnJldi54bWxQSwUGAAAAAAQABAD1AAAAhwMAAAAA&#10;" fillcolor="#e6e6e6" stroked="f">
                  <v:path arrowok="t"/>
                </v:rect>
                <v:shape id="Freeform 2346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9YsQA&#10;AADdAAAADwAAAGRycy9kb3ducmV2LnhtbESPQWvCQBSE7wX/w/KE3upGpaLRVURs8eKhqwjeHtln&#10;Esy+DdltEv+9WxB6HGbmG2a16W0lWmp86VjBeJSAIM6cKTlXcD59fcxB+IBssHJMCh7kYbMevK0w&#10;Na7jH2p1yEWEsE9RQRFCnUrps4Is+pGriaN3c43FEGWTS9NgF+G2kpMkmUmLJceFAmvaFZTd9a9V&#10;YDvdHndeX7qwZ6sf18/vcnpV6n3Yb5cgAvXhP/xqH4yCyXS2gL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PW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7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CIs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Ai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8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HDcMA&#10;AADdAAAADwAAAGRycy9kb3ducmV2LnhtbESPQYvCMBSE7wv+h/AEL6KpCqtUo6go6J52VfD6aJ5t&#10;sXkpTWzrvzeCsMdhZr5hFqvWFKKmyuWWFYyGEQjixOqcUwWX834wA+E8ssbCMil4koPVsvO1wFjb&#10;hv+oPvlUBAi7GBVk3pexlC7JyKAb2pI4eDdbGfRBVqnUFTYBbgo5jqJvaTDnsJBhSduMkvvpYRTU&#10;XEbcTPq7/Pf4s7lfZ7ovrVaq123XcxCeWv8f/rQPWsF4Mh3B+01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HDcMAAADdAAAADwAAAAAAAAAAAAAAAACYAgAAZHJzL2Rv&#10;d25yZXYueG1sUEsFBgAAAAAEAAQA9QAAAIgD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49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5zs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n6KY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n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0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cVcUA&#10;AADdAAAADwAAAGRycy9kb3ducmV2LnhtbESPQWvCQBSE70L/w/IKvemmhlaJrlLESi8eupaCt0f2&#10;mQSzb0N2TeK/dwXB4zAz3zDL9WBr0VHrK8cK3icJCOLcmYoLBX+H7/EchA/IBmvHpOBKHtarl9ES&#10;M+N6/qVOh0JECPsMFZQhNJmUPi/Jop+4hjh6J9daDFG2hTQt9hFuazlNkk9pseK4UGJDm5Lys75Y&#10;BbbX3X7j9X8ftmz19fixq9KjUm+vw9cCRKAhPMOP9o9RME1n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x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1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/JMUA&#10;AADdAAAADwAAAGRycy9kb3ducmV2LnhtbESPwWrDMBBE74H+g9hCL6GR7YS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z8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2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av8UA&#10;AADdAAAADwAAAGRycy9kb3ducmV2LnhtbESPwWrDMBBE74H+g9hCL6GR7ZC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5q/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3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P2McA&#10;AADdAAAADwAAAGRycy9kb3ducmV2LnhtbESPQWvCQBSE7wX/w/KEXopuqhAlukopLZSKqFEP3h7Z&#10;ZzZt9m3IbjX9965Q6HGYmW+Y+bKztbhQ6yvHCp6HCQjiwumKSwWH/ftgCsIHZI21Y1LwSx6Wi97D&#10;HDPtrryjSx5KESHsM1RgQmgyKX1hyKIfuoY4emfXWgxRtqXULV4j3NZylCSptFhxXDDY0Kuh4jv/&#10;sQrOeTU1qzdej93mSKunTXrafn0q9djvXmYgAnXhP/zX/tAKRuNJCvc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sz9j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54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aVsYA&#10;AADdAAAADwAAAGRycy9kb3ducmV2LnhtbESPQWvCQBSE70L/w/IKvemmSo3EbKSILb304FoK3h7Z&#10;ZxLMvg3ZNYn/vlso9DjMzDdMvptsKwbqfeNYwfMiAUFcOtNwpeDr9DbfgPAB2WDrmBTcycOueJjl&#10;mBk38pEGHSoRIewzVFCH0GVS+rImi37hOuLoXVxvMUTZV9L0OEa4beUySdbSYsNxocaO9jWVV32z&#10;Cuyoh8+9199jOLDV9/PLe7M6K/X0OL1uQQSawn/4r/1hFCxXaQq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aV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55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OJ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Di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0" allowOverlap="1" wp14:anchorId="477BD7E8" wp14:editId="7516C60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51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52" name="Rectangle 235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235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235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Freeform 236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36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Freeform 236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36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36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36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36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36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36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36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A1CF5" id="Group 2356" o:spid="_x0000_s1026" style="position:absolute;margin-left:335.2pt;margin-top:-1.6pt;width:207.4pt;height:17.3pt;z-index:-25160038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" o:allowincell="f">
                <v:rect id="Rectangle 2357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Bws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6N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8HCxQAAAN0AAAAPAAAAAAAAAAAAAAAAAJgCAABkcnMv&#10;ZG93bnJldi54bWxQSwUGAAAAAAQABAD1AAAAigMAAAAA&#10;" fillcolor="#e6e6e6" stroked="f">
                  <v:path arrowok="t"/>
                </v:rect>
                <v:rect id="Rectangle 2358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kWcUA&#10;AADdAAAADwAAAGRycy9kb3ducmV2LnhtbESP0WrCQBRE34X+w3KFvtWNBqVEV7FiRbRQq37AJXtN&#10;gtm7Ibsm8e9doeDjMDNnmNmiM6VoqHaFZQXDQQSCOLW64EzB+fT98QnCeWSNpWVScCcHi/lbb4aJ&#10;ti3/UXP0mQgQdgkqyL2vEildmpNBN7AVcfAutjbog6wzqWtsA9yUchRFE2mw4LCQY0WrnNLr8WYU&#10;xIfxrjOm3NjLz4G+1vtl87tvlXrvd8spCE+df4X/21utYBSP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2RZxQAAAN0AAAAPAAAAAAAAAAAAAAAAAJgCAABkcnMv&#10;ZG93bnJldi54bWxQSwUGAAAAAAQABAD1AAAAigMAAAAA&#10;" fillcolor="#e6e6e6" stroked="f">
                  <v:path arrowok="t"/>
                </v:rect>
                <v:rect id="Rectangle 2359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8LcUA&#10;AADdAAAADwAAAGRycy9kb3ducmV2LnhtbESP3WrCQBSE7wu+w3IE7+pGrSLRVWyxRarg7wMcssck&#10;mD0bstskvr0rCL0cZuYbZr5sTSFqqlxuWcGgH4EgTqzOOVVwOX+/T0E4j6yxsEwK7uRguei8zTHW&#10;tuEj1SefigBhF6OCzPsyltIlGRl0fVsSB+9qK4M+yCqVusImwE0hh1E0kQZzDgsZlvSVUXI7/RkF&#10;o8P4tzWm+LHX3YE+19tVvd82SvW67WoGwlPr/8Ov9kYrGI7GH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vwtxQAAAN0AAAAPAAAAAAAAAAAAAAAAAJgCAABkcnMv&#10;ZG93bnJldi54bWxQSwUGAAAAAAQABAD1AAAAigMAAAAA&#10;" fillcolor="#e6e6e6" stroked="f">
                  <v:path arrowok="t"/>
                </v:rect>
                <v:shape id="Freeform 2360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92sUA&#10;AADdAAAADwAAAGRycy9kb3ducmV2LnhtbESPQWvCQBSE70L/w/IKvemmSqREVxGppRcPbksht0f2&#10;mQSzb0N2TeK/7wqCx2FmvmHW29E2oqfO144VvM8SEMSFMzWXCn5/DtMPED4gG2wck4IbedhuXiZr&#10;zIwb+ES9DqWIEPYZKqhCaDMpfVGRRT9zLXH0zq6zGKLsSmk6HCLcNnKeJEtpsea4UGFL+4qKi75a&#10;BXbQ/XHv9d8QPtnqW55+1YtcqbfXcbcCEWgMz/Cj/W0UzBdpCvc38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v3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1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jrcQA&#10;AADdAAAADwAAAGRycy9kb3ducmV2LnhtbESPQYvCMBSE78L+h/AWvGmqoixdo4is4sWDcVnw9mie&#10;bbF5KU22rf/eCILHYWa+YZbr3laipcaXjhVMxgkI4syZknMFv+fd6AuED8gGK8ek4E4e1quPwRJT&#10;4zo+UatDLiKEfYoKihDqVEqfFWTRj11NHL2rayyGKJtcmga7CLeVnCbJQlosOS4UWNO2oOym/60C&#10;2+n2uPX6rws/bPX9Mt+Xs4tSw89+8w0iUB/e4Vf7YBRMZ/MF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Y63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2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6OscA&#10;AADdAAAADwAAAGRycy9kb3ducmV2LnhtbESPQUvDQBSE74L/YXmCF2k3tmgl7baIoLR4avRgb6/Z&#10;l2ww+zbZXZv033cFweMwM98wq81oW3EiHxrHCu6nGQji0umGawWfH6+TJxAhImtsHZOCMwXYrK+v&#10;VphrN/CeTkWsRYJwyFGBibHLpQylIYth6jri5FXOW4xJ+lpqj0OC21bOsuxRWmw4LRjs6MVQ+V38&#10;WAXbouid3fVH/1aZu8PQH77eq06p25vxeQki0hj/w3/trVYwmz8s4PdNeg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3+jr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63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SRMAA&#10;AADdAAAADwAAAGRycy9kb3ducmV2LnhtbERPTYvCMBC9L/gfwgh7W1MVRapRRNxlLx6MIngbmrEt&#10;NpPSxLb+e3MQPD7e92rT20q01PjSsYLxKAFBnDlTcq7gfPr9WYDwAdlg5ZgUPMnDZj34WmFqXMdH&#10;anXIRQxhn6KCIoQ6ldJnBVn0I1cTR+7mGoshwiaXpsEuhttKTpJkLi2WHBsKrGlXUHbXD6vAdro9&#10;7Ly+dGHPVj+vs79yelXqe9hvlyAC9eEjfrv/jYLJdBbnxjfxCc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tSR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64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338QA&#10;AADdAAAADwAAAGRycy9kb3ducmV2LnhtbESPQWvCQBSE7wX/w/KE3upGxaLRVURs8eKhqwjeHtln&#10;Esy+DdltEv+9KxR6HGbmG2a16W0lWmp86VjBeJSAIM6cKTlXcD59fcxB+IBssHJMCh7kYbMevK0w&#10;Na7jH2p1yEWEsE9RQRFCnUrps4Is+pGriaN3c43FEGWTS9NgF+G2kpMk+ZQWS44LBda0Kyi761+r&#10;wHa6Pe68vnRhz1Y/rrPvcnpV6n3Yb5cgAvXhP/zXPhgFk+lsAa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99/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5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v+sEA&#10;AADdAAAADwAAAGRycy9kb3ducmV2LnhtbERP3WqDMBS+H+wdwhnsZtRYhbY4o7TCYOxurQ9wMGcq&#10;Jidi0tbt6ZeLwS4/vv+yXq0RN1r86FjBNklBEHdOj9wraC9vmwMIH5A1Gsek4Js81NXjQ4mFdnf+&#10;pNs59CKGsC9QwRDCXEjpu4Es+sTNxJH7covFEOHSS73gPYZbI7M03UmLI8eGAWdqBuqm89UqoH3b&#10;Naf89OL5x01Zm27NhzZKPT+tx1cQgdbwL/5zv2sFWb6L++Ob+AR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r/r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6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KYcQA&#10;AADdAAAADwAAAGRycy9kb3ducmV2LnhtbESPzWrDMBCE74W8g9hCLiWRf8AJbmSTBAKltyZ+gMXa&#10;2CbSylhq4vbpq0Khx2FmvmF29WyNuNPkB8cK0nUCgrh1euBOQXM5rbYgfEDWaByTgi/yUFeLpx2W&#10;2j34g+7n0IkIYV+igj6EsZTStz1Z9Gs3Ekfv6iaLIcqpk3rCR4RbI7MkKaTFgeNCjyMde2pv50+r&#10;gDZNezzkhxfP3+6WNUlq3rVRavk8719BBJrDf/iv/aYVZHmRwu+b+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CmH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7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vE8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3uU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6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8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KiMUA&#10;AADdAAAADwAAAGRycy9kb3ducmV2LnhtbESPwWrDMBBE74X+g9hCb43cmIbiRjYlNCWXHqKEgm+L&#10;tbVNrZWxFNv5+ygQyHGYmTfMuphtJ0YafOtYwesiAUFcOdNyreB42L68g/AB2WDnmBScyUORPz6s&#10;MTNu4j2NOtQiQthnqKAJoc+k9FVDFv3C9cTR+3ODxRDlUEsz4BThtpPLJFlJiy3HhQZ72jRU/euT&#10;VWAnPf5svP6dwhdbfS7fvtu0VOr5af78ABFoDvfwrb0zCpbpKoX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w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9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2PcYA&#10;AADdAAAADwAAAGRycy9kb3ducmV2LnhtbESPS2vDMBCE74X8B7GB3Bo5dkmDYyWEgtNC6aHO47xY&#10;6wexVsZSHfffV4VCj8PMfMNk+8l0YqTBtZYVrJYRCOLS6pZrBedT/rgB4Tyyxs4yKfgmB/vd7CHD&#10;VNs7f9JY+FoECLsUFTTe96mUrmzIoFvanjh4lR0M+iCHWuoB7wFuOhlH0VoabDksNNjTS0Plrfgy&#10;CsZLdX3PXdznxzF5zov4ddp8JEot5tNhC8LT5P/Df+03rSBO1k/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B2P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z w:val="18"/>
          <w:szCs w:val="18"/>
        </w:rPr>
        <w:t>CAP</w:t>
      </w:r>
      <w:r w:rsidR="00256311" w:rsidRPr="00365876">
        <w:rPr>
          <w:rFonts w:ascii="Arial" w:hAnsi="Arial" w:cs="Arial"/>
          <w:sz w:val="18"/>
          <w:szCs w:val="18"/>
        </w:rPr>
        <w:tab/>
        <w:t>C.F.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pacing w:val="-2"/>
          <w:position w:val="-1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C73B91" w:rsidRPr="00365876">
        <w:rPr>
          <w:rFonts w:ascii="Arial" w:hAnsi="Arial" w:cs="Arial"/>
          <w:spacing w:val="-2"/>
          <w:position w:val="-1"/>
          <w:sz w:val="18"/>
          <w:szCs w:val="18"/>
        </w:rPr>
        <w:t>i Operatore della F</w:t>
      </w:r>
      <w:r w:rsidR="004E1AA1" w:rsidRPr="00365876">
        <w:rPr>
          <w:rFonts w:ascii="Arial" w:hAnsi="Arial" w:cs="Arial"/>
          <w:spacing w:val="-2"/>
          <w:position w:val="-1"/>
          <w:sz w:val="18"/>
          <w:szCs w:val="18"/>
        </w:rPr>
        <w:t xml:space="preserve">ormazione, Soggetto proponente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delegato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256311" w:rsidRPr="00365876" w:rsidRDefault="000E665F" w:rsidP="00C9102E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0368" behindDoc="1" locked="0" layoutInCell="0" allowOverlap="1" wp14:anchorId="05B715B2" wp14:editId="5BC7EE8E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14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15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453" w:rsidRDefault="008F6453" w:rsidP="00C9102E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15B2" id="_x0000_s1038" style="position:absolute;left:0;text-align:left;margin-left:137.15pt;margin-top:-3.45pt;width:405.45pt;height:17.4pt;z-index:-251546112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" o:allowincell="f">
                <v:rect id="Rectangle 2283" o:spid="_x0000_s1039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YOcYA&#10;AADdAAAADwAAAGRycy9kb3ducmV2LnhtbESP3WrCQBSE7wt9h+UUvKubKBZJ3YQoWkoV/KkPcMge&#10;k2D2bMhuk/Ttu4VCL4eZ+YZZZaNpRE+dqy0riKcRCOLC6ppLBdfP3fMShPPIGhvLpOCbHGTp48MK&#10;E20HPlN/8aUIEHYJKqi8bxMpXVGRQTe1LXHwbrYz6IPsSqk7HALcNHIWRS/SYM1hocKWNhUV98uX&#10;UTA/LT5GY5o3ezucaL3d5/1xPyg1eRrzVxCeRv8f/mu/awWzZbyA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fYOcYAAADdAAAADwAAAAAAAAAAAAAAAACYAgAAZHJz&#10;L2Rvd25yZXYueG1sUEsFBgAAAAAEAAQA9QAAAIsDAAAAAA==&#10;" fillcolor="#e6e6e6" stroked="f">
                  <v:path arrowok="t"/>
                  <v:textbox>
                    <w:txbxContent>
                      <w:p w:rsidR="008F6453" w:rsidRDefault="008F6453" w:rsidP="00C9102E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40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GTsYA&#10;AADdAAAADwAAAGRycy9kb3ducmV2LnhtbESP3WrCQBSE7wt9h+UUvKubKBVJ3YQoWkoV/KkPcMge&#10;k2D2bMhuk/Ttu4VCL4eZ+YZZZaNpRE+dqy0riKcRCOLC6ppLBdfP3fMShPPIGhvLpOCbHGTp48MK&#10;E20HPlN/8aUIEHYJKqi8bxMpXVGRQTe1LXHwbrYz6IPsSqk7HALcNHIWRQtpsOawUGFLm4qK++XL&#10;KJifXj5GY5o3ezucaL3d5/1xPyg1eRrzVxCeRv8f/mu/awWzZbyA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VGTsYAAADdAAAADwAAAAAAAAAAAAAAAACYAgAAZHJz&#10;L2Rvd25yZXYueG1sUEsFBgAAAAAEAAQA9QAAAIsDAAAAAA==&#10;" fillcolor="#e6e6e6" stroked="f">
                  <v:path arrowok="t"/>
                </v:rect>
                <v:rect id="Rectangle 2285" o:spid="_x0000_s1041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nj1cYA&#10;AADdAAAADwAAAGRycy9kb3ducmV2LnhtbESP0WrCQBRE3wv+w3ILfaubKK0hdQ0qKqUKteoHXLLX&#10;JJi9G7LbJP37bkHo4zAzZ5h5NphadNS6yrKCeByBIM6trrhQcDlvnxMQziNrrC2Tgh9ykC1GD3NM&#10;te35i7qTL0SAsEtRQel9k0rp8pIMurFtiIN3ta1BH2RbSN1iH+CmlpMoepUGKw4LJTa0Lim/nb6N&#10;gunx5WMwpt7Z6+FIq81+2X3ue6WeHoflGwhPg/8P39vvWsEkiWf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nj1cYAAADdAAAADwAAAAAAAAAAAAAAAACYAgAAZHJz&#10;L2Rvd25yZXYueG1sUEsFBgAAAAAEAAQA9QAAAIsDAAAAAA==&#10;" fillcolor="#e6e6e6" stroked="f">
                  <v:path arrowok="t"/>
                </v:rect>
                <v:shape id="Freeform 2286" o:spid="_x0000_s1042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Ty8AA&#10;AADdAAAADwAAAGRycy9kb3ducmV2LnhtbERPTYvCMBC9L/gfwgje1lRlF6lGEVHxsoeNIngbmrEt&#10;NpPSxLb+e3MQPD7e93Ld20q01PjSsYLJOAFBnDlTcq7gfNp/z0H4gGywckwKnuRhvRp8LTE1ruN/&#10;anXIRQxhn6KCIoQ6ldJnBVn0Y1cTR+7mGoshwiaXpsEuhttKTpPkV1osOTYUWNO2oOyuH1aB7XT7&#10;t/X60oUdW/28/hzK2VWp0bDfLEAE6sNH/HYfjYLpfBLnxjfxCc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Ty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43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2UMUA&#10;AADdAAAADwAAAGRycy9kb3ducmV2LnhtbESPQWvCQBSE70L/w/IK3nSj0hKjqxRppRcPXUvB2yP7&#10;TILZtyG7TeK/dwXB4zAz3zDr7WBr0VHrK8cKZtMEBHHuTMWFgt/j1yQF4QOywdoxKbiSh+3mZbTG&#10;zLief6jToRARwj5DBWUITSalz0uy6KeuIY7e2bUWQ5RtIU2LfYTbWs6T5F1arDgulNjQrqT8ov+t&#10;Atvr7rDz+q8Pn2z19fS2rxYnpcavw8cKRKAhPMOP9rdRME9nS7i/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nZ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44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FZcEA&#10;AADdAAAADwAAAGRycy9kb3ducmV2LnhtbERPz0vDMBS+C/4P4QnebGoEGXXZ0MJGT4Lr2PnRPNOw&#10;5qU0sev+e3MY7Pjx/V5vFz+ImaboAmt4LUoQxF0wjq2GY7t7WYGICdngEJg0XCnCdvP4sMbKhAv/&#10;0HxIVuQQjhVq6FMaKylj15PHWISROHO/YfKYMpysNBNecrgfpCrLd+nRcW7ocaS6p+58+PMazv7b&#10;fZWhPdm3K3ZN61Rtm73Wz0/L5weIREu6i2/uxmhQK5X35zf5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QhWXBAAAA3QAAAA8AAAAAAAAAAAAAAAAAmAIAAGRycy9kb3du&#10;cmV2LnhtbFBLBQYAAAAABAAEAPUAAACGAw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45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w68UA&#10;AADdAAAADwAAAGRycy9kb3ducmV2LnhtbESPQWvCQBSE74X+h+UVeqsbUywhukqRWnrx4CqCt0f2&#10;mQSzb0N2TeK/dwWhx2FmvmEWq9E2oqfO144VTCcJCOLCmZpLBYf95iMD4QOywcYxKbiRh9Xy9WWB&#10;uXED76jXoRQRwj5HBVUIbS6lLyqy6CeuJY7e2XUWQ5RdKU2HQ4TbRqZJ8iUt1hwXKmxpXVFx0Ver&#10;wA663669Pg7hh62+nWa/9edJqfe38XsOItAY/sPP9p9RkGbpFB5v4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46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unMQA&#10;AADdAAAADwAAAGRycy9kb3ducmV2LnhtbESPQWvCQBSE7wX/w/KE3urGSEuIriKi0ksPXUXw9sg+&#10;k2D2bciuSfz33UKhx2FmvmFWm9E2oqfO144VzGcJCOLCmZpLBefT4S0D4QOywcYxKXiSh8168rLC&#10;3LiBv6nXoRQRwj5HBVUIbS6lLyqy6GeuJY7ezXUWQ5RdKU2HQ4TbRqZJ8iEt1hwXKmxpV1Fx1w+r&#10;wA66/9p5fRnCnq1+Xt+P9eKq1Ot03C5BBBrDf/iv/WkUpFma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Lp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47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JmsUA&#10;AADdAAAADwAAAGRycy9kb3ducmV2LnhtbESPT4vCMBTE7wt+h/CEva2pddFQjSILC7IeZP1z8PZo&#10;nm2xealN1PrtN8KCx2FmfsPMFp2txY1aXznWMBwkIIhzZyouNOx33x8KhA/IBmvHpOFBHhbz3tsM&#10;M+Pu/Eu3bShEhLDPUEMZQpNJ6fOSLPqBa4ijd3KtxRBlW0jT4j3CbS3TJBlLixXHhRIb+iopP2+v&#10;VoPn+rixSp292l8Pk8/1ODU/F63f+91yCiJQF17h//bKaEhVOoLn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Yma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48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R7sYA&#10;AADdAAAADwAAAGRycy9kb3ducmV2LnhtbESPS2vDMBCE74H+B7GF3hK5xiTCjRJCoVDaQ8nr0Nti&#10;bWwTa+Va8qP/vioEchxm5htmvZ1sIwbqfO1Yw/MiAUFcOFNzqeF0fJsrED4gG2wck4Zf8rDdPMzW&#10;mBs38p6GQyhFhLDPUUMVQptL6YuKLPqFa4mjd3GdxRBlV0rT4RjhtpFpkiylxZrjQoUtvVZUXA+9&#10;1eC5+f6ySl29OvXnVfa5TM3Hj9ZPj9PuBUSgKdzDt/a70ZCqNIP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gR7s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49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3TMYA&#10;AADdAAAADwAAAGRycy9kb3ducmV2LnhtbESPT2vCQBTE70K/w/IKXkrdNFCR6CZIoSCiB//V62v2&#10;NQnNvo3ZVbff3hUKHoeZ+Q0zK4JpxYV611hW8DZKQBCXVjdcKdjvPl8nIJxH1thaJgV/5KDInwYz&#10;zLS98oYuW1+JCGGXoYLa+y6T0pU1GXQj2xFH78f2Bn2UfSV1j9cIN61Mk2QsDTYcF2rs6KOm8nd7&#10;NgoO89PqeCoJeV115nuxDMuXr6DU8DnMpyA8Bf8I/7cXWkE6Sd/h/i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F3TM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C9102E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2017B3D3" wp14:editId="485A7141">
                <wp:simplePos x="0" y="0"/>
                <wp:positionH relativeFrom="page">
                  <wp:posOffset>675005</wp:posOffset>
                </wp:positionH>
                <wp:positionV relativeFrom="paragraph">
                  <wp:posOffset>-17145</wp:posOffset>
                </wp:positionV>
                <wp:extent cx="6209665" cy="0"/>
                <wp:effectExtent l="0" t="0" r="19685" b="19050"/>
                <wp:wrapNone/>
                <wp:docPr id="2350" name="Freeform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0"/>
                        </a:xfrm>
                        <a:custGeom>
                          <a:avLst/>
                          <a:gdLst>
                            <a:gd name="T0" fmla="*/ 0 w 9779"/>
                            <a:gd name="T1" fmla="*/ 0 h 20"/>
                            <a:gd name="T2" fmla="*/ 9779 w 9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9" h="20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4ABF" id="Freeform 2384" o:spid="_x0000_s1026" style="position:absolute;margin-left:53.15pt;margin-top:-1.35pt;width:488.95pt;height:0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" o:allowincell="f" path="m,l9779,e" filled="f" strokeweight=".48pt">
                <v:stroke dashstyle="dash"/>
                <v:path arrowok="t" o:connecttype="custom" o:connectlocs="0,0;6209665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0" allowOverlap="1" wp14:anchorId="50B7AF04" wp14:editId="31C21594">
                <wp:simplePos x="0" y="0"/>
                <wp:positionH relativeFrom="page">
                  <wp:posOffset>1741805</wp:posOffset>
                </wp:positionH>
                <wp:positionV relativeFrom="paragraph">
                  <wp:posOffset>192405</wp:posOffset>
                </wp:positionV>
                <wp:extent cx="2044065" cy="220345"/>
                <wp:effectExtent l="0" t="0" r="13335" b="8255"/>
                <wp:wrapNone/>
                <wp:docPr id="2336" name="Group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337" name="Rectangle 2386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2387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2388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389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39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Freeform 2391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Freeform 239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39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Freeform 2394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395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Freeform 2396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397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Freeform 2398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F49C2" id="Group 2385" o:spid="_x0000_s1026" style="position:absolute;margin-left:137.15pt;margin-top:15.15pt;width:160.95pt;height:17.35pt;z-index:-251597312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" o:allowincell="f">
                <v:rect id="Rectangle 2386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H+sUA&#10;AADdAAAADwAAAGRycy9kb3ducmV2LnhtbESP3WrCQBSE7wt9h+UUvKubGmwldRUrKqJC/XuAQ/aY&#10;hGbPhuyaxLd3BaGXw8x8w4ynnSlFQ7UrLCv46EcgiFOrC84UnE/L9xEI55E1lpZJwY0cTCevL2NM&#10;tG35QM3RZyJA2CWoIPe+SqR0aU4GXd9WxMG72NqgD7LOpK6xDXBTykEUfUqDBYeFHCua55T+Ha9G&#10;QbwfbjpjypW97Pb0s9jOmt9tq1TvrZt9g/DU+f/ws73WCgZx/AWPN+E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4f6xQAAAN0AAAAPAAAAAAAAAAAAAAAAAJgCAABkcnMv&#10;ZG93bnJldi54bWxQSwUGAAAAAAQABAD1AAAAigMAAAAA&#10;" fillcolor="#e6e6e6" stroked="f">
                  <v:path arrowok="t"/>
                </v:rect>
                <v:rect id="Rectangle 2387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TiMMA&#10;AADdAAAADwAAAGRycy9kb3ducmV2LnhtbERP3WqDMBS+H+wdwin0bo1VNoprKm6sZcxCf7YHOJhT&#10;lZkTManat28uBrv8+P7X2WRaMVDvGssKlosIBHFpdcOVgp/v7dMKhPPIGlvLpOBGDrLN48MaU21H&#10;PtFw9pUIIexSVFB736VSurImg25hO+LAXWxv0AfYV1L3OIZw08o4il6kwYZDQ40dvddU/p6vRkFy&#10;fP6ajGl39rI/0ttHkQ+HYlRqPpvyVxCeJv8v/nN/agVxkoS54U14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TiMMAAADdAAAADwAAAAAAAAAAAAAAAACYAgAAZHJzL2Rv&#10;d25yZXYueG1sUEsFBgAAAAAEAAQA9QAAAIgDAAAAAA==&#10;" fillcolor="#e6e6e6" stroked="f">
                  <v:path arrowok="t"/>
                </v:rect>
                <v:rect id="Rectangle 2388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2E8UA&#10;AADdAAAADwAAAGRycy9kb3ducmV2LnhtbESP3WrCQBSE7wt9h+UUvKubGiw1dRUrKqJC/XuAQ/aY&#10;hGbPhuyaxLd3BaGXw8x8w4ynnSlFQ7UrLCv46EcgiFOrC84UnE/L9y8QziNrLC2Tghs5mE5eX8aY&#10;aNvygZqjz0SAsEtQQe59lUjp0pwMur6tiIN3sbVBH2SdSV1jG+CmlIMo+pQGCw4LOVY0zyn9O16N&#10;gng/3HTGlCt72e3pZ7GdNb/bVqneWzf7BuGp8//hZ3utFQzieASPN+E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LYTxQAAAN0AAAAPAAAAAAAAAAAAAAAAAJgCAABkcnMv&#10;ZG93bnJldi54bWxQSwUGAAAAAAQABAD1AAAAigMAAAAA&#10;" fillcolor="#e6e6e6" stroked="f">
                  <v:path arrowok="t"/>
                </v:rect>
                <v:shape id="Freeform 2389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In8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3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kyJ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0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tBM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0Nob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G0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1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Tx8UA&#10;AADdAAAADwAAAGRycy9kb3ducmV2LnhtbESPQWvCQBSE70L/w/IKvYhumoiE1DVoaaH1pFHw+si+&#10;JsHs25DdJum/7xYKHoeZ+YbZ5JNpxUC9aywreF5GIIhLqxuuFFzO74sUhPPIGlvLpOCHHOTbh9kG&#10;M21HPtFQ+EoECLsMFdTed5mUrqzJoFvajjh4X7Y36IPsK6l7HAPctDKOorU02HBYqLGj15rKW/Ft&#10;FAzcRTwm87fm+HnY366pnkurlXp6nHYvIDxN/h7+b39oBXGyiu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NPH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92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W6M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Yf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lb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3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/OnMUA&#10;AADdAAAADwAAAGRycy9kb3ducmV2LnhtbESPT4vCMBTE7wt+h/CEva2pf1akGkXEXbx42CiCt0fz&#10;bIvNS2mybf32RljY4zAzv2FWm95WoqXGl44VjEcJCOLMmZJzBefT18cChA/IBivHpOBBHjbrwdsK&#10;U+M6/qFWh1xECPsUFRQh1KmUPivIoh+5mjh6N9dYDFE2uTQNdhFuKzlJkrm0WHJcKLCmXUHZXf9a&#10;BbbT7XHn9aULe7b6cf38LqdXpd6H/XYJIlAf/sN/7YNRMJnOZvB6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86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4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/E8QA&#10;AADdAAAADwAAAGRycy9kb3ducmV2LnhtbESPX2vCMBTF3wf7DuEOfBFN1U2kGmUIg77ptDB9uzTX&#10;pqy5KU1W67c3wsDHw/nz46w2va1FR62vHCuYjBMQxIXTFZcK8uPXaAHCB2SNtWNScCMPm/XrywpT&#10;7a78Td0hlCKOsE9RgQmhSaX0hSGLfuwa4uhdXGsxRNmWUrd4jeO2ltMkmUuLFUeCwYa2horfw5+N&#10;kOEwZNqXu0yf8p3pfhbnfe2VGrz1n0sQgfrwDP+3M61gOnv/gMeb+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fx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5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hZMUA&#10;AADdAAAADwAAAGRycy9kb3ducmV2LnhtbESPy2rDMBBF94H+g5hCN6GR6wQTnCimFAre5WVIsxus&#10;qWVqjYylOu7fV4FCl5f7ONxtMdlOjDT41rGCl0UCgrh2uuVGQXV+f16D8AFZY+eYFPyQh2L3MNti&#10;rt2NjzSeQiPiCPscFZgQ+lxKXxuy6BeuJ47epxsshiiHRuoBb3HcdjJNkkxabDkSDPb0Zqj+On3b&#10;CJnPQ6l9sy/1R7U342V9PXReqafH6XUDItAU/sN/7VIrSJerDO5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OF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6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g/sgA&#10;AADdAAAADwAAAGRycy9kb3ducmV2LnhtbESPQWsCMRSE74X+h/CEXkSzVVFZjVJKC6Ui6qoHb4/N&#10;c7Pt5mXZpLr9940g9DjMzDfMfNnaSlyo8aVjBc/9BARx7nTJhYLD/r03BeEDssbKMSn4JQ/LxePD&#10;HFPtrryjSxYKESHsU1RgQqhTKX1uyKLvu5o4emfXWAxRNoXUDV4j3FZykCRjabHkuGCwpldD+Xf2&#10;YxWcs3JqVm+8HrrNkVbdzfi0/fpU6qnTvsxABGrDf/je/tAKBsPRB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KD+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97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LEmc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3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SxJn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8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hAsUA&#10;AADdAAAADwAAAGRycy9kb3ducmV2LnhtbESPQWvCQBSE7wX/w/IEb3WjtqLRVURs6aUHVxG8PbLP&#10;JJh9G7JrEv99t1DocZiZb5j1treVaKnxpWMFk3ECgjhzpuRcwfn08boA4QOywcoxKXiSh+1m8LLG&#10;1LiOj9TqkIsIYZ+igiKEOpXSZwVZ9GNXE0fv5hqLIcoml6bBLsJtJadJMpcWS44LBda0Lyi764dV&#10;YDvdfu+9vnThwFY/r++f5eyq1GjY71YgAvXhP/zX/jIKprO3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mE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0" allowOverlap="1" wp14:anchorId="7DC2A288" wp14:editId="2EE23E75">
                <wp:simplePos x="0" y="0"/>
                <wp:positionH relativeFrom="page">
                  <wp:posOffset>4257040</wp:posOffset>
                </wp:positionH>
                <wp:positionV relativeFrom="paragraph">
                  <wp:posOffset>192405</wp:posOffset>
                </wp:positionV>
                <wp:extent cx="2633980" cy="220345"/>
                <wp:effectExtent l="0" t="0" r="13970" b="8255"/>
                <wp:wrapNone/>
                <wp:docPr id="2322" name="Group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20345"/>
                          <a:chOff x="6704" y="303"/>
                          <a:chExt cx="4148" cy="347"/>
                        </a:xfrm>
                      </wpg:grpSpPr>
                      <wps:wsp>
                        <wps:cNvPr id="2323" name="Rectangle 2400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2401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2402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403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40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405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406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407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408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409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410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11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Freeform 2412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13D3" id="Group 2399" o:spid="_x0000_s1026" style="position:absolute;margin-left:335.2pt;margin-top:15.15pt;width:207.4pt;height:17.35pt;z-index:-251596288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" o:allowincell="f">
                <v:rect id="Rectangle 2400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XJMYA&#10;AADdAAAADwAAAGRycy9kb3ducmV2LnhtbESP22rDMBBE3wv9B7GFvDVybVqKEzmkJQkhCTS3D1is&#10;9YVaK2Mptvv3UaHQx2FmzjDzxWga0VPnassKXqYRCOLc6ppLBdfL+vkdhPPIGhvLpOCHHCyyx4c5&#10;ptoOfKL+7EsRIOxSVFB536ZSurwig25qW+LgFbYz6IPsSqk7HALcNDKOojdpsOawUGFLnxXl3+eb&#10;UZAcX3ejMc3GFocjfaz2y/5rPyg1eRqXMxCeRv8f/mtvtYI4iRP4fR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XJMYAAADdAAAADwAAAAAAAAAAAAAAAACYAgAAZHJz&#10;L2Rvd25yZXYueG1sUEsFBgAAAAAEAAQA9QAAAIsDAAAAAA==&#10;" fillcolor="#e6e6e6" stroked="f">
                  <v:path arrowok="t"/>
                </v:rect>
                <v:rect id="Rectangle 2401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UMYA&#10;AADdAAAADwAAAGRycy9kb3ducmV2LnhtbESP3WrCQBSE74W+w3IKvdONsRaJriEVW6QW6t8DHLLH&#10;JDR7NmS3Sfr2bqHg5TAz3zCrdDC16Kh1lWUF00kEgji3uuJCweX8Nl6AcB5ZY22ZFPySg3T9MFph&#10;om3PR+pOvhABwi5BBaX3TSKly0sy6Ca2IQ7e1bYGfZBtIXWLfYCbWsZR9CINVhwWSmxoU1L+ffox&#10;CmaH+cdgTP1ur58Het3us+5r3yv19DhkSxCeBn8P/7d3WkE8i5/h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yPUMYAAADdAAAADwAAAAAAAAAAAAAAAACYAgAAZHJz&#10;L2Rvd25yZXYueG1sUEsFBgAAAAAEAAQA9QAAAIsDAAAAAA==&#10;" fillcolor="#e6e6e6" stroked="f">
                  <v:path arrowok="t"/>
                </v:rect>
                <v:rect id="Rectangle 2402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qy8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7F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CrLxQAAAN0AAAAPAAAAAAAAAAAAAAAAAJgCAABkcnMv&#10;ZG93bnJldi54bWxQSwUGAAAAAAQABAD1AAAAigMAAAAA&#10;" fillcolor="#e6e6e6" stroked="f">
                  <v:path arrowok="t"/>
                </v:rect>
                <v:shape id="Freeform 2403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Q0M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2me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hD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4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1S8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k6fY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V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5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dNcQA&#10;AADdAAAADwAAAGRycy9kb3ducmV2LnhtbERPz0vDMBS+C/4P4QleZEvtQEa3bIigTDytethub81r&#10;U9a8tElc63+/HAYeP77f6+1kO3EhH1rHCp7nGQjiyumWGwU/3++zJYgQkTV2jknBHwXYbu7v1lho&#10;N/KeLmVsRArhUKACE2NfSBkqQxbD3PXEiaudtxgT9I3UHscUbjuZZ9mLtNhyajDY05uh6lz+WgW7&#10;shyc/RxO/qM2T8dxOB6+6l6px4fpdQUi0hT/xTf3TivIF3mam9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HTXEAAAA3QAAAA8AAAAAAAAAAAAAAAAAmAIAAGRycy9k&#10;b3ducmV2LnhtbFBLBQYAAAAABAAEAPUAAACJ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406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EosUA&#10;AADdAAAADwAAAGRycy9kb3ducmV2LnhtbESPQWvCQBSE7wX/w/IEb3VjRGnTbESkFi89uBXB2yP7&#10;moRm34bsNon/vlso9DjMzDdMvptsKwbqfeNYwWqZgCAunWm4UnD5OD4+gfAB2WDrmBTcycOumD3k&#10;mBk38pkGHSoRIewzVFCH0GVS+rImi37pOuLofbreYoiyr6TpcYxw28o0SbbSYsNxocaODjWVX/rb&#10;KrCjHt4PXl/H8MpW32+bt2Z9U2oxn/YvIAJN4T/81z4ZBek6fYb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YS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7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74sEA&#10;AADdAAAADwAAAGRycy9kb3ducmV2LnhtbERPTYvCMBC9L/gfwgje1lSLItUoIq7sxYNRBG9DM7bF&#10;ZlKabFv//eawsMfH+97sBluLjlpfOVYwmyYgiHNnKi4U3K5fnysQPiAbrB2Tgjd52G1HHxvMjOv5&#10;Qp0OhYgh7DNUUIbQZFL6vCSLfuoa4sg9XWsxRNgW0rTYx3Bby3mSLKXFimNDiQ0dSspf+scqsL3u&#10;zgev7304stXvx+JUpQ+lJuNhvwYRaAj/4j/3t1EwT9O4P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u+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08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bcQA&#10;AADdAAAADwAAAGRycy9kb3ducmV2LnhtbESPX2vCMBTF3wd+h3AFX2RNtTBKNcoQhL7VOWHb26W5&#10;NmXNTWlird9+GQz2eDh/fpztfrKdGGnwrWMFqyQFQVw73XKj4PJ+fM5B+ICssXNMCh7kYb+bPW2x&#10;0O7ObzSeQyPiCPsCFZgQ+kJKXxuy6BPXE0fv6gaLIcqhkXrAexy3nVyn6Yu02HIkGOzpYKj+Pt9s&#10;hCyXodS+qUr9eanM+JF/nTqv1GI+vW5ABJrCf/ivXWoF6yxb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3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09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UGsMA&#10;AADdAAAADwAAAGRycy9kb3ducmV2LnhtbESPS4vCMBSF9wP+h3CF2YimU2GQahQRBrrzCeru0lyb&#10;YnNTmkyt/94MDLg8nMfHWax6W4uOWl85VvA1SUAQF05XXCo4HX/GMxA+IGusHZOCJ3lYLQcfC8y0&#10;e/CeukMoRRxhn6ECE0KTSekLQxb9xDXE0bu51mKIsi2lbvERx20t0yT5lhYrjgSDDW0MFffDr42Q&#10;0Sjk2pfbXF9OW9OdZ9dd7ZX6HPbrOYhAfXiH/9u5VpBOpyn8vY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WUG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0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llcUA&#10;AADdAAAADwAAAGRycy9kb3ducmV2LnhtbESPwWrDMBBE74X+g9hCb42cmIbiRDYhpKWXHqqUgG+L&#10;tbFNrJWxFNv5+6pQyHGYmTfMtphtJ0YafOtYwXKRgCCunGm5VvBzfH95A+EDssHOMSm4kYcif3zY&#10;YmbcxN806lCLCGGfoYImhD6T0lcNWfQL1xNH7+wGiyHKoZZmwCnCbSdXSbKWFluOCw32tG+ouuir&#10;VWAnPX7tvT5N4cBW38rXjzYtlXp+mncbEIHmcA//tz+NglWapvD3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1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94c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bpB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b3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2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8u8YA&#10;AADdAAAADwAAAGRycy9kb3ducmV2LnhtbESPT2vCQBTE7wW/w/KE3nRjgn9IXUWE2IL0YGx7fmSf&#10;STD7NmTXmH57Vyj0OMzMb5j1djCN6KlztWUFs2kEgriwuuZSwdc5m6xAOI+ssbFMCn7JwXYzellj&#10;qu2dT9TnvhQBwi5FBZX3bSqlKyoy6Ka2JQ7exXYGfZBdKXWH9wA3jYyjaCEN1hwWKmxpX1FxzW9G&#10;Qf99+TlmLm6zQ58sszx+H1afiVKv42H3BsLT4P/Df+0PrSBOkjk8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/8u8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56311" w:rsidRPr="00365876" w:rsidRDefault="00256311" w:rsidP="00256311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0" allowOverlap="1" wp14:anchorId="3882DC81" wp14:editId="0F521E14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12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13" name="Rectangle 241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Rectangle 241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241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41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41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41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42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42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4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15734" id="Group 2413" o:spid="_x0000_s1026" style="position:absolute;margin-left:137.15pt;margin-top:-1.6pt;width:160.95pt;height:17.3pt;z-index:-25159526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" o:allowincell="f">
                <v:rect id="Rectangle 241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dmcUA&#10;AADdAAAADwAAAGRycy9kb3ducmV2LnhtbESP3WrCQBSE7wu+w3IE7+pGg0Wiq6hoKVqofw9wyB6T&#10;YPZsyK5JfHu3UOjlMDPfMPNlZ0rRUO0KywpGwwgEcWp1wZmC62X3PgXhPLLG0jIpeJKD5aL3NsdE&#10;25ZP1Jx9JgKEXYIKcu+rREqX5mTQDW1FHLybrQ36IOtM6hrbADelHEfRhzRYcFjIsaJNTun9/DAK&#10;4uNk3xlTftrb95HW28Oq+Tm0Sg363WoGwlPn/8N/7S+tYByPYvh9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d2ZxQAAAN0AAAAPAAAAAAAAAAAAAAAAAJgCAABkcnMv&#10;ZG93bnJldi54bWxQSwUGAAAAAAQABAD1AAAAigMAAAAA&#10;" fillcolor="#e6e6e6" stroked="f">
                  <v:path arrowok="t"/>
                </v:rect>
                <v:rect id="Rectangle 241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F7cUA&#10;AADdAAAADwAAAGRycy9kb3ducmV2LnhtbESP3WrCQBSE7wu+w3IE7+rGn4pEV9HSFqmCvw9wyB6T&#10;YPZsyK5JfHu3IPRymJlvmPmyNYWoqXK5ZQWDfgSCOLE651TB5fz9PgXhPLLGwjIpeJCD5aLzNsdY&#10;24aPVJ98KgKEXYwKMu/LWEqXZGTQ9W1JHLyrrQz6IKtU6gqbADeFHEbRRBrMOSxkWNJnRsntdDcK&#10;RoeP39aY4sdedwdaf21X9X7bKNXrtqsZCE+t/w+/2hutYDgajOHv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EXtxQAAAN0AAAAPAAAAAAAAAAAAAAAAAJgCAABkcnMv&#10;ZG93bnJldi54bWxQSwUGAAAAAAQABAD1AAAAigMAAAAA&#10;" fillcolor="#e6e6e6" stroked="f">
                  <v:path arrowok="t"/>
                </v:rect>
                <v:rect id="Rectangle 241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d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yc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4HbEAAAA3QAAAA8AAAAAAAAAAAAAAAAAmAIAAGRycy9k&#10;b3ducmV2LnhtbFBLBQYAAAAABAAEAPUAAACJAwAAAAA=&#10;" fillcolor="#e6e6e6" stroked="f">
                  <v:path arrowok="t"/>
                </v:rect>
                <v:shape id="Freeform 241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aOscA&#10;AADdAAAADwAAAGRycy9kb3ducmV2LnhtbESPW2sCMRSE3wv+h3CEvtWsFrysRtFKwYIVvICvx83Z&#10;C25Olk3Urb/eCAUfh5n5hpnMGlOKK9WusKyg24lAECdWF5wpOOy/P4YgnEfWWFomBX/kYDZtvU0w&#10;1vbGW7rufCYChF2MCnLvq1hKl+Rk0HVsRRy81NYGfZB1JnWNtwA3pexFUV8aLDgs5FjRV07JeXcx&#10;Cn5Xl9NokP6c9pv1cbscLO7paLhU6r3dzMcgPDX+Ff5vr7SC3me3D8834Qn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Gjr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1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E88QA&#10;AADdAAAADwAAAGRycy9kb3ducmV2LnhtbESPzWrDMBCE74G+g9hCL6GWf6AujpXQGAKltyZ+gMXa&#10;2CbSylhq4vTpq0Khx2FmvmHq3WKNuNLsR8cKsiQFQdw5PXKvoD0dnl9B+ICs0TgmBXfysNs+rGqs&#10;tLvxJ12PoRcRwr5CBUMIUyWl7way6BM3EUfv7GaLIcq5l3rGW4RbI/M0fZEWR44LA07UDNRdjl9W&#10;AZVt1+yL/drzt7vkbZqZD22Uenpc3jYgAi3hP/zXftcK8iIr4fdNf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RP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QgcEA&#10;AADdAAAADwAAAGRycy9kb3ducmV2LnhtbERP3WrCMBS+H/gO4Qi7GTZthSm1UVQYjN1N+wCH5tgW&#10;k5PSZG3n05uLwS4/vv/yMFsjRhp851hBlqQgiGunO24UVNeP1RaED8gajWNS8EseDvvFS4mFdhN/&#10;03gJjYgh7AtU0IbQF1L6uiWLPnE9ceRubrAYIhwaqQecYrg1Mk/Td2mx49jQYk/nlur75ccqoE1V&#10;n0/r05vnh7vnVZqZL22Uel3Oxx2IQHP4F/+5P7WCfJ3FufFNf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0IH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+CscA&#10;AADdAAAADwAAAGRycy9kb3ducmV2LnhtbESPQWsCMRSE74X+h/AKXopmVRBdjVKKglTEuurB22Pz&#10;3Gy7eVk2qW7/fSMIPQ4z8w0zW7S2EldqfOlYQb+XgCDOnS65UHA8rLpjED4ga6wck4Jf8rCYPz/N&#10;MNXuxnu6ZqEQEcI+RQUmhDqV0ueGLPqeq4mjd3GNxRBlU0jd4C3CbSUHSTKSFkuOCwZrejeUf2c/&#10;VsElK8dms+Tt0O1OtHndjc6fXx9KdV7atymIQG34Dz/aa61gMOxP4P4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svgr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2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tP8IA&#10;AADdAAAADwAAAGRycy9kb3ducmV2LnhtbERPu2rDMBTdA/0HcQvdYrk2LcWNEkJoSpYOVUvB28W6&#10;tU2sK2Mpfvx9NAQyHs57s5ttJ0YafOtYwXOSgiCunGm5VvD7c1y/gfAB2WDnmBQs5GG3fVhtsDBu&#10;4m8adahFDGFfoIImhL6Q0lcNWfSJ64kj9+8GiyHCoZZmwCmG205mafoqLbYcGxrs6dBQddYXq8BO&#10;evw6eP03hQ+2eilfPtu8VOrpcd6/gwg0h7v45j4ZBVmexf3xTX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0/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2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pM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Tr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4i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0" allowOverlap="1" wp14:anchorId="5C58973E" wp14:editId="4DAF0548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02" name="Group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03" name="Rectangle 2424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2425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2426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427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428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429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43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4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43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D41C" id="Group 2423" o:spid="_x0000_s1026" style="position:absolute;margin-left:335.2pt;margin-top:-1.6pt;width:207.4pt;height:17.3pt;z-index:-25159424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" o:allowincell="f">
                <v:rect id="Rectangle 2424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LRMUA&#10;AADdAAAADwAAAGRycy9kb3ducmV2LnhtbESP3WrCQBSE74W+w3IKvasbDUqJWcWWthQV6t8DHLIn&#10;P5g9G7LbJL69KxS8HGbmGyZdDaYWHbWusqxgMo5AEGdWV1woOJ++Xt9AOI+ssbZMCq7kYLV8GqWY&#10;aNvzgbqjL0SAsEtQQel9k0jpspIMurFtiIOX29agD7ItpG6xD3BTy2kUzaXBisNCiQ19lJRdjn9G&#10;QbyfbQZj6m+b7/b0/rldd7/bXqmX52G9AOFp8I/wf/tHK5jGUQz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EtExQAAAN0AAAAPAAAAAAAAAAAAAAAAAJgCAABkcnMv&#10;ZG93bnJldi54bWxQSwUGAAAAAAQABAD1AAAAigMAAAAA&#10;" fillcolor="#e6e6e6" stroked="f">
                  <v:path arrowok="t"/>
                </v:rect>
                <v:rect id="Rectangle 2425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TMMUA&#10;AADdAAAADwAAAGRycy9kb3ducmV2LnhtbESP3WrCQBSE7wu+w3IE7+pGbUViVtHSllIFfx/gkD35&#10;wezZkF2T9O27BaGXw8x8wyTr3lSipcaVlhVMxhEI4tTqknMF18vH8wKE88gaK8uk4IccrFeDpwRj&#10;bTs+UXv2uQgQdjEqKLyvYyldWpBBN7Y1cfAy2xj0QTa51A12AW4qOY2iuTRYclgosKa3gtLb+W4U&#10;zI6v370x1afN9kfavu827WHXKTUa9pslCE+9/w8/2l9awXQWvcDf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dMwxQAAAN0AAAAPAAAAAAAAAAAAAAAAAJgCAABkcnMv&#10;ZG93bnJldi54bWxQSwUGAAAAAAQABAD1AAAAigMAAAAA&#10;" fillcolor="#e6e6e6" stroked="f">
                  <v:path arrowok="t"/>
                </v:rect>
                <v:rect id="Rectangle 2426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2q8QA&#10;AADdAAAADwAAAGRycy9kb3ducmV2LnhtbESP3YrCMBSE7xd8h3AE7zRVcZFqFBWVRRfWvwc4NMe2&#10;2JyUJrbdtzcLwl4OM/MNM1+2phA1VS63rGA4iEAQJ1bnnCq4XXf9KQjnkTUWlknBLzlYLjofc4y1&#10;bfhM9cWnIkDYxagg876MpXRJRgbdwJbEwbvbyqAPskqlrrAJcFPIURR9SoM5h4UMS9pklDwuT6Ng&#10;fJocWmOKvb1/n2i9Pa7qn2OjVK/brmYgPLX+P/xuf2kFo3E0gb834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dqvEAAAA3QAAAA8AAAAAAAAAAAAAAAAAmAIAAGRycy9k&#10;b3ducmV2LnhtbFBLBQYAAAAABAAEAPUAAACJAwAAAAA=&#10;" fillcolor="#e6e6e6" stroked="f">
                  <v:path arrowok="t"/>
                </v:rect>
                <v:shape id="Freeform 2427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eRsUA&#10;AADdAAAADwAAAGRycy9kb3ducmV2LnhtbESP0WqDQBRE3wv5h+UG+tas2iKJyUaKUJqXFmL6ARf3&#10;Vk3cu+Kuxvbru4VAHoeZOcPs8tl0YqLBtZYVxKsIBHFldcu1gq/T29MahPPIGjvLpOCHHOT7xcMO&#10;M22vfKSp9LUIEHYZKmi87zMpXdWQQbeyPXHwvu1g0Ac51FIPeA1w08kkilJpsOWw0GBPRUPVpRyN&#10;gs3n+JJSfHj/pfN5w9O64ONHodTjcn7dgvA0+3v41j5oBclzlML/m/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R5GxQAAAN0AAAAPAAAAAAAAAAAAAAAAAJgCAABkcnMv&#10;ZG93bnJldi54bWxQSwUGAAAAAAQABAD1AAAAigMAAAAA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428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LsMA&#10;AADdAAAADwAAAGRycy9kb3ducmV2LnhtbESP0YrCMBRE34X9h3AXfBFNrKDSNcoqCOKb2g+4NHfb&#10;YnJTmqxWv94IC/s4zMwZZrXpnRU36kLjWcN0okAQl940XGkoLvvxEkSIyAatZ9LwoACb9cdghbnx&#10;dz7R7RwrkSAcctRQx9jmUoayJodh4lvi5P34zmFMsquk6fCe4M7KTKm5dNhwWqixpV1N5fX86zTQ&#10;oih329l2FPjpr1mhpvZorNbDz/77C0SkPv6H/9oHoyGbqQW836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SL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9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GXMEA&#10;AADdAAAADwAAAGRycy9kb3ducmV2LnhtbERP3WrCMBS+H/gO4Qx2MzSxhSmdUbQwGLub9gEOzbEt&#10;JielydrOpzcXg11+fP+7w+ysGGkInWcN65UCQVx703Gjobp8LLcgQkQ2aD2Thl8KcNgvnnZYGD/x&#10;N43n2IgUwqFADW2MfSFlqFtyGFa+J07c1Q8OY4JDI82AUwp3VmZKvUmHHaeGFnsqW6pv5x+ngTZV&#10;XZ7y02vgu79llVrbL2O1fnmej+8gIs3xX/zn/jQaslyluelNegJ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4Rlz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0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YwsUA&#10;AADdAAAADwAAAGRycy9kb3ducmV2LnhtbESPQWvCQBSE74X+h+UVems2VSw1uglFbPHSQ7cieHtk&#10;n0kw+zZk1yT++25B8DjMzDfMuphsKwbqfeNYwWuSgiAunWm4UrD//Xx5B+EDssHWMSm4kocif3xY&#10;Y2bcyD806FCJCGGfoYI6hC6T0pc1WfSJ64ijd3K9xRBlX0nT4xjhtpWzNH2TFhuOCzV2tKmpPOuL&#10;VWBHPXxvvD6MYctWX4+Lr2Z+VOr5afpYgQg0hXv41t4ZBbN5uoT/N/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Nj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1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ngsIA&#10;AADdAAAADwAAAGRycy9kb3ducmV2LnhtbERPz2uDMBS+F/Y/hDfYrcYqHcOZllHWsUsPS8fA28O8&#10;qtS8iEnV/vfLYbDjx/e73C+2FxONvnOsYJOkIIhrZzpuFHyfj+sXED4gG+wdk4I7edjvHlYlFsbN&#10;/EWTDo2IIewLVNCGMBRS+roliz5xA3HkLm60GCIcG2lGnGO47WWWps/SYsexocWBDi3VV32zCuys&#10;p9PB6585vLPV92r70eWVUk+Py9sriEBL+Bf/uT+NgizfxP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+eC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2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m2MUA&#10;AADdAAAADwAAAGRycy9kb3ducmV2LnhtbESPT2vCQBTE7wW/w/IEb3XzB6ykriJCVBAPjW3Pj+wz&#10;CWbfhuwa02/fFQo9DjPzG2a1GU0rBupdY1lBPI9AEJdWN1wp+Lzkr0sQziNrbC2Tgh9ysFlPXlaY&#10;afvgDxoKX4kAYZehgtr7LpPSlTUZdHPbEQfvanuDPsi+krrHR4CbViZRtJAGGw4LNXa0q6m8FXej&#10;YPi6fp9yl3T5fkjf8iI5jMtzqtRsOm7fQXga/X/4r33UCpI0juH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abY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0" allowOverlap="1" wp14:anchorId="4E6A7A3D" wp14:editId="65E0634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92" name="Group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93" name="Rectangle 243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243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243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Freeform 243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Freeform 243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Freeform 243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Freeform 244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244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244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C1F4" id="Group 2433" o:spid="_x0000_s1026" style="position:absolute;margin-left:137.15pt;margin-top:-1.6pt;width:160.95pt;height:17.3pt;z-index:-25159321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" o:allowincell="f">
                <v:rect id="Rectangle 243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RXsYA&#10;AADdAAAADwAAAGRycy9kb3ducmV2LnhtbESP3WrCQBSE74W+w3IKvdONkUqNriEVW6QW6t8DHLLH&#10;JDR7NmS3Sfr2bqHg5TAz3zCrdDC16Kh1lWUF00kEgji3uuJCweX8Nn4B4TyyxtoyKfglB+n6YbTC&#10;RNuej9SdfCEChF2CCkrvm0RKl5dk0E1sQxy8q20N+iDbQuoW+wA3tYyjaC4NVhwWSmxoU1L+ffox&#10;CmaH54/BmPrdXj8P9LrdZ93Xvlfq6XHIliA8Df4e/m/vtII4Xsz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RXsYAAADdAAAADwAAAAAAAAAAAAAAAACYAgAAZHJz&#10;L2Rvd25yZXYueG1sUEsFBgAAAAAEAAQA9QAAAIsDAAAAAA==&#10;" fillcolor="#e6e6e6" stroked="f">
                  <v:path arrowok="t"/>
                </v:rect>
                <v:rect id="Rectangle 243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JKsYA&#10;AADdAAAADwAAAGRycy9kb3ducmV2LnhtbESP0WrCQBRE3wX/YblC38zGtEqNrqKlLVKFqu0HXLLX&#10;JJi9G7LbJP37riD0cZiZM8xy3ZtKtNS40rKCSRSDIM6sLjlX8P31Nn4G4TyyxsoyKfglB+vVcLDE&#10;VNuOT9SefS4ChF2KCgrv61RKlxVk0EW2Jg7exTYGfZBNLnWDXYCbSiZxPJMGSw4LBdb0UlB2Pf8Y&#10;BY/H6UdvTPVuL4cjbV/3m/Zz3yn1MOo3CxCeev8fvrd3WkGSzJ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JJKsYAAADdAAAADwAAAAAAAAAAAAAAAACYAgAAZHJz&#10;L2Rvd25yZXYueG1sUEsFBgAAAAAEAAQA9QAAAIsDAAAAAA==&#10;" fillcolor="#e6e6e6" stroked="f">
                  <v:path arrowok="t"/>
                </v:rect>
                <v:rect id="Rectangle 243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sscUA&#10;AADdAAAADwAAAGRycy9kb3ducmV2LnhtbESP3WrCQBSE7wu+w3IE73RjRNHoKlraIrXg7wMcssck&#10;mD0bstskfXu3UOjlMDPfMKtNZ0rRUO0KywrGowgEcWp1wZmC2/V9OAfhPLLG0jIp+CEHm3XvZYWJ&#10;ti2fqbn4TAQIuwQV5N5XiZQuzcmgG9mKOHh3Wxv0QdaZ1DW2AW5KGUfRTBosOCzkWNFrTunj8m0U&#10;TE7Tz86Y8sPev060eztsm+OhVWrQ77ZLEJ46/x/+a++1gjheTO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uyxxQAAAN0AAAAPAAAAAAAAAAAAAAAAAJgCAABkcnMv&#10;ZG93bnJldi54bWxQSwUGAAAAAAQABAD1AAAAigMAAAAA&#10;" fillcolor="#e6e6e6" stroked="f">
                  <v:path arrowok="t"/>
                </v:rect>
                <v:shape id="Freeform 243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W/cgA&#10;AADdAAAADwAAAGRycy9kb3ducmV2LnhtbESPW2vCQBSE3wv9D8sp9K1umgc1qatYRbBQC16gryfZ&#10;kwtmz4bsRtP+erdQ8HGYmW+Y2WIwjbhQ52rLCl5HEQji3OqaSwWn4+ZlCsJ5ZI2NZVLwQw4W88eH&#10;GabaXnlPl4MvRYCwS1FB5X2bSunyigy6kW2Jg1fYzqAPsiul7vAa4KaRcRSNpcGaw0KFLa0qys+H&#10;3ijYbfssmRQf2fHr83u/nrz/Fsl0rdTz07B8A+Fp8Pfwf3urFcRxMoa/N+EJ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Rb9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3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INMUA&#10;AADdAAAADwAAAGRycy9kb3ducmV2LnhtbESPwWrDMBBE74H+g9hCL6GR40LSuJFNEwiU3uL4AxZr&#10;Y5tIK2OpttuvjwqFHoeZecPsi9kaMdLgO8cK1qsEBHHtdMeNgupyen4F4QOyRuOYFHyThyJ/WOwx&#10;027iM41laESEsM9QQRtCn0np65Ys+pXriaN3dYPFEOXQSD3gFOHWyDRJNtJix3GhxZ6OLdW38ssq&#10;oG1VHw8vh6XnH3dLq2RtPrVR6ulxfn8DEWgO/+G/9odWkKa7Lfy+iU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Eg0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cRsEA&#10;AADdAAAADwAAAGRycy9kb3ducmV2LnhtbERP3WrCMBS+H/gO4QjejDVthek6o1hBGLtb7QMcmrO2&#10;mJyUJmr16ZcLYZcf3/9mN1kjrjT63rGCLElBEDdO99wqqE/HtzUIH5A1Gsek4E4edtvZywYL7W78&#10;Q9cqtCKGsC9QQRfCUEjpm44s+sQNxJH7daPFEOHYSj3iLYZbI/M0fZcWe44NHQ506Kg5VxergFZ1&#10;cyiX5avnhzvndZqZb22UWsyn/SeIQFP4Fz/dX1pBnn/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3Eb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4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yzccA&#10;AADdAAAADwAAAGRycy9kb3ducmV2LnhtbESPQWvCQBSE74X+h+UVeil10wii0VVKaUEUsU314O2R&#10;fWbTZt+G7Krx37uC4HGYmW+YyayztThS6yvHCt56CQjiwumKSwWb36/XIQgfkDXWjknBmTzMpo8P&#10;E8y0O/EPHfNQighhn6ECE0KTSekLQxZ9zzXE0du71mKIsi2lbvEU4baWaZIMpMWK44LBhj4MFf/5&#10;wSrY59XQLD951XfrLS1f1oPd999Cqeen7n0MIlAX7uFbe64VpOloB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ess3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4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xX8EA&#10;AADdAAAADwAAAGRycy9kb3ducmV2LnhtbERPTYvCMBC9C/6HMMLeNFVRpGuURXTZiwejCL0NzWxb&#10;tpmUJrb1328OgsfH+97uB1uLjlpfOVYwnyUgiHNnKi4U3K6n6QaED8gGa8ek4Eke9rvxaIupcT1f&#10;qNOhEDGEfYoKyhCaVEqfl2TRz1xDHLlf11oMEbaFNC32MdzWcpEka2mx4thQYkOHkvI//bAKbK+7&#10;88Hrex+ObPUzW31Xy0ypj8nw9Qki0BDe4pf7xyhYLJO4P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OcV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UxMQA&#10;AADdAAAADwAAAGRycy9kb3ducmV2LnhtbESPQYvCMBSE78L+h/AWvGmqokg1isgqXvZgdhG8PZpn&#10;W2xeSpNt67/fCILHYWa+Ydbb3laipcaXjhVMxgkI4syZknMFvz+H0RKED8gGK8ek4EEetpuPwRpT&#10;4zo+U6tDLiKEfYoKihDqVEqfFWTRj11NHL2bayyGKJtcmga7CLeVnCbJQlosOS4UWNO+oOyu/6wC&#10;2+n2e+/1pQtfbPXjOj+Ws6tSw89+twIRqA/v8Kt9Mgqms2QCz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1M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CAP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256311" w:rsidP="00C9102E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A1305E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0" allowOverlap="1" wp14:anchorId="6C4CA06F" wp14:editId="52B3AAC6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277" name="Group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278" name="Rectangle 2444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2445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2446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2447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Freeform 2448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Freeform 2449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Freeform 2450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Freeform 2451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Freeform 2452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Freeform 2453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2454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2455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Freeform 2456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Freeform 2457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665F" id="Group 2443" o:spid="_x0000_s1026" style="position:absolute;margin-left:52.65pt;margin-top:18.3pt;width:489.95pt;height:21.65pt;z-index:-251592192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" o:allowincell="f">
                <v:rect id="Rectangle 2444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1cMA&#10;AADdAAAADwAAAGRycy9kb3ducmV2LnhtbERPy2rCQBTdF/oPwy24q5NGWiXNKCpaShV8fsAlc/PA&#10;zJ2QGZP07zuLgsvDeaeLwdSio9ZVlhW8jSMQxJnVFRcKrpft6wyE88gaa8uk4JccLObPTykm2vZ8&#10;ou7sCxFC2CWooPS+SaR0WUkG3dg2xIHLbWvQB9gWUrfYh3BTyziKPqTBikNDiQ2tS8pu57tRMDm+&#10;/wzG1F823x9ptdktu8OuV2r0Miw/QXga/EP87/7WCuJ4GuaG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l1cMAAADdAAAADwAAAAAAAAAAAAAAAACYAgAAZHJzL2Rv&#10;d25yZXYueG1sUEsFBgAAAAAEAAQA9QAAAIgDAAAAAA==&#10;" fillcolor="#e6e6e6" stroked="f">
                  <v:path arrowok="t"/>
                </v:rect>
                <v:rect id="Rectangle 2445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8ATs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Ikmc3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8ATsYAAADdAAAADwAAAAAAAAAAAAAAAACYAgAAZHJz&#10;L2Rvd25yZXYueG1sUEsFBgAAAAAEAAQA9QAAAIsDAAAAAA==&#10;" fillcolor="#e6e6e6" stroked="f">
                  <v:path arrowok="t"/>
                </v:rect>
                <v:rect id="Rectangle 2446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Z9MEA&#10;AADdAAAADwAAAGRycy9kb3ducmV2LnhtbERPy4rCMBTdC/5DuIK7MbUyg1SjqMwMgwo+P+DSXNti&#10;c1OaTFv/3iwEl4fzni87U4qGaldYVjAeRSCIU6sLzhRcLz8fUxDOI2ssLZOCBzlYLvq9OSbatnyi&#10;5uwzEULYJagg975KpHRpTgbdyFbEgbvZ2qAPsM6krrEN4aaUcRR9SYMFh4YcK9rklN7P/0bB5Pi5&#10;7Ywpf+1tf6T1927VHHatUsNBt5qB8NT5t/jl/tMK4nga9oc34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2fTBAAAA3QAAAA8AAAAAAAAAAAAAAAAAmAIAAGRycy9kb3du&#10;cmV2LnhtbFBLBQYAAAAABAAEAPUAAACGAwAAAAA=&#10;" fillcolor="#e6e6e6" stroked="f">
                  <v:path arrowok="t"/>
                </v:rect>
                <v:rect id="Rectangle 2447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8b8YA&#10;AADdAAAADwAAAGRycy9kb3ducmV2LnhtbESP0WrCQBRE3wv9h+UW+qYbUywhZhUrthQVtKkfcMle&#10;k9Ds3ZDdJvHv3YLQx2FmzjDZajSN6KlztWUFs2kEgriwuuZSwfn7fZKAcB5ZY2OZFFzJwWr5+JBh&#10;qu3AX9TnvhQBwi5FBZX3bSqlKyoy6Ka2JQ7exXYGfZBdKXWHQ4CbRsZR9CoN1hwWKmxpU1Hxk/8a&#10;BS+n+W40pvmwl8OJ3rb7dX/cD0o9P43rBQhPo/8P39ufWkEcJzP4e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8b8YAAADdAAAADwAAAAAAAAAAAAAAAACYAgAAZHJz&#10;L2Rvd25yZXYueG1sUEsFBgAAAAAEAAQA9QAAAIsDAAAAAA==&#10;" fillcolor="#e6e6e6" stroked="f">
                  <v:path arrowok="t"/>
                </v:rect>
                <v:shape id="Freeform 2448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GdMQA&#10;AADdAAAADwAAAGRycy9kb3ducmV2LnhtbESPQWvCQBSE7wX/w/KE3urGSEuIriKi0ksPXUXw9sg+&#10;k2D2bciuSfz33UKhx2FmvmFWm9E2oqfO144VzGcJCOLCmZpLBefT4S0D4QOywcYxKXiSh8168rLC&#10;3LiBv6nXoRQRwj5HBVUIbS6lLyqy6GeuJY7ezXUWQ5RdKU2HQ4TbRqZJ8iEt1hwXKmxpV1Fx1w+r&#10;wA66/9p5fRnCnq1+Xt+P9eKq1Ot03C5BBBrDf/iv/WkUpGmW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Rn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9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j78UA&#10;AADdAAAADwAAAGRycy9kb3ducmV2LnhtbESPQWvCQBSE74L/YXlCb7oxUgmpq4jY0ksPrlLw9si+&#10;JqHZtyG7JvHfdwuCx2FmvmE2u9E2oqfO144VLBcJCOLCmZpLBZfz+zwD4QOywcYxKbiTh912Otlg&#10;btzAJ+p1KEWEsM9RQRVCm0vpi4os+oVriaP34zqLIcqulKbDIcJtI9MkWUuLNceFCls6VFT86ptV&#10;YAfdfx28/h7Cka2+X18/6tVVqZfZuH8DEWgMz/Cj/WkUpGm2gv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uP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0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ZisUA&#10;AADdAAAADwAAAGRycy9kb3ducmV2LnhtbESPT0sDMRTE74LfITzBm802qLTbpkUEoeipfxR6e928&#10;bkI3L8sm7q7fvhEEj8PM/IZZrkffiJ666AJrmE4KEMRVMI5rDYf928MMREzIBpvApOGHIqxXtzdL&#10;LE0YeEv9LtUiQziWqMGm1JZSxsqSxzgJLXH2zqHzmLLsamk6HDLcN1IVxbP06DgvWGzp1VJ12X17&#10;De+njfqy/efgPrA5uqejL+aotL6/G18WIBKN6T/8194YDUrNHuH3TX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FmK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451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eAMUA&#10;AADdAAAADwAAAGRycy9kb3ducmV2LnhtbESPwWrDMBBE74X+g9hCb40clxTjWA4hpKWXHqqEQG6L&#10;tbFNrJWxFNv5+6pQ6HGYmTdMsZltJ0YafOtYwXKRgCCunGm5VnA8vL9kIHxANtg5JgV38rApHx8K&#10;zI2b+JtGHWoRIexzVNCE0OdS+qohi37heuLoXdxgMUQ51NIMOEW47WSaJG/SYstxocGedg1VV32z&#10;Cuykx6+d16cp7Nnq+3n10b6elXp+mrdrEIHm8B/+a38aBWmareD3TX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94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2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Ad8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ZquV3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UB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3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ktMYA&#10;AADdAAAADwAAAGRycy9kb3ducmV2LnhtbESPQWsCMRSE74L/ITyhN80atJXVKLpQKPRQagt6fGye&#10;m203L9tNuq7/vikUehxm5htmsxtcI3rqQu1Zw3yWgSAuvam50vD+9jhdgQgR2WDjmTTcKMBuOx5t&#10;MDf+yq/UH2MlEoRDjhpsjG0uZSgtOQwz3xIn7+I7hzHJrpKmw2uCu0aqLLuXDmtOCxZbKiyVn8dv&#10;p6Gg5+VZDS+LvlXFInxldn76OGh9Nxn2axCRhvgf/ms/GQ1KrR7g901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9ktM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454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xnsIA&#10;AADdAAAADwAAAGRycy9kb3ducmV2LnhtbERPu2rDMBTdA/0HcQvZErkOKcaNEoppS5cMVULB28W6&#10;sU2sK2Opfvx9NRQ6Hs77cJptJ0YafOtYwdM2AUFcOdNyreB6ed9kIHxANtg5JgULeTgdH1YHzI2b&#10;+ItGHWoRQ9jnqKAJoc+l9FVDFv3W9cSRu7nBYohwqKUZcIrhtpNpkjxLiy3HhgZ7Khqq7vrHKrCT&#10;Hs+F199TeGOrl3L/0e5KpdaP8+sLiEBz+Bf/uT+NgjTN4tz4Jj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nGe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5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UBcUA&#10;AADdAAAADwAAAGRycy9kb3ducmV2LnhtbESPQWvCQBSE74X+h+UVvNWNkRYb3YQirfTioasUvD2y&#10;zySYfRuy2yT+e1co9DjMzDfMpphsKwbqfeNYwWKegCAunWm4UnA8fD6vQPiAbLB1TAqu5KHIHx82&#10;mBk38jcNOlQiQthnqKAOocuk9GVNFv3cdcTRO7veYoiyr6TpcYxw28o0SV6lxYbjQo0dbWsqL/rX&#10;KrCjHvZbr3/G8MFWX08vu2Z5Umr2NL2vQQSawn/4r/1lFKTp6g3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tQ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6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rmMMA&#10;AADdAAAADwAAAGRycy9kb3ducmV2LnhtbERPy2oCMRTdF/yHcIVuimY6i9KORhGlUqGU+li4vCTX&#10;yeDkZkiijv36ZlHo8nDe03nvWnGlEBvPCp7HBQhi7U3DtYLD/n30CiImZIOtZ1Jwpwjz2eBhipXx&#10;N97SdZdqkUM4VqjAptRVUkZtyWEc+444cycfHKYMQy1NwFsOd60si+JFOmw4N1jsaGlJn3cXpyB8&#10;/2hjNfYNndeHz6et/9qsjko9DvvFBESiPv2L/9wfRkFZvuX9+U1+An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rmMMAAADdAAAADwAAAAAAAAAAAAAAAACYAgAAZHJzL2Rv&#10;d25yZXYueG1sUEsFBgAAAAAEAAQA9QAAAIgDAAAAAA=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457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PhsYA&#10;AADdAAAADwAAAGRycy9kb3ducmV2LnhtbESPQUvDQBSE74L/YXlCb3aTpYpNuy0aEAo9iLXQHh/Z&#10;12w0+zZmt2n8964g9DjMzDfMcj26VgzUh8azhnyagSCuvGm41rD/eL1/AhEissHWM2n4oQDr1e3N&#10;EgvjL/xOwy7WIkE4FKjBxtgVUobKksMw9R1x8k6+dxiT7GtperwkuGulyrJH6bDhtGCxo9JS9bU7&#10;Ow0lbR+OanybDZ0qZ+E7s/nh80Xryd34vAARaYzX8H97YzQoNc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Phs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Pr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sta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: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4E1AA1" w:rsidRPr="00365876" w:rsidRDefault="004E1AA1" w:rsidP="00256311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</w:p>
    <w:p w:rsidR="00256311" w:rsidRPr="00365876" w:rsidRDefault="00256311" w:rsidP="00256311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 w:rsidRPr="00365876">
        <w:rPr>
          <w:rFonts w:ascii="Arial" w:hAnsi="Arial" w:cs="Arial"/>
          <w:spacing w:val="1"/>
          <w:kern w:val="0"/>
          <w:position w:val="-1"/>
          <w:sz w:val="18"/>
          <w:szCs w:val="18"/>
        </w:rPr>
        <w:t>relativa alla linea/tipologia</w:t>
      </w:r>
      <w:r w:rsidR="00235DF7" w:rsidRPr="00365876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(barrare l’opzione):</w:t>
      </w:r>
    </w:p>
    <w:p w:rsidR="00256311" w:rsidRPr="00365876" w:rsidRDefault="00256311" w:rsidP="00256311">
      <w:pPr>
        <w:pStyle w:val="Corpotesto"/>
        <w:numPr>
          <w:ilvl w:val="0"/>
          <w:numId w:val="1"/>
        </w:numPr>
        <w:tabs>
          <w:tab w:val="left" w:pos="1068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aziendale,</w:t>
      </w:r>
    </w:p>
    <w:p w:rsidR="00256311" w:rsidRPr="00365876" w:rsidRDefault="00256311" w:rsidP="00256311">
      <w:pPr>
        <w:pStyle w:val="Corpotesto"/>
        <w:numPr>
          <w:ilvl w:val="0"/>
          <w:numId w:val="1"/>
        </w:numPr>
        <w:tabs>
          <w:tab w:val="left" w:pos="1068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multiaziendale,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16"/>
          <w:szCs w:val="16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37" w:after="0" w:line="240" w:lineRule="auto"/>
        <w:ind w:left="113" w:right="696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eng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.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256311" w:rsidP="00235DF7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 w:right="1552" w:hanging="28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ile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7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3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: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4965C9" w:rsidRPr="00365876" w:rsidRDefault="004965C9" w:rsidP="004965C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 xml:space="preserve">to 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 –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4"/>
          <w:sz w:val="18"/>
          <w:szCs w:val="18"/>
        </w:rPr>
        <w:t>M</w:t>
      </w:r>
      <w:r w:rsidR="00E01218">
        <w:rPr>
          <w:rFonts w:ascii="Arial" w:hAnsi="Arial" w:cs="Arial"/>
          <w:spacing w:val="1"/>
          <w:sz w:val="18"/>
          <w:szCs w:val="18"/>
        </w:rPr>
        <w:t>od. 04A</w:t>
      </w:r>
    </w:p>
    <w:p w:rsidR="00256311" w:rsidRPr="00365876" w:rsidRDefault="00256311" w:rsidP="0025631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06" w:lineRule="exact"/>
        <w:ind w:left="833" w:right="65" w:hanging="36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z w:val="18"/>
          <w:szCs w:val="18"/>
        </w:rPr>
        <w:t>ri</w:t>
      </w:r>
      <w:r w:rsidR="00235DF7"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="00235DF7"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4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fi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z w:val="18"/>
          <w:szCs w:val="18"/>
        </w:rPr>
        <w:t>;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bb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7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)</w:t>
      </w:r>
      <w:r w:rsidRPr="00365876">
        <w:rPr>
          <w:rFonts w:ascii="Arial" w:hAnsi="Arial" w:cs="Arial"/>
          <w:sz w:val="18"/>
          <w:szCs w:val="18"/>
        </w:rPr>
        <w:t>;</w:t>
      </w:r>
    </w:p>
    <w:p w:rsidR="00256311" w:rsidRPr="00365876" w:rsidRDefault="00256311" w:rsidP="0025631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47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="00393B7F">
        <w:rPr>
          <w:rFonts w:ascii="Arial" w:hAnsi="Arial" w:cs="Arial"/>
          <w:spacing w:val="42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4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odologi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l’ado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Un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rd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(U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S),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6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6" w:lineRule="exact"/>
        <w:ind w:left="83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app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-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)</w:t>
      </w:r>
      <w:r w:rsidR="00C9102E" w:rsidRPr="00365876">
        <w:rPr>
          <w:rFonts w:ascii="Arial" w:hAnsi="Arial" w:cs="Arial"/>
          <w:sz w:val="18"/>
          <w:szCs w:val="18"/>
        </w:rPr>
        <w:t>;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256311" w:rsidRDefault="00256311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="00235DF7" w:rsidRPr="00365876">
        <w:rPr>
          <w:rFonts w:ascii="Arial" w:hAnsi="Arial" w:cs="Arial"/>
          <w:spacing w:val="1"/>
          <w:sz w:val="18"/>
          <w:szCs w:val="18"/>
        </w:rPr>
        <w:t xml:space="preserve"> _______________________</w:t>
      </w:r>
    </w:p>
    <w:p w:rsidR="00983218" w:rsidRPr="00365876" w:rsidRDefault="00983218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z w:val="20"/>
          <w:szCs w:val="20"/>
        </w:rPr>
      </w:pPr>
    </w:p>
    <w:p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73425E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w w:val="137"/>
          <w:position w:val="7"/>
          <w:sz w:val="16"/>
          <w:szCs w:val="16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6"/>
          <w:szCs w:val="16"/>
        </w:rPr>
        <w:t>1</w:t>
      </w:r>
    </w:p>
    <w:p w:rsidR="00235DF7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</w:p>
    <w:p w:rsidR="00983218" w:rsidRDefault="00235DF7" w:rsidP="00235DF7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122" w:lineRule="exact"/>
        <w:ind w:right="-20"/>
        <w:rPr>
          <w:rFonts w:ascii="Arial" w:hAnsi="Arial" w:cs="Arial"/>
          <w:w w:val="114"/>
          <w:position w:val="1"/>
          <w:sz w:val="14"/>
          <w:szCs w:val="14"/>
        </w:rPr>
      </w:pPr>
      <w:r w:rsidRPr="00365876">
        <w:rPr>
          <w:rFonts w:ascii="Arial" w:hAnsi="Arial" w:cs="Arial"/>
          <w:spacing w:val="-13"/>
          <w:w w:val="122"/>
          <w:position w:val="1"/>
          <w:sz w:val="14"/>
          <w:szCs w:val="14"/>
        </w:rPr>
        <w:t>A</w:t>
      </w:r>
      <w:r w:rsidRPr="00365876">
        <w:rPr>
          <w:rFonts w:ascii="Arial" w:hAnsi="Arial" w:cs="Arial"/>
          <w:spacing w:val="-20"/>
          <w:w w:val="161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-5"/>
          <w:w w:val="107"/>
          <w:position w:val="1"/>
          <w:sz w:val="14"/>
          <w:szCs w:val="14"/>
        </w:rPr>
        <w:t>I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egare</w:t>
      </w:r>
      <w:r w:rsidRPr="00365876">
        <w:rPr>
          <w:rFonts w:ascii="Arial" w:hAnsi="Arial" w:cs="Arial"/>
          <w:spacing w:val="2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365876">
        <w:rPr>
          <w:rFonts w:ascii="Arial" w:hAnsi="Arial" w:cs="Arial"/>
          <w:spacing w:val="2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del</w:t>
      </w:r>
      <w:r w:rsidRPr="00365876">
        <w:rPr>
          <w:rFonts w:ascii="Arial" w:hAnsi="Arial" w:cs="Arial"/>
          <w:spacing w:val="21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documento</w:t>
      </w:r>
      <w:r w:rsidRPr="00365876">
        <w:rPr>
          <w:rFonts w:ascii="Arial" w:hAnsi="Arial" w:cs="Arial"/>
          <w:spacing w:val="-5"/>
          <w:w w:val="114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di</w:t>
      </w:r>
      <w:r w:rsidRPr="00365876">
        <w:rPr>
          <w:rFonts w:ascii="Arial" w:hAnsi="Arial" w:cs="Arial"/>
          <w:spacing w:val="8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6"/>
          <w:position w:val="1"/>
          <w:sz w:val="14"/>
          <w:szCs w:val="14"/>
        </w:rPr>
        <w:t>ricon</w:t>
      </w:r>
      <w:r w:rsidRPr="00365876">
        <w:rPr>
          <w:rFonts w:ascii="Arial" w:hAnsi="Arial" w:cs="Arial"/>
          <w:spacing w:val="-4"/>
          <w:w w:val="116"/>
          <w:position w:val="1"/>
          <w:sz w:val="14"/>
          <w:szCs w:val="14"/>
        </w:rPr>
        <w:t>o</w:t>
      </w:r>
      <w:r w:rsidRPr="00365876">
        <w:rPr>
          <w:rFonts w:ascii="Arial" w:hAnsi="Arial" w:cs="Arial"/>
          <w:w w:val="107"/>
          <w:position w:val="1"/>
          <w:sz w:val="14"/>
          <w:szCs w:val="14"/>
        </w:rPr>
        <w:t>s</w:t>
      </w:r>
      <w:r w:rsidRPr="00365876">
        <w:rPr>
          <w:rFonts w:ascii="Arial" w:hAnsi="Arial" w:cs="Arial"/>
          <w:spacing w:val="3"/>
          <w:w w:val="107"/>
          <w:position w:val="1"/>
          <w:sz w:val="14"/>
          <w:szCs w:val="14"/>
        </w:rPr>
        <w:t>c</w:t>
      </w:r>
      <w:r w:rsidRPr="00365876">
        <w:rPr>
          <w:rFonts w:ascii="Arial" w:hAnsi="Arial" w:cs="Arial"/>
          <w:w w:val="117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3"/>
          <w:w w:val="117"/>
          <w:position w:val="1"/>
          <w:sz w:val="14"/>
          <w:szCs w:val="14"/>
        </w:rPr>
        <w:t>m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ento</w:t>
      </w:r>
      <w:r w:rsidR="00983218">
        <w:rPr>
          <w:rFonts w:ascii="Arial" w:hAnsi="Arial" w:cs="Arial"/>
          <w:w w:val="114"/>
          <w:position w:val="1"/>
          <w:sz w:val="14"/>
          <w:szCs w:val="14"/>
        </w:rPr>
        <w:br w:type="page"/>
      </w:r>
    </w:p>
    <w:p w:rsidR="00235DF7" w:rsidRPr="00365876" w:rsidRDefault="00235DF7" w:rsidP="00983218">
      <w:pPr>
        <w:pStyle w:val="Paragrafoelenco"/>
        <w:widowControl w:val="0"/>
        <w:autoSpaceDE w:val="0"/>
        <w:autoSpaceDN w:val="0"/>
        <w:adjustRightInd w:val="0"/>
        <w:spacing w:after="0" w:line="122" w:lineRule="exact"/>
        <w:ind w:left="593" w:right="-20"/>
        <w:rPr>
          <w:rFonts w:ascii="Arial" w:hAnsi="Arial" w:cs="Arial"/>
          <w:sz w:val="14"/>
          <w:szCs w:val="14"/>
        </w:rPr>
      </w:pPr>
    </w:p>
    <w:p w:rsidR="0073425E" w:rsidRPr="00365876" w:rsidRDefault="0073425E" w:rsidP="006358AA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:rsidR="006358AA" w:rsidRPr="00365876" w:rsidRDefault="006358AA" w:rsidP="006358AA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1C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:rsidR="006358AA" w:rsidRPr="00D50F75" w:rsidRDefault="006358AA" w:rsidP="0093248F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Arial" w:hAnsi="Arial" w:cs="Arial"/>
          <w:i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 xml:space="preserve">Deve essere compilata e sottoscritta </w:t>
      </w:r>
      <w:r w:rsidR="00D50F75">
        <w:rPr>
          <w:rFonts w:ascii="Arial" w:hAnsi="Arial" w:cs="Arial"/>
          <w:i/>
          <w:sz w:val="18"/>
          <w:szCs w:val="18"/>
        </w:rPr>
        <w:t>dal Legale rappresentante dell’</w:t>
      </w:r>
      <w:r w:rsidRPr="00D50F75">
        <w:rPr>
          <w:rFonts w:ascii="Arial" w:hAnsi="Arial" w:cs="Arial"/>
          <w:i/>
          <w:sz w:val="18"/>
          <w:szCs w:val="18"/>
        </w:rPr>
        <w:t xml:space="preserve">Operatore della Formazione (mandatario) nel caso di progetti aziendali e progetti </w:t>
      </w:r>
      <w:r w:rsidR="004E1AA1" w:rsidRPr="00D50F75">
        <w:rPr>
          <w:rFonts w:ascii="Arial" w:hAnsi="Arial" w:cs="Arial"/>
          <w:i/>
          <w:sz w:val="18"/>
          <w:szCs w:val="18"/>
        </w:rPr>
        <w:t>multiaziendali</w:t>
      </w:r>
      <w:r w:rsidRPr="00D50F75">
        <w:rPr>
          <w:rFonts w:ascii="Arial" w:hAnsi="Arial" w:cs="Arial"/>
          <w:i/>
          <w:sz w:val="18"/>
          <w:szCs w:val="18"/>
        </w:rPr>
        <w:t xml:space="preserve"> presentati in ATI/ATS</w:t>
      </w:r>
      <w:r w:rsidR="00C73B91" w:rsidRPr="00D50F75">
        <w:rPr>
          <w:rFonts w:ascii="Arial" w:hAnsi="Arial" w:cs="Arial"/>
          <w:i/>
          <w:sz w:val="18"/>
          <w:szCs w:val="18"/>
        </w:rPr>
        <w:t xml:space="preserve"> con la/le impresa/e (mandanti)</w:t>
      </w:r>
    </w:p>
    <w:p w:rsidR="006358AA" w:rsidRPr="008F6453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u w:val="single"/>
        </w:rPr>
      </w:pPr>
    </w:p>
    <w:p w:rsidR="006358AA" w:rsidRPr="00365876" w:rsidRDefault="000E665F" w:rsidP="006358AA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7360" behindDoc="1" locked="0" layoutInCell="0" allowOverlap="1" wp14:anchorId="51AB4FDC" wp14:editId="34239446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264" name="Group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265" name="Rectangle 2460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Rectangle 2461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Rectangle 2462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" name="Freeform 2463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Freeform 2464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Freeform 2465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Freeform 2466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Freeform 2467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" name="Freeform 24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Freeform 2469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Freeform 2470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D10E7" id="Group 2459" o:spid="_x0000_s1026" style="position:absolute;margin-left:137.15pt;margin-top:-3.45pt;width:405.45pt;height:17.4pt;z-index:-251589120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" o:allowincell="f">
                <v:rect id="Rectangle 2460" o:spid="_x0000_s1027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clsUA&#10;AADdAAAADwAAAGRycy9kb3ducmV2LnhtbESP0WrCQBRE3wv9h+UKvtWNKUqJrmLFimihqfoBl+w1&#10;CWbvhuyaxL93hUIfh5k5w8yXvalES40rLSsYjyIQxJnVJecKzqevtw8QziNrrCyTgjs5WC5eX+aY&#10;aNvxL7VHn4sAYZeggsL7OpHSZQUZdCNbEwfvYhuDPsgml7rBLsBNJeMomkqDJYeFAmtaF5Rdjzej&#10;4D2d7Htjqq29fKf0uTms2p9Dp9Rw0K9mIDz1/j/8195pBXE8ncD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5yWxQAAAN0AAAAPAAAAAAAAAAAAAAAAAJgCAABkcnMv&#10;ZG93bnJldi54bWxQSwUGAAAAAAQABAD1AAAAigMAAAAA&#10;" fillcolor="#e6e6e6" stroked="f">
                  <v:path arrowok="t"/>
                </v:rect>
                <v:rect id="Rectangle 2461" o:spid="_x0000_s1028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C4cUA&#10;AADdAAAADwAAAGRycy9kb3ducmV2LnhtbESP3WrCQBSE7wu+w3KE3tWNKQ0SXUWlLUUFfx/gkD0m&#10;wezZkN0m8e1dodDLYWa+YWaL3lSipcaVlhWMRxEI4szqknMFl/PX2wSE88gaK8uk4E4OFvPBywxT&#10;bTs+UnvyuQgQdikqKLyvUyldVpBBN7I1cfCutjHog2xyqRvsAtxUMo6iRBosOSwUWNO6oOx2+jUK&#10;3g8fm96Y6ttedwdafW6X7X7bKfU67JdTEJ56/x/+a/9oBXGcJP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QLhxQAAAN0AAAAPAAAAAAAAAAAAAAAAAJgCAABkcnMv&#10;ZG93bnJldi54bWxQSwUGAAAAAAQABAD1AAAAigMAAAAA&#10;" fillcolor="#e6e6e6" stroked="f">
                  <v:path arrowok="t"/>
                </v:rect>
                <v:rect id="Rectangle 2462" o:spid="_x0000_s1029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nesUA&#10;AADdAAAADwAAAGRycy9kb3ducmV2LnhtbESP3WrCQBSE7wXfYTmCd3VjpCrRVbS0RWrB3wc4ZI9J&#10;MHs2ZLdJfPtuoeDlMDPfMMt1Z0rRUO0KywrGowgEcWp1wZmC6+XjZQ7CeWSNpWVS8CAH61W/t8RE&#10;25ZP1Jx9JgKEXYIKcu+rREqX5mTQjWxFHLybrQ36IOtM6hrbADeljKNoKg0WHBZyrOgtp/R+/jEK&#10;JsfXr86Y8tPevo+0fd9vmsO+VWo46DYLEJ46/wz/t3daQRxPZ/D3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ad6xQAAAN0AAAAPAAAAAAAAAAAAAAAAAJgCAABkcnMv&#10;ZG93bnJldi54bWxQSwUGAAAAAAQABAD1AAAAigMAAAAA&#10;" fillcolor="#e6e6e6" stroked="f">
                  <v:path arrowok="t"/>
                </v:rect>
                <v:shape id="Freeform 2463" o:spid="_x0000_s1030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XZMEA&#10;AADdAAAADwAAAGRycy9kb3ducmV2LnhtbERPTYvCMBC9L/gfwgje1tTKilSjiKh42YPZRfA2NGNb&#10;bCaliW3995vDgsfH+15vB1uLjlpfOVYwmyYgiHNnKi4U/P4cP5cgfEA2WDsmBS/ysN2MPtaYGdfz&#10;hTodChFD2GeooAyhyaT0eUkW/dQ1xJG7u9ZiiLAtpGmxj+G2lmmSLKTFimNDiQ3tS8of+mkV2F53&#10;33uvr304sNWv29epmt+UmoyH3QpEoCG8xf/us1GQpos4N76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l2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64" o:spid="_x0000_s1031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y/8UA&#10;AADdAAAADwAAAGRycy9kb3ducmV2LnhtbESPQWvCQBSE70L/w/IKvemmKYpGVyliSy8eXEvB2yP7&#10;TILZtyG7JvHfdwXB4zAz3zCrzWBr0VHrK8cK3icJCOLcmYoLBb/Hr/EchA/IBmvHpOBGHjbrl9EK&#10;M+N6PlCnQyEihH2GCsoQmkxKn5dk0U9cQxy9s2sthijbQpoW+wi3tUyTZCYtVhwXSmxoW1J+0Ver&#10;wPa622+9/uvDjq2+nabf1cdJqbfX4XMJItAQnuFH+8coSNPZAu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j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65" o:spid="_x0000_s1032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dqsEA&#10;AADdAAAADwAAAGRycy9kb3ducmV2LnhtbERPz2vCMBS+D/wfwht4m+kqbKMaZQqTngazw/MjeUuD&#10;zUtpsrb+9+Yw2PHj+73dz74TIw3RBVbwvCpAEOtgHFsF383H0xuImJANdoFJwY0i7HeLhy1WJkz8&#10;ReM5WZFDOFaooE2pr6SMuiWPcRV64sz9hMFjynCw0gw45XDfybIoXqRHx7mhxZ6OLenr+dcruPpP&#10;dyhCc7HrG+q6ceXR1iello/z+wZEojn9i//ctVFQlq95f36Tn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5narBAAAA3QAAAA8AAAAAAAAAAAAAAAAAmAIAAGRycy9kb3du&#10;cmV2LnhtbFBLBQYAAAAABAAEAPUAAACGAw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466" o:spid="_x0000_s1033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oJMUA&#10;AADdAAAADwAAAGRycy9kb3ducmV2LnhtbESPQWvCQBSE74X+h+UVvNWNkVaJ2UiRVnrx0LUUvD2y&#10;zySYfRuy2yT+e1co9DjMzDdMvp1sKwbqfeNYwWKegCAunWm4UvB9/Hheg/AB2WDrmBRcycO2eHzI&#10;MTNu5C8adKhEhLDPUEEdQpdJ6cuaLPq564ijd3a9xRBlX0nT4xjhtpVpkrxKiw3HhRo72tVUXvSv&#10;VWBHPRx2Xv+M4Z2tvp5e9s3ypNTsaXrbgAg0hf/wX/vTKEjT1QL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ag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67" o:spid="_x0000_s1034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2U8UA&#10;AADdAAAADwAAAGRycy9kb3ducmV2LnhtbESPQWvCQBSE7wX/w/IEb3XTiFVSVxGxxYuHriJ4e2Rf&#10;k9Ds25DdJvHfdwXB4zAz3zCrzWBr0VHrK8cK3qYJCOLcmYoLBefT5+sShA/IBmvHpOBGHjbr0csK&#10;M+N6/qZOh0JECPsMFZQhNJmUPi/Jop+6hjh6P661GKJsC2la7CPc1jJNkndpseK4UGJDu5LyX/1n&#10;Fdhed8ed15c+7Nnq23X+Vc2uSk3Gw/YDRKAhPMOP9sEoSNNFC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zZ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68" o:spid="_x0000_s1035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RVcYA&#10;AADdAAAADwAAAGRycy9kb3ducmV2LnhtbESPQWvCQBSE7wX/w/KE3urGVJIQ3YRSKJR6KLX24O2R&#10;fSbB7Ns0u5r4791CweMwM98wm3IynbjQ4FrLCpaLCARxZXXLtYL999tTBsJ5ZI2dZVJwJQdlMXvY&#10;YK7tyF902flaBAi7HBU03ve5lK5qyKBb2J44eEc7GPRBDrXUA44BbjoZR1EiDbYcFhrs6bWh6rQ7&#10;GwWOu8OnybKTy/bnn3S1TWL98avU43x6WYPwNPl7+L/9rhXEcfoMf2/CE5D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iRVc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469" o:spid="_x0000_s1036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JIcYA&#10;AADdAAAADwAAAGRycy9kb3ducmV2LnhtbESPQWuDQBSE74X8h+UFemvWSjBis5FSKJTmEGLSQ28P&#10;91VF9611V2P+fTZQ6HGYmW+YbT6bTkw0uMaygudVBIK4tLrhSsH59P6UgnAeWWNnmRRcyUG+Wzxs&#10;MdP2wkeaCl+JAGGXoYLa+z6T0pU1GXQr2xMH78cOBn2QQyX1gJcAN52MoyiRBhsOCzX29FZT2Raj&#10;UeC4+z6YNG1deh6/Nut9EuvPX6Uel/PrCwhPs/8P/7U/tII43qzh/iY8Ab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EJIc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470" o:spid="_x0000_s1037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vg8YA&#10;AADdAAAADwAAAGRycy9kb3ducmV2LnhtbESPQWvCQBSE70L/w/IKvYhuGtBKdBOkUBBpD9pWr8/s&#10;axKafRuzW13/fVcQPA4z8w2zKIJpxYl611hW8DxOQBCXVjdcKfj6fBvNQDiPrLG1TAou5KDIHwYL&#10;zLQ984ZOW1+JCGGXoYLa+y6T0pU1GXRj2xFH78f2Bn2UfSV1j+cIN61Mk2QqDTYcF2rs6LWm8nf7&#10;ZxR8L4/v+2NJyB9VZw6rdVgPd0Gpp8ewnIPwFPw9fGuvtII0fZnA9U18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vg8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position w:val="-1"/>
          <w:sz w:val="18"/>
          <w:szCs w:val="18"/>
        </w:rPr>
        <w:t>Il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to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0E665F" w:rsidP="006358AA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0" allowOverlap="1" wp14:anchorId="53FC03BE" wp14:editId="0628605A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54" name="Group 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55" name="Rectangle 2472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Rectangle 2473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Rectangle 2474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2475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2476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2477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2478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247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248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FDEE7" id="Group 2471" o:spid="_x0000_s1026" style="position:absolute;margin-left:137.15pt;margin-top:-1.6pt;width:160.95pt;height:17.3pt;z-index:-25158809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" o:allowincell="f">
                <v:rect id="Rectangle 2472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WK8YA&#10;AADdAAAADwAAAGRycy9kb3ducmV2LnhtbESP22rDMBBE3wP9B7GFvjVyXRyKEzmkpS0hCTS3D1is&#10;9YVaK2OptvP3UaCQx2FmzjCL5Wga0VPnassKXqYRCOLc6ppLBefT1/MbCOeRNTaWScGFHCyzh8kC&#10;U20HPlB/9KUIEHYpKqi8b1MpXV6RQTe1LXHwCtsZ9EF2pdQdDgFuGhlH0UwarDksVNjSR0X57/HP&#10;KHjdJ5vRmObbFrs9vX9uV/3PdlDq6XFczUF4Gv09/N9eawVxnCRwexOe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dWK8YAAADdAAAADwAAAAAAAAAAAAAAAACYAgAAZHJz&#10;L2Rvd25yZXYueG1sUEsFBgAAAAAEAAQA9QAAAIsDAAAAAA==&#10;" fillcolor="#e6e6e6" stroked="f">
                  <v:path arrowok="t"/>
                </v:rect>
                <v:rect id="Rectangle 2473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IXMUA&#10;AADdAAAADwAAAGRycy9kb3ducmV2LnhtbESP0WrCQBRE3wv9h+UKvtWNKUqJrmLFimihqfoBl+w1&#10;CWbvhuyaxL93hUIfh5k5w8yXvalES40rLSsYjyIQxJnVJecKzqevtw8QziNrrCyTgjs5WC5eX+aY&#10;aNvxL7VHn4sAYZeggsL7OpHSZQUZdCNbEwfvYhuDPsgml7rBLsBNJeMomkqDJYeFAmtaF5Rdjzej&#10;4D2d7Htjqq29fKf0uTms2p9Dp9Rw0K9mIDz1/j/8195pBXE8mcL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chcxQAAAN0AAAAPAAAAAAAAAAAAAAAAAJgCAABkcnMv&#10;ZG93bnJldi54bWxQSwUGAAAAAAQABAD1AAAAigMAAAAA&#10;" fillcolor="#e6e6e6" stroked="f">
                  <v:path arrowok="t"/>
                </v:rect>
                <v:rect id="Rectangle 2474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tx8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4Oof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W3HxQAAAN0AAAAPAAAAAAAAAAAAAAAAAJgCAABkcnMv&#10;ZG93bnJldi54bWxQSwUGAAAAAAQABAD1AAAAigMAAAAA&#10;" fillcolor="#e6e6e6" stroked="f">
                  <v:path arrowok="t"/>
                </v:rect>
                <v:shape id="Freeform 2475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djsQA&#10;AADdAAAADwAAAGRycy9kb3ducmV2LnhtbERPy2oCMRTdC/5DuEJ3mnGgVUej+KBgQQs+wO11cueB&#10;k5thEnXar28WQpeH854tWlOJBzWutKxgOIhAEKdWl5wrOJ8++2MQziNrrCyTgh9ysJh3OzNMtH3y&#10;gR5Hn4sQwi5BBYX3dSKlSwsy6Aa2Jg5cZhuDPsAml7rBZwg3lYyj6EMaLDk0FFjTuqD0drwbBfvt&#10;/ToZZV/X0/fuctiMVr/ZZLxR6q3XLqcgPLX+X/xyb7WCOH4Pc8Ob8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nY7EAAAA3QAAAA8AAAAAAAAAAAAAAAAAmAIAAGRycy9k&#10;b3ducmV2LnhtbFBLBQYAAAAABAAEAPUAAACJ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76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DR8MA&#10;AADdAAAADwAAAGRycy9kb3ducmV2LnhtbESP3YrCMBSE74V9h3AW9kY0teJfNcoqCOKd2gc4NMe2&#10;mJyUJqtdn94IC3s5zMw3zGrTWSPu1PrasYLRMAFBXDhdc6kgv+wHcxA+IGs0jknBL3nYrD96K8y0&#10;e/CJ7udQighhn6GCKoQmk9IXFVn0Q9cQR+/qWoshyraUusVHhFsj0ySZSos1x4UKG9pVVNzOP1YB&#10;zfJitx1v+56f7pbmycgctVHq67P7XoII1IX/8F/7oBWk6WQB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DR8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77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gZ8EA&#10;AADdAAAADwAAAGRycy9kb3ducmV2LnhtbERP3WrCMBS+F3yHcAa7EU2tUKVrFC0MhnfTPsChObal&#10;yUlpMu18enMx2OXH918cJmvEnUbfOVawXiUgiGunO24UVNfP5Q6ED8gajWNS8EseDvv5rMBcuwd/&#10;0/0SGhFD2OeooA1hyKX0dUsW/coNxJG7udFiiHBspB7xEcOtkWmSZNJix7GhxYHKlur+8mMV0Laq&#10;y9PmtPD8dH1aJWtz1kap97fp+AEi0BT+xX/uL60gTbO4P76JT0D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oGf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78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O7McA&#10;AADdAAAADwAAAGRycy9kb3ducmV2LnhtbESPQWvCQBSE7wX/w/KEXopuTCFI6ioiLZRKUWN76O2R&#10;fWaj2bchu9X037sFweMwM98ws0VvG3GmzteOFUzGCQji0umaKwVf+7fRFIQPyBobx6Tgjzws5oOH&#10;GebaXXhH5yJUIkLY56jAhNDmUvrSkEU/di1x9A6usxii7CqpO7xEuG1kmiSZtFhzXDDY0spQeSp+&#10;rYJDUU/N+pU/n93mm9ZPm+xne/xQ6nHYL19ABOrDPXxrv2sFaZpN4P9Nf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9zu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79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gjsUA&#10;AADdAAAADwAAAGRycy9kb3ducmV2LnhtbESPwWrDMBBE74X+g9hCb40cl4TiRDYhpKWXHKqUgG+L&#10;tbFNrJWxFNv5+6pQ6HGYmTfMtphtJ0YafOtYwXKRgCCunGm5VvB9en95A+EDssHOMSm4k4cif3zY&#10;YmbcxF806lCLCGGfoYImhD6T0lcNWfQL1xNH7+IGiyHKoZZmwCnCbSfTJFlLiy3HhQZ72jdUXfXN&#10;KrCTHo97r89TOLDV93L10b6WSj0/zbsNiEBz+A//tT+NgjRdp/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qC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80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FFc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E33W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gU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9408" behindDoc="1" locked="0" layoutInCell="0" allowOverlap="1" wp14:anchorId="56050561" wp14:editId="19AC4C48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244" name="Group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245" name="Rectangle 2482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Rectangle 2483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Rectangle 2484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2485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2486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2487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24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248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2490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ECC2A" id="Group 2481" o:spid="_x0000_s1026" style="position:absolute;margin-left:335.2pt;margin-top:-1.6pt;width:207.4pt;height:17.3pt;z-index:-25158707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" o:allowincell="f">
                <v:rect id="Rectangle 2482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A9sUA&#10;AADdAAAADwAAAGRycy9kb3ducmV2LnhtbESP3WrCQBSE7wXfYTmCd3VjrCLRVbS0RWrB3wc4ZI9J&#10;MHs2ZLdJfPtuoeDlMDPfMMt1Z0rRUO0KywrGowgEcWp1wZmC6+XjZQ7CeWSNpWVS8CAH61W/t8RE&#10;25ZP1Jx9JgKEXYIKcu+rREqX5mTQjWxFHLybrQ36IOtM6hrbADeljKNoJg0WHBZyrOgtp/R+/jEK&#10;JsfpV2dM+Wlv30favu83zWHfKjUcdJsFCE+df4b/2zutII5fp/D3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sD2xQAAAN0AAAAPAAAAAAAAAAAAAAAAAJgCAABkcnMv&#10;ZG93bnJldi54bWxQSwUGAAAAAAQABAD1AAAAigMAAAAA&#10;" fillcolor="#e6e6e6" stroked="f">
                  <v:path arrowok="t"/>
                </v:rect>
                <v:rect id="Rectangle 2483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egcUA&#10;AADdAAAADwAAAGRycy9kb3ducmV2LnhtbESP3WrCQBSE7wXfYTmCd7oxtiLRVbS0Rarg7wMcssck&#10;mD0bstskvn23UOjlMDPfMMt1Z0rRUO0Kywom4wgEcWp1wZmC2/VjNAfhPLLG0jIpeJKD9arfW2Ki&#10;bctnai4+EwHCLkEFufdVIqVLczLoxrYiDt7d1gZ9kHUmdY1tgJtSxlE0kwYLDgs5VvSWU/q4fBsF&#10;09PrV2dM+WnvhxNt3/eb5rhvlRoOus0ChKfO/4f/2jutII5fZ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F6BxQAAAN0AAAAPAAAAAAAAAAAAAAAAAJgCAABkcnMv&#10;ZG93bnJldi54bWxQSwUGAAAAAAQABAD1AAAAigMAAAAA&#10;" fillcolor="#e6e6e6" stroked="f">
                  <v:path arrowok="t"/>
                </v:rect>
                <v:rect id="Rectangle 2484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7GsYA&#10;AADdAAAADwAAAGRycy9kb3ducmV2LnhtbESP0WrCQBRE3wX/YblC38zGtFqJrqKlLVKFqu0HXLLX&#10;JJi9G7LbJP37riD0cZiZM8xy3ZtKtNS40rKCSRSDIM6sLjlX8P31Np6DcB5ZY2WZFPySg/VqOFhi&#10;qm3HJ2rPPhcBwi5FBYX3dSqlywoy6CJbEwfvYhuDPsgml7rBLsBNJZM4nkmDJYeFAmt6KSi7nn+M&#10;gsfj9KM3pnq3l8ORtq/7Tfu575R6GPWbBQhPvf8P39s7rSBJnp7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D7GsYAAADdAAAADwAAAAAAAAAAAAAAAACYAgAAZHJz&#10;L2Rvd25yZXYueG1sUEsFBgAAAAAEAAQA9QAAAIsDAAAAAA==&#10;" fillcolor="#e6e6e6" stroked="f">
                  <v:path arrowok="t"/>
                </v:rect>
                <v:shape id="Freeform 2485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Z8sIA&#10;AADdAAAADwAAAGRycy9kb3ducmV2LnhtbERPy2qDQBTdF/oPwy10V0clhMRmlCCUZtOCth9wcW59&#10;xLkjzsTYfn1nEcjycN6HYjWjWGh2vWUFSRSDIG6s7rlV8P319rID4TyyxtEyKfglB0X++HDATNsr&#10;V7TUvhUhhF2GCjrvp0xK13Rk0EV2Ig7cj50N+gDnVuoZryHcjDKN46002HNo6HCisqPmXF+Mgv3n&#10;ZbOl5PT+R8Ow52VXcvVRKvX8tB5fQXha/V18c5+0gjTdhLnhTX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ZnywgAAAN0AAAAPAAAAAAAAAAAAAAAAAJgCAABkcnMvZG93&#10;bnJldi54bWxQSwUGAAAAAAQABAD1AAAAhwMAAAAA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486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9VmsQA&#10;AADdAAAADwAAAGRycy9kb3ducmV2LnhtbESP3YrCMBSE74V9h3AW9kY0tYo/1SirIIh3ah/g0Bzb&#10;YnJSmqx2fXojLOzlMDPfMKtNZ424U+trxwpGwwQEceF0zaWC/LIfzEH4gKzROCYFv+Rhs/7orTDT&#10;7sEnup9DKSKEfYYKqhCaTEpfVGTRD11DHL2ray2GKNtS6hYfEW6NTJNkKi3WHBcqbGhXUXE7/1gF&#10;NMuL3Xa87Xt+uluaJyNz1Eapr8/uewkiUBf+w3/tg1aQppMFvN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/VZr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87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q2sEA&#10;AADdAAAADwAAAGRycy9kb3ducmV2LnhtbERP3WrCMBS+H/gO4QjejDVtZTo6o1hBGLtb7QMcmrO2&#10;mJyUJmr16ZcLYZcf3/9mN1kjrjT63rGCLElBEDdO99wqqE/Htw8QPiBrNI5JwZ087Lazlw0W2t34&#10;h65VaEUMYV+ggi6EoZDSNx1Z9IkbiCP360aLIcKxlXrEWwy3RuZpupIWe44NHQ506Kg5VxergNZ1&#10;cyiX5avnhzvndZqZb22UWsyn/SeIQFP4Fz/dX1pBnr/H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atr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88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0RMUA&#10;AADdAAAADwAAAGRycy9kb3ducmV2LnhtbESPwWrDMBBE74X8g9hAb40cl5TgRjYlpCWXHqqEgG+L&#10;tbVNrZWxFNv5+6hQ6HGYmTfMrphtJ0YafOtYwXqVgCCunGm5VnA+vT9tQfiAbLBzTApu5KHIFw87&#10;zIyb+ItGHWoRIewzVNCE0GdS+qohi37leuLofbvBYohyqKUZcIpw28k0SV6kxZbjQoM97RuqfvTV&#10;KrCTHj/3Xl+mcGCrb+Xmo30ulXpczm+vIALN4T/81z4aBWm6WcPvm/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PR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89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qM8QA&#10;AADdAAAADwAAAGRycy9kb3ducmV2LnhtbESPQWvCQBSE74X+h+UVvNWNEYtEVxGp4qUHVxG8PbLP&#10;JJh9G7LbJP57tyD0OMzMN8xyPdhadNT6yrGCyTgBQZw7U3Gh4Hzafc5B+IBssHZMCh7kYb16f1ti&#10;ZlzPR+p0KESEsM9QQRlCk0np85Is+rFriKN3c63FEGVbSNNiH+G2lmmSfEmLFceFEhvalpTf9a9V&#10;YHvd/Wy9vvThm61+XGf7anpVavQxbBYgAg3hP/xqH4yCNJ2l8Pc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ajP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90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racYA&#10;AADdAAAADwAAAGRycy9kb3ducmV2LnhtbESPzWrDMBCE74W+g9hCb4lcmfzgRgkh4LQQeojT9rxY&#10;G9vUWhlLcdy3jwKFHoeZ+YZZbUbbioF63zjW8DJNQBCXzjRcafg85ZMlCB+QDbaOScMvedisHx9W&#10;mBl35SMNRahEhLDPUEMdQpdJ6cuaLPqp64ijd3a9xRBlX0nT4zXCbStVksylxYbjQo0d7Woqf4qL&#10;1TB8nb8PuVddvh/SRV6ot3H5kWr9/DRuX0EEGsN/+K/9bjQoNUvh/iY+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Qra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position w:val="-1"/>
          <w:sz w:val="18"/>
          <w:szCs w:val="18"/>
        </w:rPr>
        <w:tab/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0E665F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0" allowOverlap="1" wp14:anchorId="01F72B2B" wp14:editId="023FCF44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30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31" name="Rectangle 2492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Rectangle 2493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Rectangle 2494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2495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249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2497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2498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249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2500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2501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2502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250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250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DED9F" id="Group 2491" o:spid="_x0000_s1026" style="position:absolute;margin-left:137.15pt;margin-top:-1.6pt;width:160.95pt;height:17.3pt;z-index:-25158604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" o:allowincell="f">
                <v:rect id="Rectangle 2492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1iMUA&#10;AADdAAAADwAAAGRycy9kb3ducmV2LnhtbESP3WrCQBSE7wu+w3IE7+rGSItEV1FRkSr4+wCH7DEJ&#10;Zs+G7Jqkb98tFHo5zMw3zGzRmVI0VLvCsoLRMAJBnFpdcKbgftu+T0A4j6yxtEwKvsnBYt57m2Gi&#10;bcsXaq4+EwHCLkEFufdVIqVLczLohrYiDt7D1gZ9kHUmdY1tgJtSxlH0KQ0WHBZyrGidU/q8voyC&#10;8fnjqzOm3NnH8UyrzWHZnA6tUoN+t5yC8NT5//Bfe68VxPF4BL9vwhO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7WIxQAAAN0AAAAPAAAAAAAAAAAAAAAAAJgCAABkcnMv&#10;ZG93bnJldi54bWxQSwUGAAAAAAQABAD1AAAAigMAAAAA&#10;" fillcolor="#e6e6e6" stroked="f">
                  <v:path arrowok="t"/>
                </v:rect>
                <v:rect id="Rectangle 2493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r/8YA&#10;AADdAAAADwAAAGRycy9kb3ducmV2LnhtbESP3WrCQBSE74W+w3IKvdNNI5USs4otKlKFptYHOGRP&#10;fmj2bMhuk/Ttu4Lg5TAz3zDpejSN6KlztWUFz7MIBHFudc2lgsv3bvoKwnlkjY1lUvBHDtarh0mK&#10;ibYDf1F/9qUIEHYJKqi8bxMpXV6RQTezLXHwCtsZ9EF2pdQdDgFuGhlH0UIarDksVNjSe0X5z/nX&#10;KJhnLx+jMc3eFqeM3rbHTf95HJR6ehw3SxCeRn8P39oHrSCO5zFc34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Er/8YAAADdAAAADwAAAAAAAAAAAAAAAACYAgAAZHJz&#10;L2Rvd25yZXYueG1sUEsFBgAAAAAEAAQA9QAAAIsDAAAAAA==&#10;" fillcolor="#e6e6e6" stroked="f">
                  <v:path arrowok="t"/>
                </v:rect>
                <v:rect id="Rectangle 2494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OZMYA&#10;AADdAAAADwAAAGRycy9kb3ducmV2LnhtbESP22rDMBBE3wv9B7GFvDVybVqKEzmkJQkhCTS3D1is&#10;9YVaK2Mptvv3UaHQx2FmzjDzxWga0VPnassKXqYRCOLc6ppLBdfL+vkdhPPIGhvLpOCHHCyyx4c5&#10;ptoOfKL+7EsRIOxSVFB536ZSurwig25qW+LgFbYz6IPsSqk7HALcNDKOojdpsOawUGFLnxXl3+eb&#10;UZAcX3ejMc3GFocjfaz2y/5rPyg1eRqXMxCeRv8f/mtvtYI4ThL4fR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2OZMYAAADdAAAADwAAAAAAAAAAAAAAAACYAgAAZHJz&#10;L2Rvd25yZXYueG1sUEsFBgAAAAAEAAQA9QAAAIsDAAAAAA==&#10;" fillcolor="#e6e6e6" stroked="f">
                  <v:path arrowok="t"/>
                </v:rect>
                <v:shape id="Freeform 2495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yfMUA&#10;AADdAAAADwAAAGRycy9kb3ducmV2LnhtbESPQWvCQBSE7wX/w/IEb3Vj1FLSbESkFi89uBXB2yP7&#10;moRm34bsNon/vlso9DjMzDdMvptsKwbqfeNYwWqZgCAunWm4UnD5OD4+g/AB2WDrmBTcycOumD3k&#10;mBk38pkGHSoRIewzVFCH0GVS+rImi37pOuLofbreYoiyr6TpcYxw28o0SZ6kxYbjQo0dHWoqv/S3&#10;VWBHPbwfvL6O4ZWtvt+2b836ptRiPu1fQASawn/4r30yCtJ0vYH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LJ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96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X58UA&#10;AADdAAAADwAAAGRycy9kb3ducmV2LnhtbESPQWvCQBSE70L/w/IKvemmEaWkbkKRWrx4cFsK3h7Z&#10;1yQ0+zZk1yT+e1cQPA4z8w2zKSbbioF63zhW8LpIQBCXzjRcKfj53s3fQPiAbLB1TAou5KHIn2Yb&#10;zIwb+UiDDpWIEPYZKqhD6DIpfVmTRb9wHXH0/lxvMUTZV9L0OEa4bWWaJGtpseG4UGNH25rKf322&#10;Cuyoh8PW698xfLLVl9Pqq1melHp5nj7eQQSawiN8b++NgjRdru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Bfn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97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pJMUA&#10;AADdAAAADwAAAGRycy9kb3ducmV2LnhtbESPQWvCQBSE74X+h+UVvIjZNIEg0VXaomB7qlHw+sg+&#10;k2D2bciuSfz33UKhx2FmvmHW28m0YqDeNZYVvEYxCOLS6oYrBefTfrEE4TyyxtYyKXiQg+3m+WmN&#10;ubYjH2kofCUChF2OCmrvu1xKV9Zk0EW2Iw7e1fYGfZB9JXWPY4CbViZxnEmDDYeFGjv6qKm8FXej&#10;YOAu5jGd75rvz6/322Wp59JqpWYv09sKhKfJ/4f/2getIEnSDH7fh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Kkk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498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sC8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Wm6fo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iw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99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4ecIA&#10;AADdAAAADwAAAGRycy9kb3ducmV2LnhtbERPu2rDMBTdA/0HcQvdYrk2LcWNEkJoSpYOVUvB28W6&#10;tU2sK2Mpfvx9NAQyHs57s5ttJ0YafOtYwXOSgiCunGm5VvD7c1y/gfAB2WDnmBQs5GG3fVhtsDBu&#10;4m8adahFDGFfoIImhL6Q0lcNWfSJ64kj9+8GiyHCoZZmwCmG205mafoqLbYcGxrs6dBQddYXq8BO&#10;evw6eP03hQ+2eilfPtu8VOrpcd6/gwg0h7v45j4ZBVmWx7nxTX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bh5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00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m58UA&#10;AADdAAAADwAAAGRycy9kb3ducmV2LnhtbESPwWrDMBBE74H+g9hCLiGW40DbuFFCbSiU3Or4AxZr&#10;a5tIK2OpsdOvrwqFHIeZecPsj7M14kqj7x0r2CQpCOLG6Z5bBfX5ff0CwgdkjcYxKbiRh+PhYbHH&#10;XLuJP+lahVZECPscFXQhDLmUvunIok/cQBy9LzdaDFGOrdQjThFujczS9Ela7DkudDhQ2VFzqb6t&#10;Anqum7LYFivPP+6S1enGnLRRavk4v72CCDSHe/i//aEVZNl2B39v4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Sbn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01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8B8EA&#10;AADdAAAADwAAAGRycy9kb3ducmV2LnhtbERP3WrCMBS+H/gO4QjejDVtHTo6o1hBGLtb7QMcmrO2&#10;mJyUJmr16ZcLYZcf3/9mN1kjrjT63rGCLElBEDdO99wqqE/Htw8QPiBrNI5JwZ087Lazlw0W2t34&#10;h65VaEUMYV+ggi6EoZDSNx1Z9IkbiCP360aLIcKxlXrEWwy3RuZpupIWe44NHQ506Kg5VxergNZ1&#10;cyiX5avnhzvndZqZb22UWsyn/SeIQFP4Fz/dX1pBnr/H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F/Af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02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SjMcA&#10;AADdAAAADwAAAGRycy9kb3ducmV2LnhtbESPQWvCQBSE7wX/w/KEXopujEUkuopIC0UptlEP3h7Z&#10;ZzZt9m3Irhr/fbdQ6HGYmW+Y+bKztbhS6yvHCkbDBARx4XTFpYLD/nUwBeEDssbaMSm4k4flovcw&#10;x0y7G3/SNQ+liBD2GSowITSZlL4wZNEPXUMcvbNrLYYo21LqFm8RbmuZJslEWqw4LhhsaG2o+M4v&#10;VsE5r6Zm+8LvY7c70vZpNzl9fG2Ueux3qxmIQF34D/+137SCNH0ewe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Iko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03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87sUA&#10;AADdAAAADwAAAGRycy9kb3ducmV2LnhtbESPQWvCQBSE7wX/w/IEb3XTaEVSVxGxxYuHriJ4e2Rf&#10;k9Ds25DdJvHfdwXB4zAz3zCrzWBr0VHrK8cK3qYJCOLcmYoLBefT5+sShA/IBmvHpOBGHjbr0csK&#10;M+N6/qZOh0JECPsMFZQhNJmUPi/Jop+6hjh6P661GKJsC2la7CPc1jJNkoW0WHFcKLGhXUn5r/6z&#10;Cmyvu+PO60sf9mz17fr+Vc2uSk3Gw/YDRKAhPMOP9sEoSNN5C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2/zu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04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ZdcUA&#10;AADdAAAADwAAAGRycy9kb3ducmV2LnhtbESPQWvCQBSE7wX/w/IEb3Vj1FLSbESkFi89uBXB2yP7&#10;moRm34bsNon/vlso9DjMzDdMvptsKwbqfeNYwWqZgCAunWm4UnD5OD4+g/AB2WDrmBTcycOumD3k&#10;mBk38pkGHSoRIewzVFCH0GVS+rImi37pOuLofbreYoiyr6TpcYxw28o0SZ6kxYbjQo0dHWoqv/S3&#10;VWBHPbwfvL6O4ZWtvt+2b836ptRiPu1fQASawn/4r30yCtJ0s4b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1l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0" allowOverlap="1" wp14:anchorId="64FF117C" wp14:editId="284EB236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216" name="Group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217" name="Rectangle 2506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Rectangle 2507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Rectangle 2508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2509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251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2511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2512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251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2514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2515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2516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251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2518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2C7F" id="Group 2505" o:spid="_x0000_s1026" style="position:absolute;margin-left:335.2pt;margin-top:-1.6pt;width:207.4pt;height:17.3pt;z-index:-25158502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" o:allowincell="f">
                <v:rect id="Rectangle 2506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UB8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VJEr/C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PUB8YAAADdAAAADwAAAAAAAAAAAAAAAACYAgAAZHJz&#10;L2Rvd25yZXYueG1sUEsFBgAAAAAEAAQA9QAAAIsDAAAAAA==&#10;" fillcolor="#e6e6e6" stroked="f">
                  <v:path arrowok="t"/>
                </v:rect>
                <v:rect id="Rectangle 2507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AdcMA&#10;AADdAAAADwAAAGRycy9kb3ducmV2LnhtbERP3WrCMBS+H/gO4QjezbSVDemMpYrKWAdTtwc4NMe2&#10;rDkpTWy7t18uBrv8+P432WRaMVDvGssK4mUEgri0uuFKwdfn8XENwnlkja1lUvBDDrLt7GGDqbYj&#10;X2i4+kqEEHYpKqi971IpXVmTQbe0HXHgbrY36APsK6l7HEO4aWUSRc/SYMOhocaO9jWV39e7UbA6&#10;P71NxrQne3s/0+5Q5MNHMSq1mE/5CwhPk/8X/7lftYIkicP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AdcMAAADdAAAADwAAAAAAAAAAAAAAAACYAgAAZHJzL2Rv&#10;d25yZXYueG1sUEsFBgAAAAAEAAQA9QAAAIgDAAAAAA==&#10;" fillcolor="#e6e6e6" stroked="f">
                  <v:path arrowok="t"/>
                </v:rect>
                <v:rect id="Rectangle 2508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l7sYA&#10;AADdAAAADwAAAGRycy9kb3ducmV2LnhtbESP3WrCQBSE74W+w3KE3tVNUiw1ugZb2iJaqH8PcMge&#10;k9Ds2ZDdJvHtXaHg5TAz3zCLbDC16Kh1lWUF8SQCQZxbXXGh4HT8fHoF4TyyxtoyKbiQg2z5MFpg&#10;qm3Pe+oOvhABwi5FBaX3TSqly0sy6Ca2IQ7e2bYGfZBtIXWLfYCbWiZR9CINVhwWSmzovaT89/Bn&#10;FDzvppvBmPrLnr939PaxXXU/216px/GwmoPwNPh7+L+91gqSJJ7B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Dl7sYAAADdAAAADwAAAAAAAAAAAAAAAACYAgAAZHJz&#10;L2Rvd25yZXYueG1sUEsFBgAAAAAEAAQA9QAAAIsDAAAAAA==&#10;" fillcolor="#e6e6e6" stroked="f">
                  <v:path arrowok="t"/>
                </v:rect>
                <v:shape id="Freeform 2509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iosEA&#10;AADdAAAADwAAAGRycy9kb3ducmV2LnhtbERPTYvCMBC9C/sfwix403QrilSjLLK7ePFgFMHb0Ixt&#10;sZmUJtvWf28OgsfH+15vB1uLjlpfOVbwNU1AEOfOVFwoOJ9+J0sQPiAbrB2Tggd52G4+RmvMjOv5&#10;SJ0OhYgh7DNUUIbQZFL6vCSLfuoa4sjdXGsxRNgW0rTYx3BbyzRJFtJixbGhxIZ2JeV3/W8V2F53&#10;h53Xlz78sNWP6/yvml2VGn8O3ysQgYbwFr/ce6MgTdO4P76JT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aIq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10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HOcUA&#10;AADdAAAADwAAAGRycy9kb3ducmV2LnhtbESPQWvCQBSE7wX/w/IEb3VjpEVSN0HEihcPXaXg7ZF9&#10;TUKzb0N2m8R/7xYKPQ4z8w2zLSbbioF63zhWsFomIIhLZxquFFwv788bED4gG2wdk4I7eSjy2dMW&#10;M+NG/qBBh0pECPsMFdQhdJmUvqzJol+6jjh6X663GKLsK2l6HCPctjJNkldpseG4UGNH+5rKb/1j&#10;FdhRD+e9159jOLDV99vLsVnflFrMp90biEBT+A//tU9GQZqmK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oc5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1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lQsQA&#10;AADdAAAADwAAAGRycy9kb3ducmV2LnhtbERPTWvCQBS8F/wPyxO8FN3ooZToKqWgKJ6a9lBvr9mX&#10;bGj2bbK7mvjvu4VC5zbMF7PZjbYVN/KhcaxguchAEJdON1wr+Hjfz59BhIissXVMCu4UYLedPGww&#10;127gN7oVsRaphEOOCkyMXS5lKA1ZDAvXESetct5iTNTXUnscUrlt5SrLnqTFhtOCwY5eDZXfxdUq&#10;OBZF7+yp//KHyjxehv7yea46pWbT8WUNItIY/81/6aNWsEqA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JULEAAAA3QAAAA8AAAAAAAAAAAAAAAAAmAIAAGRycy9k&#10;b3ducmV2LnhtbFBLBQYAAAAABAAEAPUAAACJ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12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81cUA&#10;AADdAAAADwAAAGRycy9kb3ducmV2LnhtbESPwWrDMBBE74X+g9hCb40ch4TiRjYhJKGXHqqUgm+L&#10;tbVNrZWxFNv5+ypQyHGYmTfMtphtJ0YafOtYwXKRgCCunGm5VvB1Pr68gvAB2WDnmBRcyUORPz5s&#10;MTNu4k8adahFhLDPUEETQp9J6auGLPqF64mj9+MGiyHKoZZmwCnCbSfTJNlIiy3HhQZ72jdU/eqL&#10;VWAnPX7svf6ewoGtvpbrU7sqlXp+mndvIALN4R7+b78bBWmaruD2Jj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Lz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3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kocUA&#10;AADdAAAADwAAAGRycy9kb3ducmV2LnhtbESPQWvCQBSE7wX/w/IEb3XTaEVSVxGxxYuHriJ4e2Rf&#10;k9Ds25DdJvHfdwXB4zAz3zCrzWBr0VHrK8cK3qYJCOLcmYoLBefT5+sShA/IBmvHpOBGHjbr0csK&#10;M+N6/qZOh0JECPsMFZQhNJmUPi/Jop+6hjh6P661GKJsC2la7CPc1jJNkoW0WHFcKLGhXUn5r/6z&#10;Cmyvu+PO60sf9mz17fr+Vc2uSk3Gw/YDRKAhPMOP9sEoSNN0D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SS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4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6P8QA&#10;AADdAAAADwAAAGRycy9kb3ducmV2LnhtbESPUWvCMBSF3wf7D+EOfBkzNTInnVGmIIhvq/0Bl+ba&#10;FpOb0kTt9uuNIPh4OOd8h7NYDc6KC/Wh9axhMs5AEFfetFxrKA/bjzmIEJENWs+k4Y8CrJavLwvM&#10;jb/yL12KWIsE4ZCjhibGLpcyVA05DGPfESfv6HuHMcm+lqbHa4I7K1WWzaTDltNCgx1tGqpOxdlp&#10;oK+y2qyn6/fA//6kymxi98ZqPXobfr5BRBriM/xo74wGpdQn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uj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15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kSMQA&#10;AADdAAAADwAAAGRycy9kb3ducmV2LnhtbESPwWrDMBBE74X8g9hALiWRo4Ib3CghMRRKb3X9AYu1&#10;tU2klbGU2M3XV4VCj8PMvGH2x9lZcaMx9J41bDcZCOLGm55bDfXn63oHIkRkg9YzafimAMfD4mGP&#10;hfETf9Ctiq1IEA4FauhiHAopQ9ORw7DxA3HyvvzoMCY5ttKMOCW4s1JlWS4d9pwWOhyo7Ki5VFen&#10;gZ7rpjw/nR8D3/1F1dnWvhur9Wo5n15ARJrjf/iv/WY0KKVy+H2Tn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/JEj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16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61sUA&#10;AADdAAAADwAAAGRycy9kb3ducmV2LnhtbESPQWvCQBSE7wX/w/IEb3XTiFVSVxGxxYuHriJ4e2Rf&#10;k9Ds25DdJvHfdwXB4zAz3zCrzWBr0VHrK8cK3qYJCOLcmYoLBefT5+sShA/IBmvHpOBGHjbr0csK&#10;M+N6/qZOh0JECPsMFZQhNJmUPi/Jop+6hjh6P661GKJsC2la7CPc1jJNkndpseK4UGJDu5LyX/1n&#10;Fdhed8ed15c+7Nnq23X+Vc2uSk3Gw/YDRKAhPMOP9sEoSNN0Af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7r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7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upMEA&#10;AADdAAAADwAAAGRycy9kb3ducmV2LnhtbERPTYvCMBC9C/sfwix403QrilSjLLK7ePFgFMHb0Ixt&#10;sZmUJtvWf28OgsfH+15vB1uLjlpfOVbwNU1AEOfOVFwoOJ9+J0sQPiAbrB2Tggd52G4+RmvMjOv5&#10;SJ0OhYgh7DNUUIbQZFL6vCSLfuoa4sjdXGsxRNgW0rTYx3BbyzRJFtJixbGhxIZ2JeV3/W8V2F53&#10;h53Xlz78sNWP6/yvml2VGn8O3ysQgYbwFr/ce6MgTdM4N76JT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Lq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18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v/sYA&#10;AADdAAAADwAAAGRycy9kb3ducmV2LnhtbESPT2vCQBTE7wW/w/IEb3XjCq1GV5FCbKH0YPxzfmSf&#10;STD7NmS3Mf323ULB4zAzv2HW28E2oqfO1441zKYJCOLCmZpLDadj9rwA4QOywcYxafghD9vN6GmN&#10;qXF3PlCfh1JECPsUNVQhtKmUvqjIop+6ljh6V9dZDFF2pTQd3iPcNlIlyYu0WHNcqLClt4qKW/5t&#10;NfTn6+Uz86rN9v38NcvV+7D4mms9GQ+7FYhAQ3iE/9sfRoNSagl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pv/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te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ab/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0E665F" w:rsidP="006358AA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0" allowOverlap="1" wp14:anchorId="6E179097" wp14:editId="1912DBEE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02" name="Group 2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03" name="Rectangle 2520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Rectangle 2521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Rectangle 2522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2523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252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2525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2526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2527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252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252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253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253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253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2EF2" id="Group 2519" o:spid="_x0000_s1026" style="position:absolute;margin-left:137.15pt;margin-top:-1.6pt;width:160.95pt;height:17.3pt;z-index:-25158400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" o:allowincell="f">
                <v:rect id="Rectangle 2520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E2cUA&#10;AADdAAAADwAAAGRycy9kb3ducmV2LnhtbESP3WrCQBSE7wt9h+UUeqcbI5YSXcUWFVGh8ecBDtlj&#10;EsyeDdltEt/eLQi9HGbmG2a26E0lWmpcaVnBaBiBIM6sLjlXcDmvB58gnEfWWFkmBXdysJi/vsww&#10;0bbjI7Unn4sAYZeggsL7OpHSZQUZdENbEwfvahuDPsgml7rBLsBNJeMo+pAGSw4LBdb0XVB2O/0a&#10;BeN0suuNqTb2ekjpa7Vftj/7Tqn3t345BeGp9//hZ3urFcRxNIa/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UTZxQAAAN0AAAAPAAAAAAAAAAAAAAAAAJgCAABkcnMv&#10;ZG93bnJldi54bWxQSwUGAAAAAAQABAD1AAAAigMAAAAA&#10;" fillcolor="#e6e6e6" stroked="f">
                  <v:path arrowok="t"/>
                </v:rect>
                <v:rect id="Rectangle 2521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crcYA&#10;AADdAAAADwAAAGRycy9kb3ducmV2LnhtbESP3WrCQBSE74W+w3IK3ummqZaSuopKFdFC/ekDHLLH&#10;JDR7NmTXJL69KwheDjPzDTOZdaYUDdWusKzgbRiBIE6tLjhT8HdaDT5BOI+ssbRMCq7kYDZ96U0w&#10;0bblAzVHn4kAYZeggtz7KpHSpTkZdENbEQfvbGuDPsg6k7rGNsBNKeMo+pAGCw4LOVa0zCn9P16M&#10;gvf9eNsZU67t+WdPi+/dvPndtUr1X7v5FwhPnX+GH+2NVhDH0Qjub8IT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jcrcYAAADdAAAADwAAAAAAAAAAAAAAAACYAgAAZHJz&#10;L2Rvd25yZXYueG1sUEsFBgAAAAAEAAQA9QAAAIsDAAAAAA==&#10;" fillcolor="#e6e6e6" stroked="f">
                  <v:path arrowok="t"/>
                </v:rect>
                <v:rect id="Rectangle 2522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5NsYA&#10;AADdAAAADwAAAGRycy9kb3ducmV2LnhtbESP3WrCQBSE7wt9h+UUelc3plhKzCq2aBEVGn8e4JA9&#10;+cHs2ZDdJvHt3UKhl8PMfMOky9E0oqfO1ZYVTCcRCOLc6ppLBZfz5uUdhPPIGhvLpOBGDpaLx4cU&#10;E20HPlJ/8qUIEHYJKqi8bxMpXV6RQTexLXHwCtsZ9EF2pdQdDgFuGhlH0Zs0WHNYqLClz4ry6+nH&#10;KHjNZrvRmObLFoeMPtb7Vf+9H5R6fhpXcxCeRv8f/mtvtYI4jmbw+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R5NsYAAADdAAAADwAAAAAAAAAAAAAAAACYAgAAZHJz&#10;L2Rvd25yZXYueG1sUEsFBgAAAAAEAAQA9QAAAIsDAAAAAA==&#10;" fillcolor="#e6e6e6" stroked="f">
                  <v:path arrowok="t"/>
                </v:rect>
                <v:shape id="Freeform 2523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DLcQA&#10;AADdAAAADwAAAGRycy9kb3ducmV2LnhtbESPQWvCQBSE74L/YXmCN900UpHUVYpU8dKDqxS8PbKv&#10;SWj2bchuk/jvXUHwOMzMN8x6O9hadNT6yrGCt3kCgjh3puJCweW8n61A+IBssHZMCm7kYbsZj9aY&#10;GdfziTodChEh7DNUUIbQZFL6vCSLfu4a4uj9utZiiLItpGmxj3BbyzRJltJixXGhxIZ2JeV/+t8q&#10;sL3uvnde//Thi62+Xd8P1eKq1HQyfH6ACDSEV/jZPhoFaZos4fEmP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Qy3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24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mtsUA&#10;AADdAAAADwAAAGRycy9kb3ducmV2LnhtbESPQWvCQBSE7wX/w/KE3urGlFaJriKi0ksPXUXw9sg+&#10;k2D2bciuSfz3bqHQ4zAz3zDL9WBr0VHrK8cKppMEBHHuTMWFgtNx/zYH4QOywdoxKXiQh/Vq9LLE&#10;zLief6jToRARwj5DBWUITSalz0uy6CeuIY7e1bUWQ5RtIU2LfYTbWqZJ8iktVhwXSmxoW1J+03er&#10;wPa6+956fe7Djq1+XD4O1ftFqdfxsFmACDSE//Bf+8soSNNkB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ua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25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cMEA&#10;AADdAAAADwAAAGRycy9kb3ducmV2LnhtbERPy4rCMBTdC/5DuIIb0WQ6IFKNojKCM6vxAW4vzbUt&#10;NjeliW39e7MYmOXhvFeb3laipcaXjjV8zBQI4syZknMN18thugDhA7LByjFpeJGHzXo4WGFqXMcn&#10;as8hFzGEfYoaihDqVEqfFWTRz1xNHLm7ayyGCJtcmga7GG4rmSg1lxZLjg0F1rQvKHucn1ZDy7Xi&#10;7nPyVf5+/+wet4WZSGe0Ho/67RJEoD78i//cR6MhSVScG9/EJ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UnDBAAAA3QAAAA8AAAAAAAAAAAAAAAAAmAIAAGRycy9kb3du&#10;cmV2LnhtbFBLBQYAAAAABAAEAPUAAACGAw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26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XX8UA&#10;AADdAAAADwAAAGRycy9kb3ducmV2LnhtbESPQWvCQBSE7wX/w/KE3urGlBaNriKi0ksPXUXw9sg+&#10;k2D2bciuSfz3bqHQ4zAz3zDL9WBr0VHrK8cKppMEBHHuTMWFgtNx/zYD4QOywdoxKXiQh/Vq9LLE&#10;zLief6jToRARwj5DBWUITSalz0uy6CeuIY7e1bUWQ5RtIU2LfYTbWqZJ8iktVhwXSmxoW1J+03er&#10;wPa6+956fe7Djq1+XD4O1ftFqdfxsFmACDSE//Bf+8soSNNkD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dd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27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oH8EA&#10;AADdAAAADwAAAGRycy9kb3ducmV2LnhtbERPTYvCMBC9L/gfwgje1tTKLlKNIqLiZQ8bRfA2NGNb&#10;bCaliW399+awsMfH+15tBluLjlpfOVYwmyYgiHNnKi4UXM6HzwUIH5AN1o5JwYs8bNajjxVmxvX8&#10;S50OhYgh7DNUUIbQZFL6vCSLfuoa4sjdXWsxRNgW0rTYx3BbyzRJvqXFimNDiQ3tSsof+mkV2F53&#10;Pzuvr33Ys9Wv29exmt+UmoyH7RJEoCH8i//cJ6MgTWdxf3wTn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6B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28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2gcMA&#10;AADdAAAADwAAAGRycy9kb3ducmV2LnhtbESP0YrCMBRE34X9h3AFX2SbtoK7VKOsgiC+qf2AS3O3&#10;LSY3pYla9+s3guDjMDNnmOV6sEbcqPetYwVZkoIgrpxuuVZQnnef3yB8QNZoHJOCB3lYrz5GSyy0&#10;u/ORbqdQiwhhX6CCJoSukNJXDVn0ieuIo/freoshyr6Wusd7hFsj8zSdS4stx4UGO9o2VF1OV6uA&#10;vspqu5ltpp7/3CUv08wctFFqMh5+FiACDeEdfrX3WkGeZxk8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p2g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29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o9sMA&#10;AADdAAAADwAAAGRycy9kb3ducmV2LnhtbESP0YrCMBRE3xf8h3AFXxZNG2GVahQVhMW31X7Apbm2&#10;xeSmNFnt+vVmYWEfh5k5w6y3g7PiTn1oPWvIZxkI4sqblmsN5eU4XYIIEdmg9UwafijAdjN6W2Nh&#10;/IO/6H6OtUgQDgVqaGLsCilD1ZDDMPMdcfKuvncYk+xraXp8JLizUmXZh3TYclposKNDQ9Xt/O00&#10;0KKsDvv5/j3w099UmeX2ZKzWk/GwW4GINMT/8F/702hQKlfw+yY9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o9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30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GfccA&#10;AADdAAAADwAAAGRycy9kb3ducmV2LnhtbESPQWvCQBSE70L/w/KEXkQ3RhCJriJioVSKbaoHb4/s&#10;MxubfRuyW03/vVsQehxm5htmsepsLa7U+sqxgvEoAUFcOF1xqeDw9TKcgfABWWPtmBT8kofV8qm3&#10;wEy7G3/SNQ+liBD2GSowITSZlL4wZNGPXEMcvbNrLYYo21LqFm8RbmuZJslUWqw4LhhsaGOo+M5/&#10;rIJzXs3MbsvvE7c/0m6wn54+Lm9KPfe79RxEoC78hx/tV60gTccT+Hs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lhn3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31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3uHMUA&#10;AADdAAAADwAAAGRycy9kb3ducmV2LnhtbESPQWvCQBSE74X+h+UVvNWNsRWJ2UiRVnrx0LUUvD2y&#10;zySYfRuy2yT+e1co9DjMzDdMvp1sKwbqfeNYwWKegCAunWm4UvB9/Hheg/AB2WDrmBRcycO2eHzI&#10;MTNu5C8adKhEhLDPUEEdQpdJ6cuaLPq564ijd3a9xRBlX0nT4xjhtpVpkqykxYbjQo0d7WoqL/rX&#10;KrCjHg47r3/G8M5WX0+v+2Z5Umr2NL1tQASawn/4r/1pFKTp4gX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e4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32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Lh8UA&#10;AADdAAAADwAAAGRycy9kb3ducmV2LnhtbESPwWrDMBBE74X8g9hAb40cl5TgRjYlpCWXHqqEgG+L&#10;tbVNrZWxFNv5+6hQ6HGYmTfMrphtJ0YafOtYwXqVgCCunGm5VnA+vT9tQfiAbLBzTApu5KHIFw87&#10;zIyb+ItGHWoRIewzVNCE0GdS+qohi37leuLofbvBYohyqKUZcIpw28k0SV6kxZbjQoM97RuqfvTV&#10;KrCTHj/3Xl+mcGCrb+Xmo30ulXpczm+vIALN4T/81z4aBWm63sDvm/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Uu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3504" behindDoc="1" locked="0" layoutInCell="0" allowOverlap="1" wp14:anchorId="038C02AB" wp14:editId="2D4F1F5B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188" name="Group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189" name="Rectangle 2534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Rectangle 2535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Rectangle 2536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537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53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" name="Freeform 2539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Freeform 2540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2541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2542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2543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254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2545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2546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28756" id="Group 2533" o:spid="_x0000_s1026" style="position:absolute;margin-left:335.2pt;margin-top:-1.6pt;width:207.4pt;height:17.3pt;z-index:-251582976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" o:allowincell="f">
                <v:rect id="Rectangle 2534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RFc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EfT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xEVxQAAAN0AAAAPAAAAAAAAAAAAAAAAAJgCAABkcnMv&#10;ZG93bnJldi54bWxQSwUGAAAAAAQABAD1AAAAigMAAAAA&#10;" fillcolor="#e6e6e6" stroked="f">
                  <v:path arrowok="t"/>
                </v:rect>
                <v:rect id="Rectangle 2535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uVcMA&#10;AADdAAAADwAAAGRycy9kb3ducmV2LnhtbERP3WrCMBS+H+wdwhnsbk3tULQzSh2bjClYdQ9waI5t&#10;sTkpTdZ2b79cCF5+fP/L9Wga0VPnassKJlEMgriwuuZSwc/582UOwnlkjY1lUvBHDtarx4clptoO&#10;fKT+5EsRQtilqKDyvk2ldEVFBl1kW+LAXWxn0AfYlVJ3OIRw08gkjmfSYM2hocKW3isqrqdfo+A1&#10;n36PxjRbe9nntPnYZf1hNyj1/DRmbyA8jf4uvrm/tIJksgj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uVcMAAADdAAAADwAAAAAAAAAAAAAAAACYAgAAZHJzL2Rv&#10;d25yZXYueG1sUEsFBgAAAAAEAAQA9QAAAIgDAAAAAA==&#10;" fillcolor="#e6e6e6" stroked="f">
                  <v:path arrowok="t"/>
                </v:rect>
                <v:rect id="Rectangle 2536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LzsYA&#10;AADdAAAADwAAAGRycy9kb3ducmV2LnhtbESP0WrCQBRE3wX/YbmFvtVNlBabuoa02FJU0KofcMle&#10;k2D2bshuk/Tvu4Lg4zAzZ5hFOphadNS6yrKCeBKBIM6trrhQcDp+Ps1BOI+ssbZMCv7IQbocjxaY&#10;aNvzD3UHX4gAYZeggtL7JpHS5SUZdBPbEAfvbFuDPsi2kLrFPsBNLadR9CINVhwWSmzoo6T8cvg1&#10;Cmb75/VgTP1lz9s9va82Wbfb9Eo9PgzZGwhPg7+Hb+1vrWAav8Z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CLzsYAAADdAAAADwAAAAAAAAAAAAAAAACYAgAAZHJz&#10;L2Rvd25yZXYueG1sUEsFBgAAAAAEAAQA9QAAAIsDAAAAAA==&#10;" fillcolor="#e6e6e6" stroked="f">
                  <v:path arrowok="t"/>
                </v:rect>
                <v:shape id="Freeform 2537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x1cUA&#10;AADdAAAADwAAAGRycy9kb3ducmV2LnhtbESPQWvCQBSE74X+h+UVvNWNkRaN2UiRVnrx0LUUvD2y&#10;zySYfRuy2yT+e1co9DjMzDdMvp1sKwbqfeNYwWKegCAunWm4UvB9/HhegfAB2WDrmBRcycO2eHzI&#10;MTNu5C8adKhEhLDPUEEdQpdJ6cuaLPq564ijd3a9xRBlX0nT4xjhtpVpkrxKiw3HhRo72tVUXvSv&#10;VWBHPRx2Xv+M4Z2tvp5e9s3ypNTsaXrbgAg0hf/wX/vTKEgX6xT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H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38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UTsUA&#10;AADdAAAADwAAAGRycy9kb3ducmV2LnhtbESPQWvCQBSE74X+h+UJvTUbFUsbXaWIFS8eupaCt0f2&#10;mQSzb0N2TeK/dwXB4zAz3zCL1WBr0VHrK8cKxkkKgjh3puJCwd/h5/0ThA/IBmvHpOBKHlbL15cF&#10;Zsb1/EudDoWIEPYZKihDaDIpfV6SRZ+4hjh6J9daDFG2hTQt9hFuazlJ0w9pseK4UGJD65Lys75Y&#10;BbbX3X7t9X8fNmz19TjbVtOjUm+j4XsOItAQnuFHe2cUTMZfU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hR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39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wNscA&#10;AADdAAAADwAAAGRycy9kb3ducmV2LnhtbESPQUvDQBSE74L/YXlCL2I3LUVq7LZIoaXiydSDvT2z&#10;L9lg9m2yuzbpv3cFocdhZr5hVpvRtuJMPjSOFcymGQji0umGawUfx93DEkSIyBpbx6TgQgE269ub&#10;FebaDfxO5yLWIkE45KjAxNjlUobSkMUwdR1x8irnLcYkfS21xyHBbSvnWfYoLTacFgx2tDVUfhc/&#10;VsGhKHpnX/svv6/M/WnoT59vVafU5G58eQYRaYzX8H/7oBXMZ08L+Hu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YsDb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40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poc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KYf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m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41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31s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KYf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bf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42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pSMMA&#10;AADdAAAADwAAAGRycy9kb3ducmV2LnhtbESP0YrCMBRE34X9h3AXfJE1bQVdu0ZZBUF8U/sBl+ba&#10;FpOb0kTt7tcbQfBxmJkzzGLVWyNu1PnGsYJ0nIAgLp1uuFJQnLZf3yB8QNZoHJOCP/KwWn4MFphr&#10;d+cD3Y6hEhHCPkcFdQhtLqUva7Lox64ljt7ZdRZDlF0ldYf3CLdGZkkylRYbjgs1trSpqbwcr1YB&#10;zYpys56sR57/3SUrktTstVFq+Nn//oAI1Id3+NXeaQVZOp/B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pSM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43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9OsIA&#10;AADdAAAADwAAAGRycy9kb3ducmV2LnhtbERP3WrCMBS+H/gO4QjejJm2g+mqsVhhMHY37QMcmmNb&#10;TE5KE9u6p18uBrv8+P73xWyNGGnwnWMF6ToBQVw73XGjoLp8vGxB+ICs0TgmBQ/yUBwWT3vMtZv4&#10;m8ZzaEQMYZ+jgjaEPpfS1y1Z9GvXE0fu6gaLIcKhkXrAKYZbI7MkeZMWO44NLfZ0aqm+ne9WAW2q&#10;+lS+ls+ef9wtq5LUfGmj1Go5H3cgAs3hX/zn/tQKsvQ9zo1v4hO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06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44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jpMUA&#10;AADdAAAADwAAAGRycy9kb3ducmV2LnhtbESPQWvCQBSE70L/w/IK3sxGpaVGVynSSi8euhbB2yP7&#10;TILZtyG7TeK/dwXB4zAz3zCrzWBr0VHrK8cKpkkKgjh3puJCwd/he/IBwgdkg7VjUnAlD5v1y2iF&#10;mXE9/1KnQyEihH2GCsoQmkxKn5dk0SeuIY7e2bUWQ5RtIU2LfYTbWs7S9F1arDgulNjQtqT8ov+t&#10;Atvrbr/1+tiHL7b6enrbVfOTUuPX4XMJItAQnuFH+8comE0XC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iO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45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9+wsQA&#10;AADdAAAADwAAAGRycy9kb3ducmV2LnhtbESPzWrDMBCE74W8g9hCbrVch5biRAkhpCGXHqqEgm+L&#10;tbFNrJWxVP+8fVUo9DjMzDfMZjfZVgzU+8axguckBUFcOtNwpeB6eX96A+EDssHWMSmYycNuu3jY&#10;YG7cyJ806FCJCGGfo4I6hC6X0pc1WfSJ64ijd3O9xRBlX0nT4xjhtpVZmr5Kiw3HhRo7OtRU3vW3&#10;VWBHPXwcvP4aw5GtnouXU7MqlFo+Tvs1iEBT+A//tc9GQRaR8PsmP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fs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46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/mMUA&#10;AADdAAAADwAAAGRycy9kb3ducmV2LnhtbESPT2vCQBTE7wW/w/KE3urGFVqJriJCbKH00Pjn/Mg+&#10;k2D2bchuY/z2bkHwOMzMb5jlerCN6KnztWMN00kCgrhwpuZSw2Gfvc1B+IBssHFMGm7kYb0avSwx&#10;Ne7Kv9TnoRQRwj5FDVUIbSqlLyqy6CeuJY7e2XUWQ5RdKU2H1wi3jVRJ8i4t1hwXKmxpW1Fxyf+s&#10;hv54Pn1nXrXZrp99ZLn6HOY/M61fx8NmASLQEJ7hR/vLaFAqmcL/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T+Y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z w:val="18"/>
          <w:szCs w:val="18"/>
        </w:rPr>
        <w:t>CAP</w:t>
      </w:r>
      <w:r w:rsidR="006358AA" w:rsidRPr="00365876">
        <w:rPr>
          <w:rFonts w:ascii="Arial" w:hAnsi="Arial" w:cs="Arial"/>
          <w:sz w:val="18"/>
          <w:szCs w:val="18"/>
        </w:rPr>
        <w:tab/>
        <w:t>C.F.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6358AA" w:rsidRPr="00365876" w:rsidRDefault="000E665F" w:rsidP="006358AA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4528" behindDoc="1" locked="0" layoutInCell="0" allowOverlap="1" wp14:anchorId="4F72B99A" wp14:editId="7F473716">
                <wp:simplePos x="0" y="0"/>
                <wp:positionH relativeFrom="page">
                  <wp:posOffset>656590</wp:posOffset>
                </wp:positionH>
                <wp:positionV relativeFrom="paragraph">
                  <wp:posOffset>154940</wp:posOffset>
                </wp:positionV>
                <wp:extent cx="6246495" cy="257175"/>
                <wp:effectExtent l="0" t="0" r="1905" b="0"/>
                <wp:wrapNone/>
                <wp:docPr id="2174" name="Group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257175"/>
                          <a:chOff x="1034" y="244"/>
                          <a:chExt cx="9837" cy="405"/>
                        </a:xfrm>
                      </wpg:grpSpPr>
                      <wps:wsp>
                        <wps:cNvPr id="2175" name="Rectangle 2548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Rectangle 2549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Rectangle 2550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Rectangle 2551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Rectangle 2552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553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554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Rectangle 2555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556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557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558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559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Rectangle 2560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DB351" id="Group 2547" o:spid="_x0000_s1026" style="position:absolute;margin-left:51.7pt;margin-top:12.2pt;width:491.85pt;height:20.25pt;z-index:-251581952;mso-position-horizontal-relative:page" coordorigin="1034,244" coordsize="983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" o:allowincell="f">
                <v:rect id="Rectangle 2548" o:spid="_x0000_s1027" style="position:absolute;left:1067;top:278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rN8UA&#10;AADdAAAADwAAAGRycy9kb3ducmV2LnhtbESP3WrCQBSE7wu+w3IE73Sj4g/RVbS0Rarg7wMcssck&#10;mD0bstskfXu3IPRymJlvmOW6NYWoqXK5ZQXDQQSCOLE651TB7frZn4NwHlljYZkU/JKD9arztsRY&#10;24bPVF98KgKEXYwKMu/LWEqXZGTQDWxJHLy7rQz6IKtU6gqbADeFHEXRVBrMOSxkWNJ7Rsnj8mMU&#10;jE+T79aY4sveDyfafuw39XHfKNXrtpsFCE+t/w+/2jutYDScTeDvTXg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2s3xQAAAN0AAAAPAAAAAAAAAAAAAAAAAJgCAABkcnMv&#10;ZG93bnJldi54bWxQSwUGAAAAAAQABAD1AAAAigMAAAAA&#10;" fillcolor="#e6e6e6" stroked="f">
                  <v:path arrowok="t"/>
                </v:rect>
                <v:rect id="Rectangle 2549" o:spid="_x0000_s1028" style="position:absolute;left:1067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1QMUA&#10;AADdAAAADwAAAGRycy9kb3ducmV2LnhtbESP3WrCQBSE7wXfYTmCd3WjUpXoKlraIlXw9wEO2WMS&#10;zJ4N2W0S375bELwcZuYbZrFqTSFqqlxuWcFwEIEgTqzOOVVwvXy9zUA4j6yxsEwKHuRgtex2Fhhr&#10;2/CJ6rNPRYCwi1FB5n0ZS+mSjAy6gS2Jg3ezlUEfZJVKXWET4KaQoyiaSIM5h4UMS/rIKLmff42C&#10;8fH9pzWm+La3/ZE2n7t1fdg1SvV77XoOwlPrX+Fne6sVjIbTC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fVAxQAAAN0AAAAPAAAAAAAAAAAAAAAAAJgCAABkcnMv&#10;ZG93bnJldi54bWxQSwUGAAAAAAQABAD1AAAAigMAAAAA&#10;" fillcolor="#e6e6e6" stroked="f">
                  <v:path arrowok="t"/>
                </v:rect>
                <v:rect id="Rectangle 2550" o:spid="_x0000_s1029" style="position:absolute;left:10734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Q28UA&#10;AADdAAAADwAAAGRycy9kb3ducmV2LnhtbESP3WrCQBSE7wXfYTmCd7pRaZXoKlraIlXw9wEO2WMS&#10;zJ4N2W0S375bELwcZuYbZrFqTSFqqlxuWcFoGIEgTqzOOVVwvXwNZiCcR9ZYWCYFD3KwWnY7C4y1&#10;bfhE9dmnIkDYxagg876MpXRJRgbd0JbEwbvZyqAPskqlrrAJcFPIcRS9S4M5h4UMS/rIKLmff42C&#10;yfHtpzWm+La3/ZE2n7t1fdg1SvV77XoOwlPrX+Fne6sVjEfT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VDbxQAAAN0AAAAPAAAAAAAAAAAAAAAAAJgCAABkcnMv&#10;ZG93bnJldi54bWxQSwUGAAAAAAQABAD1AAAAigMAAAAA&#10;" fillcolor="#e6e6e6" stroked="f">
                  <v:path arrowok="t"/>
                </v:rect>
                <v:rect id="Rectangle 2551" o:spid="_x0000_s1030" style="position:absolute;left:1067;top:549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EqcQA&#10;AADdAAAADwAAAGRycy9kb3ducmV2LnhtbERP3WrCMBS+H+wdwhnsbk3t8IfOKHVsMqZg1T3AoTm2&#10;xeakNFnbvf1yIXj58f0v16NpRE+dqy0rmEQxCOLC6ppLBT/nz5cFCOeRNTaWScEfOVivHh+WmGo7&#10;8JH6ky9FCGGXooLK+zaV0hUVGXSRbYkDd7GdQR9gV0rd4RDCTSOTOJ5JgzWHhgpbeq+ouJ5+jYLX&#10;fPo9GtNs7WWf0+Zjl/WH3aDU89OYvYHwNPq7+Ob+0gqSyTzMDW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xKnEAAAA3QAAAA8AAAAAAAAAAAAAAAAAmAIAAGRycy9k&#10;b3ducmV2LnhtbFBLBQYAAAAABAAEAPUAAACJAwAAAAA=&#10;" fillcolor="#e6e6e6" stroked="f">
                  <v:path arrowok="t"/>
                </v:rect>
                <v:rect id="Rectangle 2552" o:spid="_x0000_s1031" style="position:absolute;left:1171;top:344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MsYA&#10;AADdAAAADwAAAGRycy9kb3ducmV2LnhtbESP3WrCQBSE7wu+w3IE7+pGiz+NrqLFStFC1foAh+wx&#10;CWbPhuw2iW/vFgQvh5n5hpkvW1OImiqXW1Yw6EcgiBOrc04VnH8/X6cgnEfWWFgmBTdysFx0XuYY&#10;a9vwkeqTT0WAsItRQeZ9GUvpkowMur4tiYN3sZVBH2SVSl1hE+CmkMMoGkuDOYeFDEv6yCi5nv6M&#10;grfDaNcaU2zt5ftA681+Vf/sG6V63XY1A+Gp9c/wo/2lFQwHk3f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MsYAAADdAAAADwAAAAAAAAAAAAAAAACYAgAAZHJz&#10;L2Rvd25yZXYueG1sUEsFBgAAAAAEAAQA9QAAAIsDAAAAAA==&#10;" fillcolor="#e6e6e6" stroked="f">
                  <v:path arrowok="t"/>
                </v:rect>
                <v:shape id="Freeform 2553" o:spid="_x0000_s1032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c5MAA&#10;AADdAAAADwAAAGRycy9kb3ducmV2LnhtbERPTYvCMBC9L/gfwgje1lRlF6lGEVHxsoeNIngbmrEt&#10;NpPSxLb+e3MQPD7e93Ld20q01PjSsYLJOAFBnDlTcq7gfNp/z0H4gGywckwKnuRhvRp8LTE1ruN/&#10;anXIRQxhn6KCIoQ6ldJnBVn0Y1cTR+7mGoshwiaXpsEuhttKTpPkV1osOTYUWNO2oOyuH1aB7XT7&#10;t/X60oUdW/28/hzK2VWp0bDfLEAE6sNH/HYfjYLpZB73xzfxCc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c5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54" o:spid="_x0000_s1033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5f8UA&#10;AADdAAAADwAAAGRycy9kb3ducmV2LnhtbESPQWvCQBSE74L/YXlCb7qJUpE0GxGx0ksPXaXg7ZF9&#10;TUKzb0N2m8R/3y0UPA4z8w2T7yfbioF63zhWkK4SEMSlMw1XCq6X1+UOhA/IBlvHpOBOHvbFfJZj&#10;ZtzIHzToUIkIYZ+hgjqELpPSlzVZ9CvXEUfvy/UWQ5R9JU2PY4TbVq6TZCstNhwXauzoWFP5rX+s&#10;Ajvq4f3o9ecYTmz1/fZ8bjY3pZ4W0+EFRKApPML/7TejYJ3uUvh7E5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b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555" o:spid="_x0000_s1034" style="position:absolute;left:1067;top:271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ldsMA&#10;AADdAAAADwAAAGRycy9kb3ducmV2LnhtbESPT4vCMBTE7wt+h/AEb2tqDyJdo8jCigc9+AfPz+bZ&#10;dtu8lCTa+u2NIHgcZuY3zHzZm0bcyfnKsoLJOAFBnFtdcaHgdPz7noHwAVljY5kUPMjDcjH4mmOm&#10;bcd7uh9CISKEfYYKyhDaTEqfl2TQj21LHL2rdQZDlK6Q2mEX4aaRaZJMpcGK40KJLf2WlNeHm1FQ&#10;XyV39Wa17S7ri/b/u7Orc6PUaNivfkAE6sMn/G5vtIJ0Mkvh9S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ldsMAAADdAAAADwAAAAAAAAAAAAAAAACYAgAAZHJzL2Rv&#10;d25yZXYueG1sUEsFBgAAAAAEAAQA9QAAAIgDAAAAAA==&#10;" fillcolor="black" stroked="f">
                  <v:path arrowok="t"/>
                </v:rect>
                <v:shape id="Freeform 2556" o:spid="_x0000_s1035" style="position:absolute;left:1063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zrcYA&#10;AADdAAAADwAAAGRycy9kb3ducmV2LnhtbESP3WoCMRSE7wt9h3AK3tXsahFdjSKKYMFi/bs/bk53&#10;t25OliTq+vZNodDLYWa+YSaz1tTiRs5XlhWk3QQEcW51xYWC42H1OgThA7LG2jIpeJCH2fT5aYKZ&#10;tnfe0W0fChEh7DNUUIbQZFL6vCSDvmsb4uh9WWcwROkKqR3eI9zUspckA2mw4rhQYkOLkvLL/moU&#10;nOsRDj4+nd1sT+/rt1W6xNPiW6nOSzsfgwjUhv/wX3utFfTSYR9+38Qn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zrcYAAADdAAAADwAAAAAAAAAAAAAAAACYAgAAZHJz&#10;L2Rvd25yZXYueG1sUEsFBgAAAAAEAAQA9QAAAIsDAAAAAA=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2557" o:spid="_x0000_s1036" style="position:absolute;left:10842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r2cUA&#10;AADdAAAADwAAAGRycy9kb3ducmV2LnhtbESP3WoCMRSE74W+QzgF72p2RURXoxRFUGipv/fHzXF3&#10;7eZkSaJu374pFLwcZuYbZjpvTS3u5HxlWUHaS0AQ51ZXXCg4HlZvIxA+IGusLZOCH/Iwn710pphp&#10;++Ad3fehEBHCPkMFZQhNJqXPSzLoe7Yhjt7FOoMhSldI7fAR4aaW/SQZSoMVx4USG1qUlH/vb0bB&#10;uR7j8HPr7MfXabMerNIlnhZXpbqv7fsERKA2PMP/7bVW0E9HA/h7E5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mvZxQAAAN0AAAAPAAAAAAAAAAAAAAAAAJgCAABkcnMv&#10;ZG93bnJldi54bWxQSwUGAAAAAAQABAD1AAAAigMAAAAA&#10;" path="m,l,335e" filled="f" strokeweight=".48pt">
                  <v:stroke dashstyle="dash"/>
                  <v:path arrowok="t" o:connecttype="custom" o:connectlocs="0,0;0,335" o:connectangles="0,0"/>
                </v:shape>
                <v:shape id="Freeform 2558" o:spid="_x0000_s1037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6/fMUA&#10;AADdAAAADwAAAGRycy9kb3ducmV2LnhtbESPzWrDMBCE74W8g9hAb40clxTjRgklJKGXHqKUgm+L&#10;tbVNrZWxFP+8fVUI9DjMzDfMdj/ZVgzU+8axgvUqAUFcOtNwpeDzenrKQPiAbLB1TApm8rDfLR62&#10;mBs38oUGHSoRIexzVFCH0OVS+rImi37lOuLofbveYoiyr6TpcYxw28o0SV6kxYbjQo0dHWoqf/TN&#10;KrCjHj4OXn+N4chWz8Xm3DwXSj0up7dXEIGm8B++t9+NgnSdbeDvTX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r9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59" o:spid="_x0000_s1038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hC8UA&#10;AADdAAAADwAAAGRycy9kb3ducmV2LnhtbESPwWrDMBBE74H+g9hCb4nslATjRAnBtKWXHKqUgm+L&#10;tbFNrJWxVNv5+6pQ6HGYmTfM/jjbTow0+NaxgnSVgCCunGm5VvB5eV1mIHxANtg5JgV38nA8PCz2&#10;mBs38QeNOtQiQtjnqKAJoc+l9FVDFv3K9cTRu7rBYohyqKUZcIpw28l1kmylxZbjQoM9FQ1VN/1t&#10;FdhJj+fC668pvLDV93Lz1j6XSj09zqcdiEBz+A//td+NgnWabeH3TX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CE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560" o:spid="_x0000_s1039" style="position:absolute;left:1067;top:617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G7sQA&#10;AADdAAAADwAAAGRycy9kb3ducmV2LnhtbESPT4vCMBTE78J+h/AEb5rqYZWuUURY8bB78A+eX5tn&#10;223zUpJo67ffCILHYWZ+wyzXvWnEnZyvLCuYThIQxLnVFRcKzqfv8QKED8gaG8uk4EEe1quPwRJT&#10;bTs+0P0YChEh7FNUUIbQplL6vCSDfmJb4uhdrTMYonSF1A67CDeNnCXJpzRYcVwosaVtSXl9vBkF&#10;9VVyV+83P122y7T/+724OjdKjYb95gtEoD68w6/2XiuYTRdz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xu7EAAAA3QAAAA8AAAAAAAAAAAAAAAAAmAIAAGRycy9k&#10;b3ducmV2LnhtbFBLBQYAAAAABAAEAPUAAACJAwAAAAA=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à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di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ma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da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del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’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9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/A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 xml:space="preserve">S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u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/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uen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spacing w:val="3"/>
          <w:position w:val="-1"/>
          <w:sz w:val="18"/>
          <w:szCs w:val="18"/>
        </w:rPr>
        <w:t>a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0E665F" w:rsidP="006358AA">
      <w:pPr>
        <w:widowControl w:val="0"/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6A1947A4" wp14:editId="66DE5A22">
                <wp:simplePos x="0" y="0"/>
                <wp:positionH relativeFrom="page">
                  <wp:posOffset>675005</wp:posOffset>
                </wp:positionH>
                <wp:positionV relativeFrom="paragraph">
                  <wp:posOffset>-17145</wp:posOffset>
                </wp:positionV>
                <wp:extent cx="6209665" cy="0"/>
                <wp:effectExtent l="0" t="0" r="19685" b="19050"/>
                <wp:wrapNone/>
                <wp:docPr id="2173" name="Freeform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0"/>
                        </a:xfrm>
                        <a:custGeom>
                          <a:avLst/>
                          <a:gdLst>
                            <a:gd name="T0" fmla="*/ 0 w 9779"/>
                            <a:gd name="T1" fmla="*/ 0 h 20"/>
                            <a:gd name="T2" fmla="*/ 9779 w 9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9" h="20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ED59" id="Freeform 2561" o:spid="_x0000_s1026" style="position:absolute;margin-left:53.15pt;margin-top:-1.35pt;width:488.95pt;height:0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" o:allowincell="f" path="m,l9779,e" filled="f" strokeweight=".48pt">
                <v:stroke dashstyle="dash"/>
                <v:path arrowok="t" o:connecttype="custom" o:connectlocs="0,0;6209665,0" o:connectangles="0,0"/>
                <w10:wrap anchorx="page"/>
              </v:shape>
            </w:pict>
          </mc:Fallback>
        </mc:AlternateContent>
      </w:r>
      <w:r w:rsidR="006358AA" w:rsidRPr="00365876">
        <w:rPr>
          <w:rFonts w:ascii="Arial" w:hAnsi="Arial" w:cs="Arial"/>
          <w:sz w:val="18"/>
          <w:szCs w:val="18"/>
        </w:rPr>
        <w:t>In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c</w:t>
      </w:r>
      <w:r w:rsidR="006358AA" w:rsidRPr="00365876">
        <w:rPr>
          <w:rFonts w:ascii="Arial" w:hAnsi="Arial" w:cs="Arial"/>
          <w:spacing w:val="-2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sz w:val="18"/>
          <w:szCs w:val="18"/>
        </w:rPr>
        <w:t>s</w:t>
      </w:r>
      <w:r w:rsidR="006358AA" w:rsidRPr="00365876">
        <w:rPr>
          <w:rFonts w:ascii="Arial" w:hAnsi="Arial" w:cs="Arial"/>
          <w:sz w:val="18"/>
          <w:szCs w:val="18"/>
        </w:rPr>
        <w:t>o</w:t>
      </w:r>
      <w:r w:rsidR="006358AA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sz w:val="18"/>
          <w:szCs w:val="18"/>
        </w:rPr>
        <w:t>d</w:t>
      </w:r>
      <w:r w:rsidR="006358AA" w:rsidRPr="00365876">
        <w:rPr>
          <w:rFonts w:ascii="Arial" w:hAnsi="Arial" w:cs="Arial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T</w:t>
      </w:r>
      <w:r w:rsidR="006358AA" w:rsidRPr="00365876">
        <w:rPr>
          <w:rFonts w:ascii="Arial" w:hAnsi="Arial" w:cs="Arial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sz w:val="18"/>
          <w:szCs w:val="18"/>
        </w:rPr>
        <w:t>/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T</w:t>
      </w:r>
      <w:r w:rsidR="006358AA" w:rsidRPr="00365876">
        <w:rPr>
          <w:rFonts w:ascii="Arial" w:hAnsi="Arial" w:cs="Arial"/>
          <w:sz w:val="18"/>
          <w:szCs w:val="18"/>
        </w:rPr>
        <w:t>S r</w:t>
      </w:r>
      <w:r w:rsidR="006358AA" w:rsidRPr="00365876">
        <w:rPr>
          <w:rFonts w:ascii="Arial" w:hAnsi="Arial" w:cs="Arial"/>
          <w:spacing w:val="1"/>
          <w:sz w:val="18"/>
          <w:szCs w:val="18"/>
        </w:rPr>
        <w:t>ipo</w:t>
      </w:r>
      <w:r w:rsidR="006358AA" w:rsidRPr="00365876">
        <w:rPr>
          <w:rFonts w:ascii="Arial" w:hAnsi="Arial" w:cs="Arial"/>
          <w:sz w:val="18"/>
          <w:szCs w:val="18"/>
        </w:rPr>
        <w:t>rt</w:t>
      </w:r>
      <w:r w:rsidR="006358AA" w:rsidRPr="00365876">
        <w:rPr>
          <w:rFonts w:ascii="Arial" w:hAnsi="Arial" w:cs="Arial"/>
          <w:spacing w:val="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r</w:t>
      </w:r>
      <w:r w:rsidR="006358AA" w:rsidRPr="00365876">
        <w:rPr>
          <w:rFonts w:ascii="Arial" w:hAnsi="Arial" w:cs="Arial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i</w:t>
      </w:r>
      <w:r w:rsidR="006358AA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sz w:val="18"/>
          <w:szCs w:val="18"/>
        </w:rPr>
        <w:t>da</w:t>
      </w:r>
      <w:r w:rsidR="006358AA" w:rsidRPr="00365876">
        <w:rPr>
          <w:rFonts w:ascii="Arial" w:hAnsi="Arial" w:cs="Arial"/>
          <w:sz w:val="18"/>
          <w:szCs w:val="18"/>
        </w:rPr>
        <w:t>ti</w:t>
      </w:r>
      <w:r w:rsidR="006358AA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sz w:val="18"/>
          <w:szCs w:val="18"/>
        </w:rPr>
        <w:t>del</w:t>
      </w:r>
      <w:r w:rsidR="006358AA" w:rsidRPr="00365876">
        <w:rPr>
          <w:rFonts w:ascii="Arial" w:hAnsi="Arial" w:cs="Arial"/>
          <w:spacing w:val="-2"/>
          <w:sz w:val="18"/>
          <w:szCs w:val="18"/>
        </w:rPr>
        <w:t>l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C</w:t>
      </w:r>
      <w:r w:rsidR="006358AA" w:rsidRPr="00365876">
        <w:rPr>
          <w:rFonts w:ascii="Arial" w:hAnsi="Arial" w:cs="Arial"/>
          <w:spacing w:val="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p</w:t>
      </w:r>
      <w:r w:rsidR="006358AA" w:rsidRPr="00365876">
        <w:rPr>
          <w:rFonts w:ascii="Arial" w:hAnsi="Arial" w:cs="Arial"/>
          <w:spacing w:val="1"/>
          <w:sz w:val="18"/>
          <w:szCs w:val="18"/>
        </w:rPr>
        <w:t>o</w:t>
      </w:r>
      <w:r w:rsidR="006358AA" w:rsidRPr="00365876">
        <w:rPr>
          <w:rFonts w:ascii="Arial" w:hAnsi="Arial" w:cs="Arial"/>
          <w:sz w:val="18"/>
          <w:szCs w:val="18"/>
        </w:rPr>
        <w:t>f</w:t>
      </w:r>
      <w:r w:rsidR="006358AA" w:rsidRPr="00365876">
        <w:rPr>
          <w:rFonts w:ascii="Arial" w:hAnsi="Arial" w:cs="Arial"/>
          <w:spacing w:val="1"/>
          <w:sz w:val="18"/>
          <w:szCs w:val="18"/>
        </w:rPr>
        <w:t>i</w:t>
      </w:r>
      <w:r w:rsidR="006358AA" w:rsidRPr="00365876">
        <w:rPr>
          <w:rFonts w:ascii="Arial" w:hAnsi="Arial" w:cs="Arial"/>
          <w:spacing w:val="-2"/>
          <w:sz w:val="18"/>
          <w:szCs w:val="18"/>
        </w:rPr>
        <w:t>l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(</w:t>
      </w:r>
      <w:r w:rsidR="006358AA" w:rsidRPr="00365876">
        <w:rPr>
          <w:rFonts w:ascii="Arial" w:hAnsi="Arial" w:cs="Arial"/>
          <w:spacing w:val="-3"/>
          <w:sz w:val="18"/>
          <w:szCs w:val="18"/>
        </w:rPr>
        <w:t>M</w:t>
      </w:r>
      <w:r w:rsidR="006358AA" w:rsidRPr="00365876">
        <w:rPr>
          <w:rFonts w:ascii="Arial" w:hAnsi="Arial" w:cs="Arial"/>
          <w:spacing w:val="1"/>
          <w:sz w:val="18"/>
          <w:szCs w:val="18"/>
        </w:rPr>
        <w:t>anda</w:t>
      </w:r>
      <w:r w:rsidR="006358AA" w:rsidRPr="00365876">
        <w:rPr>
          <w:rFonts w:ascii="Arial" w:hAnsi="Arial" w:cs="Arial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sz w:val="18"/>
          <w:szCs w:val="18"/>
        </w:rPr>
        <w:t>a</w:t>
      </w:r>
      <w:r w:rsidR="006358AA" w:rsidRPr="00365876">
        <w:rPr>
          <w:rFonts w:ascii="Arial" w:hAnsi="Arial" w:cs="Arial"/>
          <w:sz w:val="18"/>
          <w:szCs w:val="18"/>
        </w:rPr>
        <w:t>r</w:t>
      </w:r>
      <w:r w:rsidR="006358AA" w:rsidRPr="00365876">
        <w:rPr>
          <w:rFonts w:ascii="Arial" w:hAnsi="Arial" w:cs="Arial"/>
          <w:spacing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-2"/>
          <w:sz w:val="18"/>
          <w:szCs w:val="18"/>
        </w:rPr>
        <w:t>a</w:t>
      </w:r>
      <w:r w:rsidR="006358AA" w:rsidRPr="00365876">
        <w:rPr>
          <w:rFonts w:ascii="Arial" w:hAnsi="Arial" w:cs="Arial"/>
          <w:sz w:val="18"/>
          <w:szCs w:val="18"/>
        </w:rPr>
        <w:t>)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35DF7" w:rsidRPr="00365876" w:rsidRDefault="000E665F" w:rsidP="00235DF7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2416" behindDoc="1" locked="0" layoutInCell="0" allowOverlap="1" wp14:anchorId="7B34B858" wp14:editId="3090FAAF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26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27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453" w:rsidRDefault="008F6453" w:rsidP="00235DF7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B858" id="_x0000_s1050" style="position:absolute;left:0;text-align:left;margin-left:137.15pt;margin-top:-3.45pt;width:405.45pt;height:17.4pt;z-index:-251544064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" o:allowincell="f">
                <v:rect id="Rectangle 2283" o:spid="_x0000_s1051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paMUA&#10;AADdAAAADwAAAGRycy9kb3ducmV2LnhtbESP0WrCQBRE3wv+w3ILvummkapEV1FRKVXQWj/gkr0m&#10;wezdkF2T9O+7BaGPw8ycYebLzpSiodoVlhW8DSMQxKnVBWcKrt+7wRSE88gaS8uk4IccLBe9lzkm&#10;2rb8Rc3FZyJA2CWoIPe+SqR0aU4G3dBWxMG72dqgD7LOpK6xDXBTyjiKxtJgwWEhx4o2OaX3y8Mo&#10;GJ3fPztjyr29Hc+03h5WzenQKtV/7VYzEJ46/x9+tj+0gngaT+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SloxQAAAN0AAAAPAAAAAAAAAAAAAAAAAJgCAABkcnMv&#10;ZG93bnJldi54bWxQSwUGAAAAAAQABAD1AAAAigMAAAAA&#10;" fillcolor="#e6e6e6" stroked="f">
                  <v:path arrowok="t"/>
                  <v:textbox>
                    <w:txbxContent>
                      <w:p w:rsidR="008F6453" w:rsidRDefault="008F6453" w:rsidP="00235DF7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52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9GsEA&#10;AADdAAAADwAAAGRycy9kb3ducmV2LnhtbERPy4rCMBTdC/5DuIK7MbUyg1SjqMwMgwo+P+DSXNti&#10;c1OaTFv/3iwEl4fzni87U4qGaldYVjAeRSCIU6sLzhRcLz8fUxDOI2ssLZOCBzlYLvq9OSbatnyi&#10;5uwzEULYJagg975KpHRpTgbdyFbEgbvZ2qAPsM6krrEN4aaUcRR9SYMFh4YcK9rklN7P/0bB5Pi5&#10;7Ywpf+1tf6T1927VHHatUsNBt5qB8NT5t/jl/tMK4mkc5oY34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KvRrBAAAA3QAAAA8AAAAAAAAAAAAAAAAAmAIAAGRycy9kb3du&#10;cmV2LnhtbFBLBQYAAAAABAAEAPUAAACGAwAAAAA=&#10;" fillcolor="#e6e6e6" stroked="f">
                  <v:path arrowok="t"/>
                </v:rect>
                <v:rect id="Rectangle 2285" o:spid="_x0000_s1053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YgcUA&#10;AADdAAAADwAAAGRycy9kb3ducmV2LnhtbESP3WrCQBSE7wXfYTmCd7ox0qLRVbS0Rarg7wMcssck&#10;mD0bstskvn23UOjlMDPfMMt1Z0rRUO0Kywom4wgEcWp1wZmC2/VjNAPhPLLG0jIpeJKD9arfW2Ki&#10;bctnai4+EwHCLkEFufdVIqVLczLoxrYiDt7d1gZ9kHUmdY1tgJtSxlH0Kg0WHBZyrOgtp/Rx+TYK&#10;pqeXr86Y8tPeDyfavu83zXHfKjUcdJsFCE+d/w//tXdaQTyL5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hiBxQAAAN0AAAAPAAAAAAAAAAAAAAAAAJgCAABkcnMv&#10;ZG93bnJldi54bWxQSwUGAAAAAAQABAD1AAAAigMAAAAA&#10;" fillcolor="#e6e6e6" stroked="f">
                  <v:path arrowok="t"/>
                </v:rect>
                <v:shape id="Freeform 2286" o:spid="_x0000_s1054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DrcEA&#10;AADdAAAADwAAAGRycy9kb3ducmV2LnhtbERPTYvCMBC9C/sfwgh701RFKdUoIuuyFw/GZcHb0Ixt&#10;sZmUJrb1328OgsfH+97sBluLjlpfOVYwmyYgiHNnKi4U/F6OkxSED8gGa8ek4EkedtuP0QYz43o+&#10;U6dDIWII+wwVlCE0mZQ+L8min7qGOHI311oMEbaFNC32MdzWcp4kK2mx4thQYkOHkvK7flgFttfd&#10;6eD1Xx++2OrndfldLa5KfY6H/RpEoCG8xS/3j1EwTxdxf3wTn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g6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55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mNsUA&#10;AADdAAAADwAAAGRycy9kb3ducmV2LnhtbESPwWrDMBBE74H+g9hCb4nshATjRgnFtKWXHqKUgm+L&#10;tbVNrZWxVNv5+yoQyHGYmTfM/jjbTow0+NaxgnSVgCCunGm5VvB1fltmIHxANtg5JgUX8nA8PCz2&#10;mBs38YlGHWoRIexzVNCE0OdS+qohi37leuLo/bjBYohyqKUZcIpw28l1kuykxZbjQoM9FQ1Vv/rP&#10;KrCTHj8Lr7+n8MpWX8rte7splXp6nF+eQQSawz18a38YBetsk8L1TXwC8vA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SY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56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oVMIA&#10;AADdAAAADwAAAGRycy9kb3ducmV2LnhtbESPQYvCMBSE74L/ITzBm6ZWWKQaRYVdelrQLnt+NM80&#10;2LyUJmr992ZB2OMwM98wm93gWnGnPljPChbzDARx7bVlo+Cn+pytQISIrLH1TAqeFGC3HY82WGj/&#10;4BPdz9GIBOFQoIImxq6QMtQNOQxz3xEn7+J7hzHJ3kjd4yPBXSvzLPuQDi2nhQY7OjZUX883p+Dq&#10;vu0h89WvWT6xLiubH035pdR0MuzXICIN8T/8bpdaQb5a5vD3Jj0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yhUwgAAAN0AAAAPAAAAAAAAAAAAAAAAAJgCAABkcnMvZG93&#10;bnJldi54bWxQSwUGAAAAAAQABAD1AAAAhwMAAAAA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57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d2sUA&#10;AADdAAAADwAAAGRycy9kb3ducmV2LnhtbESPQWvCQBSE74L/YXlCb7rRUAmpq4io9NKD21Lw9si+&#10;JqHZtyG7JvHfdwuCx2FmvmE2u9E2oqfO144VLBcJCOLCmZpLBV+fp3kGwgdkg41jUnAnD7vtdLLB&#10;3LiBL9TrUIoIYZ+jgiqENpfSFxVZ9AvXEkfvx3UWQ5RdKU2HQ4TbRq6SZC0t1hwXKmzpUFHxq29W&#10;gR10/3Hw+nsIR7b6fn091+lVqZfZuH8DEWgMz/Cj/W4UrLI0h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x3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58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Frs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y1eIH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KFr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59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iqMcA&#10;AADdAAAADwAAAGRycy9kb3ducmV2LnhtbESPT2vCQBTE74V+h+UVequbpv5ZohsphYLYg9Tqwdsj&#10;+5qEZN+m2VXjt+8KgsdhZn7DLJaDbcWJel871vA6SkAQF87UXGrY/Xy+KBA+IBtsHZOGC3lY5o8P&#10;C8yMO/M3nbahFBHCPkMNVQhdJqUvKrLoR64jjt6v6y2GKPtSmh7PEW5bmSbJVFqsOS5U2NFHRUWz&#10;PVoNntvDxirVeLU77mfjr2lq1n9aPz8N73MQgYZwD9/aK6MhVW8TuL6JT0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dIqjHAAAA3QAAAA8AAAAAAAAAAAAAAAAAmAIAAGRy&#10;cy9kb3ducmV2LnhtbFBLBQYAAAAABAAEAPUAAACMAw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60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838YA&#10;AADdAAAADwAAAGRycy9kb3ducmV2LnhtbESPQWvCQBSE7wX/w/KE3urGtMQlZhUpFEo9lFo9eHtk&#10;n0lI9m3Mrhr/fbdQ6HGYmW+YYj3aTlxp8I1jDfNZAoK4dKbhSsP+++1JgfAB2WDnmDTcycN6NXko&#10;MDfuxl903YVKRAj7HDXUIfS5lL6syaKfuZ44eic3WAxRDpU0A94i3HYyTZJMWmw4LtTY02tNZbu7&#10;WA2eu+OnVar1an85LF62WWo+zlo/TsfNEkSgMfyH/9rvRkOqnjP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+838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61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afcYA&#10;AADdAAAADwAAAGRycy9kb3ducmV2LnhtbESPT2vCQBTE7wW/w/IEL0U3tVAluglSEETqodY/12f2&#10;mQSzb2N2q9tv7xYKPQ4z8xtmngfTiBt1rras4GWUgCAurK65VLD7Wg6nIJxH1thYJgU/5CDPek9z&#10;TLW98yfdtr4UEcIuRQWV920qpSsqMuhGtiWO3tl2Bn2UXSl1h/cIN40cJ8mbNFhzXKiwpfeKisv2&#10;2yjYL64fx2tByJuyNafVOqyfD0GpQT8sZiA8Bf8f/muvtILx9HUCv2/iE5D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bafc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35DF7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:rsidR="00B832CF" w:rsidRPr="00365876" w:rsidRDefault="00B832CF" w:rsidP="006358AA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:rsidR="00235DF7" w:rsidRPr="00365876" w:rsidRDefault="00B832CF" w:rsidP="006358AA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6576" behindDoc="1" locked="0" layoutInCell="0" allowOverlap="1" wp14:anchorId="44EDE903" wp14:editId="7610DEF8">
                <wp:simplePos x="0" y="0"/>
                <wp:positionH relativeFrom="page">
                  <wp:posOffset>1685925</wp:posOffset>
                </wp:positionH>
                <wp:positionV relativeFrom="paragraph">
                  <wp:posOffset>72390</wp:posOffset>
                </wp:positionV>
                <wp:extent cx="2044065" cy="296545"/>
                <wp:effectExtent l="0" t="0" r="13335" b="8255"/>
                <wp:wrapNone/>
                <wp:docPr id="2159" name="Group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96545"/>
                          <a:chOff x="2743" y="303"/>
                          <a:chExt cx="3219" cy="347"/>
                        </a:xfrm>
                      </wpg:grpSpPr>
                      <wps:wsp>
                        <wps:cNvPr id="2160" name="Rectangle 2563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Rectangle 2564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Rectangle 2565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566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56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568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56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57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571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572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573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574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575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5EA44" id="Group 2562" o:spid="_x0000_s1026" style="position:absolute;margin-left:132.75pt;margin-top:5.7pt;width:160.95pt;height:23.35pt;z-index:-251579904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" o:allowincell="f">
                <v:rect id="Rectangle 2563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ecsIA&#10;AADdAAAADwAAAGRycy9kb3ducmV2LnhtbERPy4rCMBTdD/gP4QqzG1MVRapRVHQYVLA+PuDSXNti&#10;c1OaTFv/3iwGZnk478WqM6VoqHaFZQXDQQSCOLW64EzB/bb/moFwHlljaZkUvMjBatn7WGCsbcsX&#10;aq4+EyGEXYwKcu+rWEqX5mTQDWxFHLiHrQ36AOtM6hrbEG5KOYqiqTRYcGjIsaJtTunz+msUjJPJ&#10;oTOm/LaPU0Kb3XHdnI+tUp/9bj0H4anz/+I/949WMBpOw/7wJj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V5ywgAAAN0AAAAPAAAAAAAAAAAAAAAAAJgCAABkcnMvZG93&#10;bnJldi54bWxQSwUGAAAAAAQABAD1AAAAhwMAAAAA&#10;" fillcolor="#e6e6e6" stroked="f">
                  <v:path arrowok="t"/>
                </v:rect>
                <v:rect id="Rectangle 2564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76cYA&#10;AADdAAAADwAAAGRycy9kb3ducmV2LnhtbESP3WrCQBSE7wt9h+UUvNNNFEXSrKKiRWqhan2AQ/bk&#10;B7NnQ3abpG/fLQi9HGbmGyZdD6YWHbWusqwgnkQgiDOrKy4U3L4O4yUI55E11pZJwQ85WK+en1JM&#10;tO35Qt3VFyJA2CWooPS+SaR0WUkG3cQ2xMHLbWvQB9kWUrfYB7ip5TSKFtJgxWGhxIZ2JWX367dR&#10;MDvP3wdj6jebf5xpuz9tus9Tr9ToZdi8gvA0+P/wo33UCqbxIoa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X76cYAAADdAAAADwAAAAAAAAAAAAAAAACYAgAAZHJz&#10;L2Rvd25yZXYueG1sUEsFBgAAAAAEAAQA9QAAAIsDAAAAAA==&#10;" fillcolor="#e6e6e6" stroked="f">
                  <v:path arrowok="t"/>
                </v:rect>
                <v:rect id="Rectangle 2565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lnsYA&#10;AADdAAAADwAAAGRycy9kb3ducmV2LnhtbESP3WrCQBSE7wt9h+UUeqcbU5SSZhVb2iIqmFof4JA9&#10;+cHs2ZDdJvHtXUHo5TAz3zDpajSN6KlztWUFs2kEgji3uuZSwen3a/IKwnlkjY1lUnAhB6vl40OK&#10;ibYD/1B/9KUIEHYJKqi8bxMpXV6RQTe1LXHwCtsZ9EF2pdQdDgFuGhlH0UIarDksVNjSR0X5+fhn&#10;FLxk8+1oTPNti31G75+7dX/YDUo9P43rNxCeRv8fvrc3WkE8W8Rwex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dlnsYAAADdAAAADwAAAAAAAAAAAAAAAACYAgAAZHJz&#10;L2Rvd25yZXYueG1sUEsFBgAAAAAEAAQA9QAAAIsDAAAAAA==&#10;" fillcolor="#e6e6e6" stroked="f">
                  <v:path arrowok="t"/>
                </v:rect>
                <v:shape id="Freeform 2566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kacQA&#10;AADdAAAADwAAAGRycy9kb3ducmV2LnhtbESPQYvCMBSE78L+h/AW9qapirJUoyyyLl48GBfB26N5&#10;tsXmpTSxrf/eCILHYWa+YZbr3laipcaXjhWMRwkI4syZknMF/8ft8BuED8gGK8ek4E4e1quPwRJT&#10;4zo+UKtDLiKEfYoKihDqVEqfFWTRj1xNHL2LayyGKJtcmga7CLeVnCTJXFosOS4UWNOmoOyqb1aB&#10;7XS733h96sIvW30/z/7K6Vmpr8/+ZwEiUB/e4Vd7ZxRMxvM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ZGn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67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8HcUA&#10;AADdAAAADwAAAGRycy9kb3ducmV2LnhtbESPQWvCQBSE70L/w/IK3nSjtkGiqxRppRcPXUvB2yP7&#10;TILZtyG7TeK/dwXB4zAz3zDr7WBr0VHrK8cKZtMEBHHuTMWFgt/j12QJwgdkg7VjUnAlD9vNy2iN&#10;mXE9/1CnQyEihH2GCsoQmkxKn5dk0U9dQxy9s2sthijbQpoW+wi3tZwnSSotVhwXSmxoV1J+0f9W&#10;ge11d9h5/deHT7b6enrfV4uTUuPX4WMFItAQnuFH+9somM/SN7i/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vw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68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5MsQA&#10;AADdAAAADwAAAGRycy9kb3ducmV2LnhtbESPQYvCMBSE78L+h/AWvMiaqlika5RdUVBP6gpeH83b&#10;tti8lCa29d8bQfA4zMw3zHzZmVI0VLvCsoLRMAJBnFpdcKbg/Lf5moFwHlljaZkU3MnBcvHRm2Oi&#10;bctHak4+EwHCLkEFufdVIqVLczLohrYiDt6/rQ36IOtM6hrbADelHEdRLA0WHBZyrGiVU3o93YyC&#10;hquI28lgXRx2+9/rZaYH0mql+p/dzzcIT51/h1/trVYwHsVT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eTLEAAAA3QAAAA8AAAAAAAAAAAAAAAAAmAIAAGRycy9k&#10;b3ducmV2LnhtbFBLBQYAAAAABAAEAPUAAACJAw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69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H8cUA&#10;AADdAAAADwAAAGRycy9kb3ducmV2LnhtbESPQWvCQBSE74X+h+UVvNWNSkOJboJIW7z00FUK3h7Z&#10;ZxLMvg3ZbRL/vSsIPQ4z8w2zKSbbioF63zhWsJgnIIhLZxquFBwPn6/vIHxANtg6JgVX8lDkz08b&#10;zIwb+YcGHSoRIewzVFCH0GVS+rImi37uOuLonV1vMUTZV9L0OEa4beUySVJpseG4UGNHu5rKi/6z&#10;Cuyoh++d179j+GCrr6e3r2Z1Umr2Mm3XIAJN4T/8aO+NguUiTeH+Jj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Mfx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0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ias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KaL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GJ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1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iDMIA&#10;AADdAAAADwAAAGRycy9kb3ducmV2LnhtbERPPWvDMBDdA/0P4gJdQi0nQwiu5VACBW9Jk0Db7bCu&#10;lql1MpbiuP++NxQ6Pt53uZ99ryYaYxfYwDrLQRE3wXbcGrheXp92oGJCttgHJgM/FGFfPSxKLGy4&#10;8xtN59QqCeFYoAGX0lBoHRtHHmMWBmLhvsLoMQkcW21HvEu47/Umz7faY8fS4HCgg6Pm+3zzUrJa&#10;pdrG9ljbj+vRTe+7z1MfjXlczi/PoBLN6V/8566tgc16K3PljTwB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uIM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2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Hl8UA&#10;AADdAAAADwAAAGRycy9kb3ducmV2LnhtbESPzWrCQBSF9wXfYbiCG9GJLoKNjiJCIbvUVGi7u2Ru&#10;M6GZOyEzTeLbd4RCl4fz83EOp8m2YqDeN44VbNYJCOLK6YZrBbe3l9UOhA/IGlvHpOBOHk7H2dMB&#10;M+1GvtJQhlrEEfYZKjAhdJmUvjJk0a9dRxy9L9dbDFH2tdQ9jnHctnKbJKm02HAkGOzoYqj6Ln9s&#10;hCyXIde+LnL9cSvM8L77fG29Uov5dN6DCDSF//BfO9cKtpv0GR5v4hOQx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keX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3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c1sUA&#10;AADdAAAADwAAAGRycy9kb3ducmV2LnhtbERPz2vCMBS+D/Y/hDfwMmaqgkrXKDImDGXoqh68PZrX&#10;prN5KU2m3X+/HIQdP77f2bK3jbhS52vHCkbDBARx4XTNlYLjYf0yB+EDssbGMSn4JQ/LxeNDhql2&#10;N/6iax4qEUPYp6jAhNCmUvrCkEU/dC1x5ErXWQwRdpXUHd5iuG3kOEmm0mLNscFgS2+Gikv+YxWU&#10;eT0323f+nLjdibbPu+l5/71RavDUr15BBOrDv/ju/tAKxqNZ3B/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ZzWxQAAAN0AAAAPAAAAAAAAAAAAAAAAAJgCAABkcnMv&#10;ZG93bnJldi54bWxQSwUGAAAAAAQABAD1AAAAig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74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JWMUA&#10;AADdAAAADwAAAGRycy9kb3ducmV2LnhtbESPQWvCQBSE7wX/w/IEb3UTpa1EVxHR0ouHbkXw9sg+&#10;k2D2bciuSfz3XaHQ4zAz3zCrzWBr0VHrK8cK0mkCgjh3puJCwenn8LoA4QOywdoxKXiQh8169LLC&#10;zLiev6nToRARwj5DBWUITSalz0uy6KeuIY7e1bUWQ5RtIU2LfYTbWs6S5F1arDgulNjQrqT8pu9W&#10;ge11d9x5fe7Dnq1+XN4+q/lFqcl42C5BBBrCf/iv/WUUzNKPFJ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MlY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5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XL8UA&#10;AADdAAAADwAAAGRycy9kb3ducmV2LnhtbESPQWvCQBSE74X+h+UVvNWNkVaJ2UiRVnrx0LUUvD2y&#10;zySYfRuy2yT+e1co9DjMzDdMvp1sKwbqfeNYwWKegCAunWm4UvB9/Hheg/AB2WDrmBRcycO2eHzI&#10;MTNu5C8adKhEhLDPUEEdQpdJ6cuaLPq564ijd3a9xRBlX0nT4xjhtpVpkrxKiw3HhRo72tVUXvSv&#10;VWBHPRx2Xv+M4Z2tvp5e9s3ypNTsaXrbgAg0hf/wX/vTKEgXqxT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lc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7600" behindDoc="1" locked="0" layoutInCell="0" allowOverlap="1" wp14:anchorId="0046C9DB" wp14:editId="36BA907B">
                <wp:simplePos x="0" y="0"/>
                <wp:positionH relativeFrom="page">
                  <wp:posOffset>4271645</wp:posOffset>
                </wp:positionH>
                <wp:positionV relativeFrom="paragraph">
                  <wp:posOffset>64770</wp:posOffset>
                </wp:positionV>
                <wp:extent cx="2633980" cy="268605"/>
                <wp:effectExtent l="0" t="0" r="13970" b="17145"/>
                <wp:wrapNone/>
                <wp:docPr id="2145" name="Group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68605"/>
                          <a:chOff x="6704" y="303"/>
                          <a:chExt cx="4148" cy="347"/>
                        </a:xfrm>
                      </wpg:grpSpPr>
                      <wps:wsp>
                        <wps:cNvPr id="2146" name="Rectangle 2577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Rectangle 2578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Rectangle 2579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258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258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58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583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584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585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586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587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588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589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C3A8" id="Group 2576" o:spid="_x0000_s1026" style="position:absolute;margin-left:336.35pt;margin-top:5.1pt;width:207.4pt;height:21.15pt;z-index:-251578880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" o:allowincell="f">
                <v:rect id="Rectangle 2577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k//cUA&#10;AADdAAAADwAAAGRycy9kb3ducmV2LnhtbESP3WrCQBSE7wXfYTmCd7pRW5HoKlraIlXw9wEO2WMS&#10;zJ4N2W0S375bELwcZuYbZrFqTSFqqlxuWcFoGIEgTqzOOVVwvXwNZiCcR9ZYWCYFD3KwWnY7C4y1&#10;bfhE9dmnIkDYxagg876MpXRJRgbd0JbEwbvZyqAPskqlrrAJcFPIcRRNpcGcw0KGJX1klNzPv0bB&#10;5Pj+0xpTfNvb/kibz926Puwapfq9dj0H4an1r/CzvdUKxqO3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T/9xQAAAN0AAAAPAAAAAAAAAAAAAAAAAJgCAABkcnMv&#10;ZG93bnJldi54bWxQSwUGAAAAAAQABAD1AAAAigMAAAAA&#10;" fillcolor="#e6e6e6" stroked="f">
                  <v:path arrowok="t"/>
                </v:rect>
                <v:rect id="Rectangle 2578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aZs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gORl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WaZsYAAADdAAAADwAAAAAAAAAAAAAAAACYAgAAZHJz&#10;L2Rvd25yZXYueG1sUEsFBgAAAAAEAAQA9QAAAIsDAAAAAA==&#10;" fillcolor="#e6e6e6" stroked="f">
                  <v:path arrowok="t"/>
                </v:rect>
                <v:rect id="Rectangle 2579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OFM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Mg1z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oOFMMAAADdAAAADwAAAAAAAAAAAAAAAACYAgAAZHJzL2Rv&#10;d25yZXYueG1sUEsFBgAAAAAEAAQA9QAAAIgDAAAAAA==&#10;" fillcolor="#e6e6e6" stroked="f">
                  <v:path arrowok="t"/>
                </v:rect>
                <v:shape id="Freeform 2580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P48UA&#10;AADdAAAADwAAAGRycy9kb3ducmV2LnhtbESPQWvCQBSE74L/YXmF3nSj1WJTVxGxxYsHt1Lw9si+&#10;JqHZtyG7JvHfu4LgcZiZb5jlureVaKnxpWMFk3ECgjhzpuRcwenna7QA4QOywcoxKbiSh/VqOFhi&#10;alzHR2p1yEWEsE9RQRFCnUrps4Is+rGriaP35xqLIcoml6bBLsJtJadJ8i4tlhwXCqxpW1D2ry9W&#10;ge10e9h6/duFHVt9Pc+/y7ezUq8v/eYTRKA+PMOP9t4omE5m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g/j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1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wo8IA&#10;AADdAAAADwAAAGRycy9kb3ducmV2LnhtbERPu2rDMBTdA/0HcQvdYjkuCcW1EkpoS5cMUUrB28W6&#10;sU2sK2Opfvx9NBQ6Hs67OMy2EyMNvnWsYJOkIIgrZ1quFXxfPtYvIHxANtg5JgULeTjsH1YF5sZN&#10;fKZRh1rEEPY5KmhC6HMpfdWQRZ+4njhyVzdYDBEOtTQDTjHcdjJL05202HJsaLCnY0PVTf9aBXbS&#10;4+no9c8U3tnqpdx+ts+lUk+P89sriEBz+Bf/ub+Mgmyzjfvjm/g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TC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2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pNMcA&#10;AADdAAAADwAAAGRycy9kb3ducmV2LnhtbESPQUvDQBSE74L/YXmCF7GbFBSJ3RYRlBZPTXuwt2f2&#10;JRvMvk121yb9991CweMwM98wi9VkO3EkH1rHCvJZBoK4crrlRsF+9/H4AiJEZI2dY1JwogCr5e3N&#10;AgvtRt7SsYyNSBAOBSowMfaFlKEyZDHMXE+cvNp5izFJ30jtcUxw28l5lj1Liy2nBYM9vRuqfss/&#10;q2BdloOzm+HHf9bm4TAOh++vulfq/m56ewURaYr/4Wt7rRXM86ccLm/SE5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WqTT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83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LT8UA&#10;AADdAAAADwAAAGRycy9kb3ducmV2LnhtbESPwWrDMBBE74X8g9hAb40cl5TgRjYlpCWXHqqEgG+L&#10;tbVNrZWxFNv5+6hQ6HGYmTfMrphtJ0YafOtYwXqVgCCunGm5VnA+vT9tQfiAbLBzTApu5KHIFw87&#10;zIyb+ItGHWoRIewzVNCE0GdS+qohi37leuLofbvBYohyqKUZcIpw28k0SV6kxZbjQoM97RuqfvTV&#10;KrCTHj/3Xl+mcGCrb+Xmo30ulXpczm+vIALN4T/81z4aBel6k8Lvm/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wtP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4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u1MQA&#10;AADdAAAADwAAAGRycy9kb3ducmV2LnhtbESPQYvCMBSE78L+h/AW9qapirJUoyyyLl48GBfB26N5&#10;tsXmpTSxrf/eCILHYWa+YZbr3laipcaXjhWMRwkI4syZknMF/8ft8BuED8gGK8ek4E4e1quPwRJT&#10;4zo+UKtDLiKEfYoKihDqVEqfFWTRj1xNHL2LayyGKJtcmga7CLeVnCTJXFosOS4UWNOmoOyqb1aB&#10;7XS733h96sIvW30/z/7K6Vmpr8/+ZwEiUB/e4Vd7ZxRMxrM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rrt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85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itMMA&#10;AADdAAAADwAAAGRycy9kb3ducmV2LnhtbESPS4vCMBSF98L8h3AH3Iimiop0jDIIQnc+YcbdpbnT&#10;lGluShNr/fdGEFwezuPjLNedrURLjS8dKxiPEhDEudMlFwrOp+1wAcIHZI2VY1JwJw/r1Udvial2&#10;Nz5QewyFiCPsU1RgQqhTKX1uyKIfuZo4en+usRiibAqpG7zFcVvJSZLMpcWSI8FgTRtD+f/xaiNk&#10;MAiZ9sUu07/nnWl/Fpd95ZXqf3bfXyACdeEdfrUzrWAynk3h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itM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6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HL8QA&#10;AADdAAAADwAAAGRycy9kb3ducmV2LnhtbESPX2vCMBTF3wd+h3AFX2RNFTpKNcoQhL7VOWHb26W5&#10;NmXNTWlird9+GQz2eDh/fpztfrKdGGnwrWMFqyQFQVw73XKj4PJ+fM5B+ICssXNMCh7kYb+bPW2x&#10;0O7ObzSeQyPiCPsCFZgQ+kJKXxuy6BPXE0fv6gaLIcqhkXrAexy3nVyn6Yu02HIkGOzpYKj+Pt9s&#10;hCyXodS+qUr9eanM+JF/nTqv1GI+vW5ABJrCf/ivXWoF61WW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hy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7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NTMUA&#10;AADdAAAADwAAAGRycy9kb3ducmV2LnhtbESPzWrDMBCE74G+g9hCb4kcF4fiRgnFNKWXHKqUQm6L&#10;tbVNrZWxFP+8fRQI9DjMzDfMdj/ZVgzU+8axgvUqAUFcOtNwpeD7dFi+gPAB2WDrmBTM5GG/e1hs&#10;MTdu5C8adKhEhLDPUUEdQpdL6cuaLPqV64ij9+t6iyHKvpKmxzHCbSvTJNlIiw3HhRo7Kmoq//TF&#10;KrCjHo6F1z9jeGer53P20TyflXp6nN5eQQSawn/43v40CtJ1toHbm/g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A1M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8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o18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Kbz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KjX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9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YZMIA&#10;AADdAAAADwAAAGRycy9kb3ducmV2LnhtbERPy4rCMBTdD/gP4QruxtTKjFKNIgPVAZmF9bG+NNe2&#10;2NyUJlPr35uF4PJw3st1b2rRUesqywom4wgEcW51xYWC0zH9nINwHlljbZkUPMjBejX4WGKi7Z0P&#10;1GW+ECGEXYIKSu+bREqXl2TQjW1DHLirbQ36ANtC6hbvIdzUMo6ib2mw4tBQYkM/JeW37N8o6M7X&#10;yz51cZNuu+kszeJdP/+bKjUa9psFCE+9f4tf7l+tIJ58hb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dhkwgAAAN0AAAAPAAAAAAAAAAAAAAAAAJgCAABkcnMvZG93&#10;bnJldi54bWxQSwUGAAAAAAQABAD1AAAAhw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6358AA" w:rsidRPr="00365876" w:rsidRDefault="006358AA" w:rsidP="006358AA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:rsidR="004965C9" w:rsidRPr="00365876" w:rsidRDefault="004965C9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pacing w:val="1"/>
          <w:position w:val="-1"/>
          <w:sz w:val="18"/>
          <w:szCs w:val="18"/>
        </w:rPr>
      </w:pPr>
    </w:p>
    <w:p w:rsidR="004965C9" w:rsidRPr="00365876" w:rsidRDefault="004965C9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pacing w:val="1"/>
          <w:position w:val="-1"/>
          <w:sz w:val="18"/>
          <w:szCs w:val="18"/>
        </w:rPr>
      </w:pPr>
    </w:p>
    <w:p w:rsidR="006358AA" w:rsidRPr="00365876" w:rsidRDefault="000E665F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0" allowOverlap="1" wp14:anchorId="2E4581D2" wp14:editId="3B9233ED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135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136" name="Rectangle 259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Rectangle 259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Rectangle 259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259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259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259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259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259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259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6EE77" id="Group 2590" o:spid="_x0000_s1026" style="position:absolute;margin-left:137.15pt;margin-top:-1.6pt;width:160.95pt;height:17.3pt;z-index:-25157785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" o:allowincell="f">
                <v:rect id="Rectangle 259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MgMQA&#10;AADdAAAADwAAAGRycy9kb3ducmV2LnhtbESP3YrCMBSE7wXfIRzBuzVVWZFqFF1WWVbB3wc4NMe2&#10;2JyUJrb17c3CgpfDzHzDzJetKURNlcstKxgOIhDEidU5pwqul83HFITzyBoLy6TgSQ6Wi25njrG2&#10;DZ+oPvtUBAi7GBVk3pexlC7JyKAb2JI4eDdbGfRBVqnUFTYBbgo5iqKJNJhzWMiwpK+Mkvv5YRSM&#10;j5+/rTHF1t72R1p/71b1Ydco1e+1qxkIT61/h//bP1rBaDie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TIDEAAAA3QAAAA8AAAAAAAAAAAAAAAAAmAIAAGRycy9k&#10;b3ducmV2LnhtbFBLBQYAAAAABAAEAPUAAACJAwAAAAA=&#10;" fillcolor="#e6e6e6" stroked="f">
                  <v:path arrowok="t"/>
                </v:rect>
                <v:rect id="Rectangle 259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pG8UA&#10;AADdAAAADwAAAGRycy9kb3ducmV2LnhtbESP3WrCQBSE7wu+w3IE7+pGxSrRVbS0Rarg7wMcssck&#10;mD0bsmsS394tCL0cZuYbZr5sTSFqqlxuWcGgH4EgTqzOOVVwOX+/T0E4j6yxsEwKHuRguei8zTHW&#10;tuEj1SefigBhF6OCzPsyltIlGRl0fVsSB+9qK4M+yCqVusImwE0hh1H0IQ3mHBYyLOkzo+R2uhsF&#10;o8P4tzWm+LHX3YHWX9tVvd82SvW67WoGwlPr/8Ov9kYrGA5GE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+kbxQAAAN0AAAAPAAAAAAAAAAAAAAAAAJgCAABkcnMv&#10;ZG93bnJldi54bWxQSwUGAAAAAAQABAD1AAAAigMAAAAA&#10;" fillcolor="#e6e6e6" stroked="f">
                  <v:path arrowok="t"/>
                </v:rect>
                <v:rect id="Rectangle 259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9acEA&#10;AADdAAAADwAAAGRycy9kb3ducmV2LnhtbERPzYrCMBC+C75DGMGbpiqKdI2iyyqigq67DzA0Y1ts&#10;JqWJbX17cxA8fnz/i1VrClFT5XLLCkbDCARxYnXOqYL/v+1gDsJ5ZI2FZVLwJAerZbezwFjbhn+p&#10;vvpUhBB2MSrIvC9jKV2SkUE3tCVx4G62MugDrFKpK2xCuCnkOIpm0mDOoSHDkr4zSu7Xh1EwuUwP&#10;rTHFzt5OF9r8HNf1+dgo1e+16y8Qnlr/Eb/de61gPJqEueFNe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sfWnBAAAA3QAAAA8AAAAAAAAAAAAAAAAAmAIAAGRycy9kb3du&#10;cmV2LnhtbFBLBQYAAAAABAAEAPUAAACGAwAAAAA=&#10;" fillcolor="#e6e6e6" stroked="f">
                  <v:path arrowok="t"/>
                </v:rect>
                <v:shape id="Freeform 259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8ycgA&#10;AADdAAAADwAAAGRycy9kb3ducmV2LnhtbESPW2sCMRSE3wv9D+EU+lazWlB3axQvCApaUAt9PW7O&#10;XnBzsmyirv31piD4OMzMN8xo0ppKXKhxpWUF3U4Egji1uuRcwc9h+TEE4TyyxsoyKbiRg8n49WWE&#10;ibZX3tFl73MRIOwSVFB4XydSurQgg65ja+LgZbYx6INscqkbvAa4qWQvivrSYMlhocCa5gWlp/3Z&#10;KNiuzsd4kK2Ph+/N724xmP1l8XCh1PtbO/0C4an1z/CjvdIKet3PGP7fhCcgx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hbzJ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59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de8IA&#10;AADdAAAADwAAAGRycy9kb3ducmV2LnhtbERP3WrCMBS+H/gO4QjejJm2GzqqsVhhMHY37QMcmmNb&#10;TE5KE9u6p18uBrv8+P73xWyNGGnwnWMF6ToBQVw73XGjoLp8vLyD8AFZo3FMCh7koTgsnvaYazfx&#10;N43n0IgYwj5HBW0IfS6lr1uy6NeuJ47c1Q0WQ4RDI/WAUwy3RmZJspEWO44NLfZ0aqm+ne9WAW2r&#10;+lS+ls+ef9wtq5LUfGmj1Go5H3cgAs3hX/zn/tQKsvQt7o9v4hO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J17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44MUA&#10;AADdAAAADwAAAGRycy9kb3ducmV2LnhtbESPwWrDMBBE74X8g9hCLyWR7ZYkuFFCbCiU3pr4AxZr&#10;Y5tIK2OptpOvrwqFHoeZecPsDrM1YqTBd44VpKsEBHHtdMeNgur8vtyC8AFZo3FMCm7k4bBfPOww&#10;127iLxpPoRERwj5HBW0IfS6lr1uy6FeuJ47exQ0WQ5RDI/WAU4RbI7MkWUuLHceFFnsqW6qvp2+r&#10;gDZVXRYvxbPnu7tmVZKaT22Uenqcj28gAs3hP/zX/tAKsvQ1hd838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Djg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th8cA&#10;AADdAAAADwAAAGRycy9kb3ducmV2LnhtbESPQWvCQBSE7wX/w/KEXopujEUkuopIC0UptlEP3h7Z&#10;ZzZt9m3Irhr/fbdQ6HGYmW+Y+bKztbhS6yvHCkbDBARx4XTFpYLD/nUwBeEDssbaMSm4k4flovcw&#10;x0y7G3/SNQ+liBD2GSowITSZlL4wZNEPXUMcvbNrLYYo21LqFm8RbmuZJslEWqw4LhhsaG2o+M4v&#10;VsE5r6Zm+8LvY7c70vZpNzl9fG2Ueux3qxmIQF34D/+137SCdPScwu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bY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9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4Cc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4NoX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jgJ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9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gfc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E3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6B9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9648" behindDoc="1" locked="0" layoutInCell="0" allowOverlap="1" wp14:anchorId="72DECE61" wp14:editId="68A063C9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125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126" name="Rectangle 260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260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Rectangle 2603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260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260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260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260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260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260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C5096" id="Group 2600" o:spid="_x0000_s1026" style="position:absolute;margin-left:335.2pt;margin-top:-1.6pt;width:207.4pt;height:17.3pt;z-index:-25157683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" o:allowincell="f">
                <v:rect id="Rectangle 260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XcYA&#10;AADdAAAADwAAAGRycy9kb3ducmV2LnhtbESP3WrCQBSE7wt9h+UUeqcbU5SSZhVb2iIqmFof4JA9&#10;+cHs2ZDdJvHtXUHo5TAz3zDpajSN6KlztWUFs2kEgji3uuZSwen3a/IKwnlkjY1lUnAhB6vl40OK&#10;ibYD/1B/9KUIEHYJKqi8bxMpXV6RQTe1LXHwCtsZ9EF2pdQdDgFuGhlH0UIarDksVNjSR0X5+fhn&#10;FLxk8+1oTPNti31G75+7dX/YDUo9P43rNxCeRv8fvrc3WkE8ixdwex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baXcYAAADdAAAADwAAAAAAAAAAAAAAAACYAgAAZHJz&#10;L2Rvd25yZXYueG1sUEsFBgAAAAAEAAQA9QAAAIsDAAAAAA==&#10;" fillcolor="#e6e6e6" stroked="f">
                  <v:path arrowok="t"/>
                </v:rect>
                <v:rect id="Rectangle 260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/xs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VJnLzC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p/xsYAAADdAAAADwAAAAAAAAAAAAAAAACYAgAAZHJz&#10;L2Rvd25yZXYueG1sUEsFBgAAAAAEAAQA9QAAAIsDAAAAAA==&#10;" fillcolor="#e6e6e6" stroked="f">
                  <v:path arrowok="t"/>
                </v:rect>
                <v:rect id="Rectangle 2603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rtMMA&#10;AADdAAAADwAAAGRycy9kb3ducmV2LnhtbERP3WrCMBS+H/gO4QjezbSVDemMpYrKWAdTtwc4NMe2&#10;rDkpTWy7t18uBrv8+P432WRaMVDvGssK4mUEgri0uuFKwdfn8XENwnlkja1lUvBDDrLt7GGDqbYj&#10;X2i4+kqEEHYpKqi971IpXVmTQbe0HXHgbrY36APsK6l7HEO4aWUSRc/SYMOhocaO9jWV39e7UbA6&#10;P71NxrQne3s/0+5Q5MNHMSq1mE/5CwhPk/8X/7lftYIkTsL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rtMMAAADdAAAADwAAAAAAAAAAAAAAAACYAgAAZHJzL2Rv&#10;d25yZXYueG1sUEsFBgAAAAAEAAQA9QAAAIgDAAAAAA==&#10;" fillcolor="#e6e6e6" stroked="f">
                  <v:path arrowok="t"/>
                </v:rect>
                <v:shape id="Freeform 2604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4tcQA&#10;AADdAAAADwAAAGRycy9kb3ducmV2LnhtbESP0YrCMBRE3xf8h3AF39a0RcRWo0hB9GUXdPcDLs21&#10;rTY3pYm1+vWbBcHHYWbOMKvNYBrRU+dqywriaQSCuLC65lLB78/ucwHCeWSNjWVS8CAHm/XoY4WZ&#10;tnc+Un/ypQgQdhkqqLxvMyldUZFBN7UtcfDOtjPog+xKqTu8B7hpZBJFc2mw5rBQYUt5RcX1dDMK&#10;0u/bbE7xYf+kyyXlfpHz8StXajIetksQngb/Dr/aB60giZMU/t+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uLX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605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uBsEA&#10;AADdAAAADwAAAGRycy9kb3ducmV2LnhtbERP3WrCMBS+H/gO4Qi7GTZthSm1UVQYjN1N+wCH5tgW&#10;k5PSZG3n05uLwS4/vv/yMFsjRhp851hBlqQgiGunO24UVNeP1RaED8gajWNS8EseDvvFS4mFdhN/&#10;03gJjYgh7AtU0IbQF1L6uiWLPnE9ceRubrAYIhwaqQecYrg1Mk/Td2mx49jQYk/nlur75ccqoE1V&#10;n0/r05vnh7vnVZqZL22Uel3Oxx2IQHP4F/+5P7WCPFvH/fFNf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7gb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6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LncMA&#10;AADdAAAADwAAAGRycy9kb3ducmV2LnhtbESP0YrCMBRE3wX/IVxhX2SbtoIu1SirIIhvaj/g0lzb&#10;YnJTmqzW/XojLOzjMDNnmNVmsEbcqfetYwVZkoIgrpxuuVZQXvafXyB8QNZoHJOCJ3nYrMejFRba&#10;PfhE93OoRYSwL1BBE0JXSOmrhiz6xHXE0bu63mKIsq+l7vER4dbIPE3n0mLLcaHBjnYNVbfzj1VA&#10;i7LabWfbqedfd8vLNDNHbZT6mAzfSxCBhvAf/msftII8m2XwfhOf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pLn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7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ju78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9S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O7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08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LdMUA&#10;AADdAAAADwAAAGRycy9kb3ducmV2LnhtbESPwWrDMBBE74X8g9hAb42cmIbgRjYlJKGXHqqWgG+L&#10;tbVNrZWxFNv5+6pQyHGYmTfMvphtJ0YafOtYwXqVgCCunGm5VvD1eXragfAB2WDnmBTcyEORLx72&#10;mBk38QeNOtQiQthnqKAJoc+k9FVDFv3K9cTR+3aDxRDlUEsz4BThtpObJNlKiy3HhQZ7OjRU/eir&#10;VWAnPb4fvL5M4chW38rnc5uWSj0u59cXEIHmcA//t9+Mgs06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Et0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09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3wcUA&#10;AADdAAAADwAAAGRycy9kb3ducmV2LnhtbESPQWvCQBSE74X+h+UVeqsbE6kSXaUUYgXxYFo9P7LP&#10;JJh9G7JrjP/eFYQeh5n5hlmsBtOInjpXW1YwHkUgiAuray4V/P1mHzMQziNrbCyTghs5WC1fXxaY&#10;anvlPfW5L0WAsEtRQeV9m0rpiooMupFtiYN3sp1BH2RXSt3hNcBNI+Mo+pQGaw4LFbb0XVFxzi9G&#10;QX84HbeZi9ts3SfTLI9/htkuUer9bfiag/A0+P/ws73RCuJxMoHHm/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zfB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ab/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0E665F" w:rsidP="006358AA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0672" behindDoc="1" locked="0" layoutInCell="0" allowOverlap="1" wp14:anchorId="6C20FC4B" wp14:editId="487BC720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115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116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0D7D9" id="Group 2610" o:spid="_x0000_s1026" style="position:absolute;margin-left:137.15pt;margin-top:-1.6pt;width:160.95pt;height:17.3pt;z-index:-25157580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Q4MYA&#10;AADdAAAADwAAAGRycy9kb3ducmV2LnhtbESP3WrCQBSE7wt9h+UUvNNNFEXSrKKiRWqhan2AQ/bk&#10;B7NnQ3abpG/fLQi9HGbmGyZdD6YWHbWusqwgnkQgiDOrKy4U3L4O4yUI55E11pZJwQ85WK+en1JM&#10;tO35Qt3VFyJA2CWooPS+SaR0WUkG3cQ2xMHLbWvQB9kWUrfYB7ip5TSKFtJgxWGhxIZ2JWX367dR&#10;MDvP3wdj6jebf5xpuz9tus9Tr9ToZdi8gvA0+P/wo33UCqZxvIC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Q4MYAAADdAAAADwAAAAAAAAAAAAAAAACYAgAAZHJz&#10;L2Rvd25yZXYueG1sUEsFBgAAAAAEAAQA9QAAAIsDAAAAAA==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1e8YA&#10;AADdAAAADwAAAGRycy9kb3ducmV2LnhtbESP0WrCQBRE3wX/YbmFvtVNlNaSuoa02FJU0KofcMle&#10;k2D2bshuk/Tvu4Lg4zAzZ5hFOphadNS6yrKCeBKBIM6trrhQcDp+Pr2CcB5ZY22ZFPyRg3Q5Hi0w&#10;0bbnH+oOvhABwi5BBaX3TSKly0sy6Ca2IQ7e2bYGfZBtIXWLfYCbWk6j6EUarDgslNjQR0n55fBr&#10;FMz2z+vBmPrLnrd7el9tsm636ZV6fBiyNxCeBn8P39rfWsE0ju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a1e8YAAADdAAAADwAAAAAAAAAAAAAAAACYAgAAZHJz&#10;L2Rvd25yZXYueG1sUEsFBgAAAAAEAAQA9QAAAIs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hCcMA&#10;AADdAAAADwAAAGRycy9kb3ducmV2LnhtbERP3WrCMBS+H/gO4QjezbSVDemMpYrKWAdTtwc4NMe2&#10;rDkpTWy7t18uBrv8+P432WRaMVDvGssK4mUEgri0uuFKwdfn8XENwnlkja1lUvBDDrLt7GGDqbYj&#10;X2i4+kqEEHYpKqi971IpXVmTQbe0HXHgbrY36APsK6l7HEO4aWUSRc/SYMOhocaO9jWV39e7UbA6&#10;P71NxrQne3s/0+5Q5MNHMSq1mE/5CwhPk/8X/7lftYIkjsP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khCcMAAADdAAAADwAAAAAAAAAAAAAAAACYAgAAZHJzL2Rv&#10;d25yZXYueG1sUEsFBgAAAAAEAAQA9QAAAIgDAAAAAA==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gqcgA&#10;AADdAAAADwAAAGRycy9kb3ducmV2LnhtbESPW2vCQBSE3wv9D8sp+FY38aGa6Cq2UlCwBS/g6zF7&#10;csHs2ZBdNfrru0LBx2FmvmEms87U4kKtqywriPsRCOLM6ooLBfvd9/sIhPPIGmvLpOBGDmbT15cJ&#10;ptpeeUOXrS9EgLBLUUHpfZNK6bKSDLq+bYiDl9vWoA+yLaRu8RrgppaDKPqQBisOCyU29FVSdtqe&#10;jYKf5fmYDPPVcfe7PmwWw897nowWSvXeuvkYhKfOP8P/7aVWMIjjBB5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OCp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428EA&#10;AADdAAAADwAAAGRycy9kb3ducmV2LnhtbERP3WrCMBS+H/gO4QjejJm2gzmqsdjCQHa32gc4NMe2&#10;mJyUJmrn05uLwS4/vv9dMVsjbjT5wbGCdJ2AIG6dHrhT0Jy+3j5B+ICs0TgmBb/kodgvXnaYa3fn&#10;H7rVoRMxhH2OCvoQxlxK3/Zk0a/dSBy5s5sshginTuoJ7zHcGpklyYe0OHBs6HGkqqf2Ul+tAto0&#10;bVW+l6+eH+6SNUlqvrVRarWcD1sQgebwL/5zH7WCLM3i/vgmPg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/eNv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dQMMA&#10;AADdAAAADwAAAGRycy9kb3ducmV2LnhtbESP0YrCMBRE34X9h3AFX2SbtoK7VKOsgiC+qf2AS3O3&#10;LSY3pYla9+s3guDjMDNnmOV6sEbcqPetYwVZkoIgrpxuuVZQnnef3yB8QNZoHJOCB3lYrz5GSyy0&#10;u/ORbqdQiwhhX6CCJoSukNJXDVn0ieuIo/freoshyr6Wusd7hFsj8zSdS4stx4UGO9o2VF1OV6uA&#10;vspqu5ltpp7/3CUv08wctFFqMh5+FiACDeEdfrX3WkGe5Rk8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PdQM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CIJ8cA&#10;AADdAAAADwAAAGRycy9kb3ducmV2LnhtbESPQWvCQBSE74X+h+UVeim6MQWR6CpSWiiKaKMevD2y&#10;z2xs9m3Irpr+e1cQehxm5htmMutsLS7U+sqxgkE/AUFcOF1xqWC3/eqNQPiArLF2TAr+yMNs+vw0&#10;wUy7K//QJQ+liBD2GSowITSZlL4wZNH3XUMcvaNrLYYo21LqFq8RbmuZJslQWqw4Lhhs6MNQ8Zuf&#10;rYJjXo3M8pNX7269p+XbenjYnBZKvb508zGIQF34Dz/a31pBOkhTuL+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giC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dqc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dbuD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d2p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3cUA&#10;AADdAAAADwAAAGRycy9kb3ducmV2LnhtbESPQWvCQBSE74X+h+UVvNWNsRWJ2UiRVnrx0LUUvD2y&#10;zySYfRuy2yT+e1co9DjMzDdMvp1sKwbqfeNYwWKegCAunWm4UvB9/Hheg/AB2WDrmBRcycO2eHzI&#10;MTNu5C8adKhEhLDPUEEdQpdJ6cuaLPq564ijd3a9xRBlX0nT4xjhtpVpkqykxYbjQo0d7WoqL/rX&#10;KrCjHg47r3/G8M5WX0+v+2Z5Umr2NL1tQASawn/4r/1pFKSL9AX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EX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position w:val="-1"/>
          <w:sz w:val="18"/>
          <w:szCs w:val="18"/>
        </w:rPr>
        <w:t>CAP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B91" w:rsidRPr="00365876" w:rsidRDefault="00C73B91" w:rsidP="00C73B91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’“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6358AA" w:rsidRPr="00365876" w:rsidRDefault="000E665F" w:rsidP="006358AA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3744" behindDoc="1" locked="0" layoutInCell="0" allowOverlap="1" wp14:anchorId="4F92F675" wp14:editId="5405CC8E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080" name="Group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081" name="Rectangle 2641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2642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Rectangle 2643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Rectangle 2644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45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46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47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648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649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650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651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652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653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654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990FF" id="Group 2640" o:spid="_x0000_s1026" style="position:absolute;margin-left:52.65pt;margin-top:18.3pt;width:489.95pt;height:21.65pt;z-index:-251572736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" o:allowincell="f">
                <v:rect id="Rectangle 2641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SjsQA&#10;AADdAAAADwAAAGRycy9kb3ducmV2LnhtbESP3YrCMBSE7wXfIRxh7zRVWZFqFBUVWRfWvwc4NMe2&#10;2JyUJtt2334jCF4OM/MNM1+2phA1VS63rGA4iEAQJ1bnnCq4XXf9KQjnkTUWlknBHzlYLrqdOcba&#10;Nnym+uJTESDsYlSQeV/GUrokI4NuYEvi4N1tZdAHWaVSV9gEuCnkKIom0mDOYSHDkjYZJY/Lr1Ew&#10;Pn1+tcYUe3v/PtF6e1zVP8dGqY9eu5qB8NT6d/jVPmgFo2g6hO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Eo7EAAAA3QAAAA8AAAAAAAAAAAAAAAAAmAIAAGRycy9k&#10;b3ducmV2LnhtbFBLBQYAAAAABAAEAPUAAACJAwAAAAA=&#10;" fillcolor="#e6e6e6" stroked="f">
                  <v:path arrowok="t"/>
                </v:rect>
                <v:rect id="Rectangle 2642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M+cYA&#10;AADdAAAADwAAAGRycy9kb3ducmV2LnhtbESP3WrCQBSE74W+w3IK3tVNUywhdSNWbCkq1Fof4JA9&#10;+cHs2ZBdk/j2bqHg5TAz3zCL5Wga0VPnassKnmcRCOLc6ppLBaffj6cEhPPIGhvLpOBKDpbZw2SB&#10;qbYD/1B/9KUIEHYpKqi8b1MpXV6RQTezLXHwCtsZ9EF2pdQdDgFuGhlH0as0WHNYqLCldUX5+Xgx&#10;Cl4O8+1oTPNpi/2B3je7Vf+9G5SaPo6rNxCeRn8P/7e/tII4SmL4exOe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qM+cYAAADdAAAADwAAAAAAAAAAAAAAAACYAgAAZHJz&#10;L2Rvd25yZXYueG1sUEsFBgAAAAAEAAQA9QAAAIsDAAAAAA==&#10;" fillcolor="#e6e6e6" stroked="f">
                  <v:path arrowok="t"/>
                </v:rect>
                <v:rect id="Rectangle 2643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pYsYA&#10;AADdAAAADwAAAGRycy9kb3ducmV2LnhtbESPzWrDMBCE74W8g9hAb4kch4bgRDZuaUtpCs3fAyzW&#10;xjaxVsZSbfftq0Cgx2FmvmG22Wga0VPnassKFvMIBHFhdc2lgvPpbbYG4TyyxsYyKfglB1k6edhi&#10;ou3AB+qPvhQBwi5BBZX3bSKlKyoy6Oa2JQ7exXYGfZBdKXWHQ4CbRsZRtJIGaw4LFbb0UlFxPf4Y&#10;Bcv90+doTPNuL197en7d5f33blDqcTrmGxCeRv8fvrc/tII4Wi/h9iY8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YpYsYAAADdAAAADwAAAAAAAAAAAAAAAACYAgAAZHJz&#10;L2Rvd25yZXYueG1sUEsFBgAAAAAEAAQA9QAAAIsDAAAAAA==&#10;" fillcolor="#e6e6e6" stroked="f">
                  <v:path arrowok="t"/>
                </v:rect>
                <v:rect id="Rectangle 2644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xFsUA&#10;AADdAAAADwAAAGRycy9kb3ducmV2LnhtbESP0WrCQBRE3wX/YbmCb7pRq4TUVVRskVrQ2n7AJXtN&#10;gtm7Ibsm6d+7hYKPw8ycYZbrzpSiodoVlhVMxhEI4tTqgjMFP99voxiE88gaS8uk4JccrFf93hIT&#10;bVv+oubiMxEg7BJUkHtfJVK6NCeDbmwr4uBdbW3QB1lnUtfYBrgp5TSKFtJgwWEhx4p2OaW3y90o&#10;mJ3nH50x5bu9fp5puz9umtOxVWo46DavIDx1/hn+bx+0gmkUv8Df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7EWxQAAAN0AAAAPAAAAAAAAAAAAAAAAAJgCAABkcnMv&#10;ZG93bnJldi54bWxQSwUGAAAAAAQABAD1AAAAigMAAAAA&#10;" fillcolor="#e6e6e6" stroked="f">
                  <v:path arrowok="t"/>
                </v:rect>
                <v:shape id="Freeform 2645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w4cUA&#10;AADdAAAADwAAAGRycy9kb3ducmV2LnhtbESPzWrDMBCE74W8g9hAb40cF5fgRgnBJKGXHqqWQm6L&#10;tbFNrJWxFP+8fVUo9DjMzDfMdj/ZVgzU+8axgvUqAUFcOtNwpeDr8/S0AeEDssHWMSmYycN+t3jY&#10;Ym7cyB806FCJCGGfo4I6hC6X0pc1WfQr1xFH7+p6iyHKvpKmxzHCbSvTJHmRFhuOCzV2VNRU3vTd&#10;KrCjHt4Lr7/HcGSr50t2bp4vSj0up8MriEBT+A//td+MgjTZZ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7D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46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ulsQA&#10;AADdAAAADwAAAGRycy9kb3ducmV2LnhtbESPQYvCMBSE78L+h/AWvGm6iiJdoyyyihcPRlnw9mie&#10;bbF5KU22rf/eCILHYWa+YZbr3laipcaXjhV8jRMQxJkzJecKzqftaAHCB2SDlWNScCcP69XHYImp&#10;cR0fqdUhFxHCPkUFRQh1KqXPCrLox64mjt7VNRZDlE0uTYNdhNtKTpJkLi2WHBcKrGlTUHbT/1aB&#10;7XR72Hj914Vftvp+me3K6UWp4Wf/8w0iUB/e4Vd7bxRMksUcnm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Lpb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647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pHMUA&#10;AADdAAAADwAAAGRycy9kb3ducmV2LnhtbESPT0sDMRTE74LfITzBm026oLbbpkUEoeipfxR6e928&#10;bkI3L8sm7q7fvhEEj8PM/IZZrkffiJ666AJrmE4UCOIqGMe1hsP+7WEGIiZkg01g0vBDEdar25sl&#10;liYMvKV+l2qRIRxL1GBTakspY2XJY5yEljh759B5TFl2tTQdDhnuG1ko9SQ9Os4LFlt6tVRddt9e&#10;w/tpU3zZ/nNwH9gc3ePRqzkWWt/fjS8LEInG9B/+a2+MhkLNnuH3TX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qkc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648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4ff8EA&#10;AADdAAAADwAAAGRycy9kb3ducmV2LnhtbERPTYvCMBC9C/6HMMLeNNVll1KNIqLiZQ8bRfA2NGNb&#10;bCaliW399+awsMfH+15tBluLjlpfOVYwnyUgiHNnKi4UXM6HaQrCB2SDtWNS8CIPm/V4tMLMuJ5/&#10;qdOhEDGEfYYKyhCaTEqfl2TRz1xDHLm7ay2GCNtCmhb7GG5ruUiSb2mx4thQYkO7kvKHfloFttfd&#10;z87rax/2bPXr9nWsPm9KfUyG7RJEoCH8i//cJ6NgkaRxbnwTn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H3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649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65MUA&#10;AADdAAAADwAAAGRycy9kb3ducmV2LnhtbESPQWvCQBSE74L/YXmCN92otMToKiJWeumh2yJ4e2Sf&#10;STD7NmS3Sfz3bqHQ4zAz3zDb/WBr0VHrK8cKFvMEBHHuTMWFgu+vt1kKwgdkg7VjUvAgD/vdeLTF&#10;zLieP6nToRARwj5DBWUITSalz0uy6OeuIY7ezbUWQ5RtIU2LfYTbWi6T5FVarDgulNjQsaT8rn+s&#10;Atvr7uPo9aUPJ7b6cX05V6urUtPJcNiACDSE//Bf+90oWCbpGn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rr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50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E/MMA&#10;AADdAAAADwAAAGRycy9kb3ducmV2LnhtbERPz2vCMBS+D/wfwhN2m4nFjVmN4gqDwQ4yN9Djo3k2&#10;1eala7Ja/3tzEHb8+H4v14NrRE9dqD1rmE4UCOLSm5orDT/f70+vIEJENth4Jg1XCrBejR6WmBt/&#10;4S/qd7ESKYRDjhpsjG0uZSgtOQwT3xIn7ug7hzHBrpKmw0sKd43MlHqRDmtODRZbKiyV592f01DQ&#10;5/MhG7azvs2KWfhVdro/vWn9OB42CxCRhvgvvrs/jIZMzdP+9CY9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sE/MMAAADdAAAADwAAAAAAAAAAAAAAAACYAgAAZHJzL2Rv&#10;d25yZXYueG1sUEsFBgAAAAAEAAQA9QAAAIg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651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gP8UA&#10;AADdAAAADwAAAGRycy9kb3ducmV2LnhtbESPQWvCQBSE70L/w/IK3sxGpUWjqxSp0ouHrqXg7ZF9&#10;TUKzb0N2TeK/dwXB4zAz3zDr7WBr0VHrK8cKpkkKgjh3puJCwc9pP1mA8AHZYO2YFFzJw3bzMlpj&#10;ZlzP39TpUIgIYZ+hgjKEJpPS5yVZ9IlriKP351qLIcq2kKbFPsJtLWdp+i4tVhwXSmxoV1L+ry9W&#10;ge11d9x5/duHT7b6en47VPOzUuPX4WMFItAQnuFH+8somKXLKdzf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SA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52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+SMUA&#10;AADdAAAADwAAAGRycy9kb3ducmV2LnhtbESPQWvCQBSE7wX/w/KE3urGlBaNriKi0ksPXUXw9sg+&#10;k2D2bciuSfz3bqHQ4zAz3zDL9WBr0VHrK8cKppMEBHHuTMWFgtNx/zYD4QOywdoxKXiQh/Vq9LLE&#10;zLief6jToRARwj5DBWUITSalz0uy6CeuIY7e1bUWQ5RtIU2LfYTbWqZJ8iktVhwXSmxoW1J+03er&#10;wPa6+956fe7Djq1+XD4O1ftFqdfxsFmACDSE//Bf+8soSJN5C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75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53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bDsYA&#10;AADdAAAADwAAAGRycy9kb3ducmV2LnhtbESPQWsCMRSE74X+h/CEXkrNVkHa1SiloiiUUq0Hj4/k&#10;uVncvCxJqqu/vhEKPQ4z8w0zmXWuEScKsfas4LlfgCDW3tRcKdh9L55eQMSEbLDxTAouFGE2vb+b&#10;YGn8mTd02qZKZAjHEhXYlNpSyqgtOYx93xJn7+CDw5RlqKQJeM5w18hBUYykw5rzgsWW3i3p4/bH&#10;KQhfV22sxq6m43L38bjxn+v5XqmHXvc2BpGoS//hv/bKKBgUr0O4vclP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bDsYAAADdAAAADwAAAAAAAAAAAAAAAACYAgAAZHJz&#10;L2Rvd25yZXYueG1sUEsFBgAAAAAEAAQA9QAAAIsDAAAAAA=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654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C/8YA&#10;AADdAAAADwAAAGRycy9kb3ducmV2LnhtbESPQUvDQBSE74L/YXmCN7vbEMWm3RYNFAQPxVpoj4/s&#10;azaafZtm1zT++64g9DjMzDfMYjW6VgzUh8azhulEgSCuvGm41rD7XD88gwgR2WDrmTT8UoDV8vZm&#10;gYXxZ/6gYRtrkSAcCtRgY+wKKUNlyWGY+I44eUffO4xJ9rU0PZ4T3LUyU+pJOmw4LVjsqLRUfW9/&#10;nIaS3h8P2bjJhy4r83BSdrr/etX6/m58mYOINMZr+L/9ZjRkapbD35v0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AC/8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Pr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sta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: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37" w:after="0" w:line="240" w:lineRule="auto"/>
        <w:ind w:left="113" w:right="696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eng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.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40" w:lineRule="auto"/>
        <w:ind w:left="113" w:right="15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 xml:space="preserve">   </w:t>
      </w:r>
      <w:r w:rsidRPr="00365876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ile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7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3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: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4965C9" w:rsidRPr="00365876" w:rsidRDefault="004965C9" w:rsidP="004965C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 xml:space="preserve">to 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 –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4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od. </w:t>
      </w:r>
      <w:r w:rsidR="00E01218">
        <w:rPr>
          <w:rFonts w:ascii="Arial" w:hAnsi="Arial" w:cs="Arial"/>
          <w:spacing w:val="1"/>
          <w:sz w:val="18"/>
          <w:szCs w:val="18"/>
        </w:rPr>
        <w:t>04A</w:t>
      </w:r>
    </w:p>
    <w:p w:rsidR="006358AA" w:rsidRPr="00365876" w:rsidRDefault="006358AA" w:rsidP="006358AA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06" w:lineRule="exact"/>
        <w:ind w:left="833" w:right="65" w:hanging="36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z w:val="18"/>
          <w:szCs w:val="18"/>
        </w:rPr>
        <w:t>ri</w:t>
      </w:r>
      <w:r w:rsidR="00235DF7"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="00235DF7"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4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fi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z w:val="18"/>
          <w:szCs w:val="18"/>
        </w:rPr>
        <w:t>;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bb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7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)</w:t>
      </w:r>
      <w:r w:rsidRPr="00365876">
        <w:rPr>
          <w:rFonts w:ascii="Arial" w:hAnsi="Arial" w:cs="Arial"/>
          <w:sz w:val="18"/>
          <w:szCs w:val="18"/>
        </w:rPr>
        <w:t>;</w:t>
      </w:r>
    </w:p>
    <w:p w:rsidR="006358AA" w:rsidRPr="00365876" w:rsidRDefault="006358AA" w:rsidP="006358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47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-</w:t>
      </w:r>
      <w:r w:rsidRPr="00365876">
        <w:rPr>
          <w:rFonts w:ascii="Arial" w:hAnsi="Arial" w:cs="Arial"/>
          <w:sz w:val="18"/>
          <w:szCs w:val="18"/>
        </w:rPr>
        <w:tab/>
        <w:t>A</w:t>
      </w:r>
      <w:r w:rsidRPr="00365876">
        <w:rPr>
          <w:rFonts w:ascii="Arial" w:hAnsi="Arial" w:cs="Arial"/>
          <w:spacing w:val="1"/>
          <w:sz w:val="18"/>
          <w:szCs w:val="18"/>
        </w:rPr>
        <w:t>lleg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="00393B7F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4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odologi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l’ado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Un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rd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(U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S),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6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–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6" w:lineRule="exact"/>
        <w:ind w:left="833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app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-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)</w:t>
      </w:r>
    </w:p>
    <w:p w:rsidR="006358AA" w:rsidRPr="00365876" w:rsidRDefault="006358AA" w:rsidP="006358A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6358AA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  <w:r w:rsidR="00235DF7" w:rsidRPr="00365876">
        <w:rPr>
          <w:rFonts w:ascii="Arial" w:hAnsi="Arial" w:cs="Arial"/>
          <w:sz w:val="18"/>
          <w:szCs w:val="18"/>
        </w:rPr>
        <w:t xml:space="preserve"> _______________________________________</w:t>
      </w:r>
    </w:p>
    <w:p w:rsidR="00235DF7" w:rsidRDefault="00235DF7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983218" w:rsidRPr="00365876" w:rsidRDefault="00983218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:rsidR="00235DF7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7"/>
          <w:szCs w:val="17"/>
        </w:rPr>
        <w:t>1</w:t>
      </w:r>
    </w:p>
    <w:p w:rsidR="00235DF7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235DF7" w:rsidRPr="00365876" w:rsidRDefault="00235DF7" w:rsidP="00235DF7">
      <w:pPr>
        <w:widowControl w:val="0"/>
        <w:autoSpaceDE w:val="0"/>
        <w:autoSpaceDN w:val="0"/>
        <w:adjustRightInd w:val="0"/>
        <w:spacing w:after="0" w:line="122" w:lineRule="exact"/>
        <w:ind w:left="233" w:right="-20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983218" w:rsidRDefault="00235DF7" w:rsidP="00235DF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122" w:lineRule="exact"/>
        <w:ind w:right="-20"/>
        <w:rPr>
          <w:rFonts w:ascii="Arial" w:hAnsi="Arial" w:cs="Arial"/>
          <w:w w:val="114"/>
          <w:position w:val="1"/>
          <w:sz w:val="14"/>
          <w:szCs w:val="14"/>
        </w:rPr>
      </w:pPr>
      <w:r w:rsidRPr="00365876">
        <w:rPr>
          <w:rFonts w:ascii="Arial" w:hAnsi="Arial" w:cs="Arial"/>
          <w:spacing w:val="-13"/>
          <w:w w:val="122"/>
          <w:position w:val="1"/>
          <w:sz w:val="14"/>
          <w:szCs w:val="14"/>
        </w:rPr>
        <w:t>A</w:t>
      </w:r>
      <w:r w:rsidRPr="00365876">
        <w:rPr>
          <w:rFonts w:ascii="Arial" w:hAnsi="Arial" w:cs="Arial"/>
          <w:spacing w:val="-20"/>
          <w:w w:val="161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-5"/>
          <w:w w:val="107"/>
          <w:position w:val="1"/>
          <w:sz w:val="14"/>
          <w:szCs w:val="14"/>
        </w:rPr>
        <w:t>I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egare</w:t>
      </w:r>
      <w:r w:rsidRPr="00365876">
        <w:rPr>
          <w:rFonts w:ascii="Arial" w:hAnsi="Arial" w:cs="Arial"/>
          <w:spacing w:val="2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365876">
        <w:rPr>
          <w:rFonts w:ascii="Arial" w:hAnsi="Arial" w:cs="Arial"/>
          <w:spacing w:val="2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del</w:t>
      </w:r>
      <w:r w:rsidRPr="00365876">
        <w:rPr>
          <w:rFonts w:ascii="Arial" w:hAnsi="Arial" w:cs="Arial"/>
          <w:spacing w:val="21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documento</w:t>
      </w:r>
      <w:r w:rsidRPr="00365876">
        <w:rPr>
          <w:rFonts w:ascii="Arial" w:hAnsi="Arial" w:cs="Arial"/>
          <w:spacing w:val="-5"/>
          <w:w w:val="114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di</w:t>
      </w:r>
      <w:r w:rsidRPr="00365876">
        <w:rPr>
          <w:rFonts w:ascii="Arial" w:hAnsi="Arial" w:cs="Arial"/>
          <w:spacing w:val="8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6"/>
          <w:position w:val="1"/>
          <w:sz w:val="14"/>
          <w:szCs w:val="14"/>
        </w:rPr>
        <w:t>ricon</w:t>
      </w:r>
      <w:r w:rsidRPr="00365876">
        <w:rPr>
          <w:rFonts w:ascii="Arial" w:hAnsi="Arial" w:cs="Arial"/>
          <w:spacing w:val="-4"/>
          <w:w w:val="116"/>
          <w:position w:val="1"/>
          <w:sz w:val="14"/>
          <w:szCs w:val="14"/>
        </w:rPr>
        <w:t>o</w:t>
      </w:r>
      <w:r w:rsidRPr="00365876">
        <w:rPr>
          <w:rFonts w:ascii="Arial" w:hAnsi="Arial" w:cs="Arial"/>
          <w:w w:val="107"/>
          <w:position w:val="1"/>
          <w:sz w:val="14"/>
          <w:szCs w:val="14"/>
        </w:rPr>
        <w:t>s</w:t>
      </w:r>
      <w:r w:rsidRPr="00365876">
        <w:rPr>
          <w:rFonts w:ascii="Arial" w:hAnsi="Arial" w:cs="Arial"/>
          <w:spacing w:val="3"/>
          <w:w w:val="107"/>
          <w:position w:val="1"/>
          <w:sz w:val="14"/>
          <w:szCs w:val="14"/>
        </w:rPr>
        <w:t>c</w:t>
      </w:r>
      <w:r w:rsidRPr="00365876">
        <w:rPr>
          <w:rFonts w:ascii="Arial" w:hAnsi="Arial" w:cs="Arial"/>
          <w:w w:val="117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3"/>
          <w:w w:val="117"/>
          <w:position w:val="1"/>
          <w:sz w:val="14"/>
          <w:szCs w:val="14"/>
        </w:rPr>
        <w:t>m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ento</w:t>
      </w:r>
      <w:r w:rsidR="00983218">
        <w:rPr>
          <w:rFonts w:ascii="Arial" w:hAnsi="Arial" w:cs="Arial"/>
          <w:w w:val="114"/>
          <w:position w:val="1"/>
          <w:sz w:val="14"/>
          <w:szCs w:val="14"/>
        </w:rPr>
        <w:br w:type="page"/>
      </w:r>
    </w:p>
    <w:p w:rsidR="00235DF7" w:rsidRPr="00365876" w:rsidRDefault="00235DF7" w:rsidP="00235DF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122" w:lineRule="exact"/>
        <w:ind w:right="-20"/>
        <w:rPr>
          <w:rFonts w:ascii="Arial" w:hAnsi="Arial" w:cs="Arial"/>
          <w:sz w:val="14"/>
          <w:szCs w:val="14"/>
        </w:rPr>
      </w:pPr>
    </w:p>
    <w:p w:rsidR="00235DF7" w:rsidRPr="00365876" w:rsidRDefault="00235DF7" w:rsidP="007B1377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Arial" w:hAnsi="Arial" w:cs="Arial"/>
          <w:b/>
          <w:bCs/>
          <w:spacing w:val="-1"/>
        </w:rPr>
      </w:pPr>
    </w:p>
    <w:p w:rsidR="007B1377" w:rsidRPr="00365876" w:rsidRDefault="007B1377" w:rsidP="00517FA1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 xml:space="preserve">ODELLO </w:t>
      </w:r>
      <w:r w:rsidRPr="00365876">
        <w:rPr>
          <w:rFonts w:ascii="Arial" w:hAnsi="Arial" w:cs="Arial"/>
          <w:b/>
          <w:bCs/>
          <w:spacing w:val="1"/>
        </w:rPr>
        <w:t>02</w:t>
      </w:r>
      <w:r w:rsidR="004965C9"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  <w:t>DIC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2"/>
        </w:rPr>
        <w:t>Z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</w:rPr>
        <w:t>NE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3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s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</w:rPr>
        <w:t>art.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4</w:t>
      </w:r>
      <w:r w:rsidRPr="00365876">
        <w:rPr>
          <w:rFonts w:ascii="Arial" w:hAnsi="Arial" w:cs="Arial"/>
        </w:rPr>
        <w:t>7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1"/>
        </w:rPr>
        <w:t>8</w:t>
      </w:r>
      <w:r w:rsidRPr="00365876">
        <w:rPr>
          <w:rFonts w:ascii="Arial" w:hAnsi="Arial" w:cs="Arial"/>
        </w:rPr>
        <w:t>/1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/</w:t>
      </w:r>
      <w:r w:rsidRPr="00365876">
        <w:rPr>
          <w:rFonts w:ascii="Arial" w:hAnsi="Arial" w:cs="Arial"/>
          <w:spacing w:val="2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2"/>
        </w:rPr>
        <w:t>0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-11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. 4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5)</w:t>
      </w:r>
    </w:p>
    <w:p w:rsidR="007B1377" w:rsidRPr="00D50F75" w:rsidRDefault="00CE0CB8" w:rsidP="00CE0CB8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Arial" w:hAnsi="Arial" w:cs="Arial"/>
          <w:i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 xml:space="preserve">Deve essere compilata e sottoscritta dal Legale rappresentante dell’impresa proponente nel caso di progetto aziendale presentato dall’impresa stessa, dal Legale rappresentante dell’Operatore della Formazione nel caso di progetti aziendali o progetti </w:t>
      </w:r>
      <w:r w:rsidR="00D7501A" w:rsidRPr="00D50F75">
        <w:rPr>
          <w:rFonts w:ascii="Arial" w:hAnsi="Arial" w:cs="Arial"/>
          <w:i/>
          <w:sz w:val="18"/>
          <w:szCs w:val="18"/>
        </w:rPr>
        <w:t>multiaziendali</w:t>
      </w:r>
      <w:r w:rsidRPr="00D50F75">
        <w:rPr>
          <w:rFonts w:ascii="Arial" w:hAnsi="Arial" w:cs="Arial"/>
          <w:i/>
          <w:sz w:val="18"/>
          <w:szCs w:val="18"/>
        </w:rPr>
        <w:t xml:space="preserve"> presentati su delega della/e impresa/e, dal Legale rappresentante dell’ Operat</w:t>
      </w:r>
      <w:r w:rsidR="002240BC" w:rsidRPr="00D50F75">
        <w:rPr>
          <w:rFonts w:ascii="Arial" w:hAnsi="Arial" w:cs="Arial"/>
          <w:i/>
          <w:sz w:val="18"/>
          <w:szCs w:val="18"/>
        </w:rPr>
        <w:t>ore della Formazione</w:t>
      </w:r>
      <w:r w:rsidRPr="00D50F75">
        <w:rPr>
          <w:rFonts w:ascii="Arial" w:hAnsi="Arial" w:cs="Arial"/>
          <w:i/>
          <w:sz w:val="18"/>
          <w:szCs w:val="18"/>
        </w:rPr>
        <w:t xml:space="preserve"> (mandatario) nel caso di progetti aziendali e progetti </w:t>
      </w:r>
      <w:r w:rsidR="002240BC" w:rsidRPr="00D50F75">
        <w:rPr>
          <w:rFonts w:ascii="Arial" w:hAnsi="Arial" w:cs="Arial"/>
          <w:i/>
          <w:sz w:val="18"/>
          <w:szCs w:val="18"/>
        </w:rPr>
        <w:t>multiaziendali</w:t>
      </w:r>
      <w:r w:rsidRPr="00D50F75">
        <w:rPr>
          <w:rFonts w:ascii="Arial" w:hAnsi="Arial" w:cs="Arial"/>
          <w:i/>
          <w:sz w:val="18"/>
          <w:szCs w:val="18"/>
        </w:rPr>
        <w:t xml:space="preserve"> presentati in ATI/ATS con la/le impresa/e (mandanti)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5792" behindDoc="1" locked="0" layoutInCell="0" allowOverlap="1" wp14:anchorId="7D854C8F" wp14:editId="7DD6F624">
                <wp:simplePos x="0" y="0"/>
                <wp:positionH relativeFrom="page">
                  <wp:posOffset>1651635</wp:posOffset>
                </wp:positionH>
                <wp:positionV relativeFrom="paragraph">
                  <wp:posOffset>-32385</wp:posOffset>
                </wp:positionV>
                <wp:extent cx="5378450" cy="196215"/>
                <wp:effectExtent l="0" t="0" r="12700" b="13335"/>
                <wp:wrapNone/>
                <wp:docPr id="2788" name="Gruppo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96215"/>
                          <a:chOff x="2601" y="-51"/>
                          <a:chExt cx="8470" cy="309"/>
                        </a:xfrm>
                      </wpg:grpSpPr>
                      <wps:wsp>
                        <wps:cNvPr id="2789" name="Rectangle 2684"/>
                        <wps:cNvSpPr>
                          <a:spLocks/>
                        </wps:cNvSpPr>
                        <wps:spPr bwMode="auto">
                          <a:xfrm>
                            <a:off x="2618" y="-33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Rectangle 2685"/>
                        <wps:cNvSpPr>
                          <a:spLocks/>
                        </wps:cNvSpPr>
                        <wps:spPr bwMode="auto">
                          <a:xfrm>
                            <a:off x="2618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Rectangle 2686"/>
                        <wps:cNvSpPr>
                          <a:spLocks/>
                        </wps:cNvSpPr>
                        <wps:spPr bwMode="auto">
                          <a:xfrm>
                            <a:off x="10950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Rectangle 2687"/>
                        <wps:cNvSpPr>
                          <a:spLocks/>
                        </wps:cNvSpPr>
                        <wps:spPr bwMode="auto">
                          <a:xfrm>
                            <a:off x="2618" y="208"/>
                            <a:ext cx="8435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Rectangle 2688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8228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2689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2690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Rectangle 2691"/>
                        <wps:cNvSpPr>
                          <a:spLocks/>
                        </wps:cNvSpPr>
                        <wps:spPr bwMode="auto">
                          <a:xfrm>
                            <a:off x="2618" y="-40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2692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2693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2694"/>
                        <wps:cNvSpPr>
                          <a:spLocks/>
                        </wps:cNvSpPr>
                        <wps:spPr bwMode="auto">
                          <a:xfrm>
                            <a:off x="2614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2695"/>
                        <wps:cNvSpPr>
                          <a:spLocks/>
                        </wps:cNvSpPr>
                        <wps:spPr bwMode="auto">
                          <a:xfrm>
                            <a:off x="11056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2696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2697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Rectangle 2698"/>
                        <wps:cNvSpPr>
                          <a:spLocks/>
                        </wps:cNvSpPr>
                        <wps:spPr bwMode="auto">
                          <a:xfrm>
                            <a:off x="2618" y="242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2699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2700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B472" id="Gruppo 2788" o:spid="_x0000_s1026" style="position:absolute;margin-left:130.05pt;margin-top:-2.55pt;width:423.5pt;height:15.45pt;z-index:-251570688;mso-position-horizontal-relative:page" coordorigin="2601,-51" coordsize="847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" o:allowincell="f">
                <v:rect id="Rectangle 2684" o:spid="_x0000_s1027" style="position:absolute;left:2618;top:-33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T7c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vlj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TT7cYAAADdAAAADwAAAAAAAAAAAAAAAACYAgAAZHJz&#10;L2Rvd25yZXYueG1sUEsFBgAAAAAEAAQA9QAAAIsDAAAAAA==&#10;" fillcolor="#e6e6e6" stroked="f">
                  <v:path arrowok="t"/>
                </v:rect>
                <v:rect id="Rectangle 2685" o:spid="_x0000_s1028" style="position:absolute;left:2618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srcIA&#10;AADdAAAADwAAAGRycy9kb3ducmV2LnhtbERPy2rCQBTdF/yH4Qru6kSlPqKj2NIWUcHnB1wy1ySY&#10;uRMy0yT9e2chuDyc92LVmkLUVLncsoJBPwJBnFidc6rgevl5n4JwHlljYZkU/JOD1bLztsBY24ZP&#10;VJ99KkIIuxgVZN6XsZQuycig69uSOHA3Wxn0AVap1BU2IdwUchhFY2kw59CQYUlfGSX3859RMDp+&#10;bFtjil972x/p83u3rg+7Rqlet13PQXhq/Uv8dG+0guFkFv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+ytwgAAAN0AAAAPAAAAAAAAAAAAAAAAAJgCAABkcnMvZG93&#10;bnJldi54bWxQSwUGAAAAAAQABAD1AAAAhwMAAAAA&#10;" fillcolor="#e6e6e6" stroked="f">
                  <v:path arrowok="t"/>
                </v:rect>
                <v:rect id="Rectangle 2686" o:spid="_x0000_s1029" style="position:absolute;left:10950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JNsYA&#10;AADdAAAADwAAAGRycy9kb3ducmV2LnhtbESP3WrCQBSE7wu+w3IE7+pGiz+NrqLFStFC1foAh+wx&#10;CWbPhuw2iW/vFgQvh5n5hpkvW1OImiqXW1Yw6EcgiBOrc04VnH8/X6cgnEfWWFgmBTdysFx0XuYY&#10;a9vwkeqTT0WAsItRQeZ9GUvpkowMur4tiYN3sZVBH2SVSl1hE+CmkMMoGkuDOYeFDEv6yCi5nv6M&#10;grfDaNcaU2zt5ftA681+Vf/sG6V63XY1A+Gp9c/wo/2lFQwn7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tJNsYAAADdAAAADwAAAAAAAAAAAAAAAACYAgAAZHJz&#10;L2Rvd25yZXYueG1sUEsFBgAAAAAEAAQA9QAAAIsDAAAAAA==&#10;" fillcolor="#e6e6e6" stroked="f">
                  <v:path arrowok="t"/>
                </v:rect>
                <v:rect id="Rectangle 2687" o:spid="_x0000_s1030" style="position:absolute;left:2618;top:208;width:843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XQc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JkNk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nXQcYAAADdAAAADwAAAAAAAAAAAAAAAACYAgAAZHJz&#10;L2Rvd25yZXYueG1sUEsFBgAAAAAEAAQA9QAAAIsDAAAAAA==&#10;" fillcolor="#e6e6e6" stroked="f">
                  <v:path arrowok="t"/>
                </v:rect>
                <v:rect id="Rectangle 2688" o:spid="_x0000_s1031" style="position:absolute;left:2722;width:822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y2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f5nC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Vy2sYAAADdAAAADwAAAAAAAAAAAAAAAACYAgAAZHJz&#10;L2Rvd25yZXYueG1sUEsFBgAAAAAEAAQA9QAAAIsDAAAAAA==&#10;" fillcolor="#e6e6e6" stroked="f">
                  <v:path arrowok="t"/>
                </v:rect>
                <v:shape id="Freeform 2689" o:spid="_x0000_s1032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Ows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MYH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E7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0" o:spid="_x0000_s1033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rWcYA&#10;AADdAAAADwAAAGRycy9kb3ducmV2LnhtbESPQWvCQBSE7wX/w/KE3uqmEatNXYOIlV56cJWCt0f2&#10;NQnNvg3ZNYn/3i0Uehxm5htmnY+2ET11vnas4HmWgCAunKm5VHA+vT+tQPiAbLBxTApu5CHfTB7W&#10;mBk38JF6HUoRIewzVFCF0GZS+qIii37mWuLofbvOYoiyK6XpcIhw28g0SV6kxZrjQoUt7SoqfvTV&#10;KrCD7j93Xn8NYc9W3y6LQz2/KPU4HbdvIAKN4T/81/4wCtLl6wJ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rW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691" o:spid="_x0000_s1034" style="position:absolute;left:2618;top:-40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3UMQA&#10;AADdAAAADwAAAGRycy9kb3ducmV2LnhtbESPT4vCMBTE7wt+h/AEb2uqB12rUUTYxYN78A+en82z&#10;rW1eShJt/fYbQdjjMDO/YRarztTiQc6XlhWMhgkI4szqknMFp+P35xcIH5A11pZJwZM8rJa9jwWm&#10;2ra8p8ch5CJC2KeooAihSaX0WUEG/dA2xNG7WmcwROlyqR22EW5qOU6SiTRYclwosKFNQVl1uBsF&#10;1VVyW23Xu/byc9H+9nt2VWaUGvS79RxEoC78h9/trVYwns4m8Ho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N1DEAAAA3QAAAA8AAAAAAAAAAAAAAAAAmAIAAGRycy9k&#10;b3ducmV2LnhtbFBLBQYAAAAABAAEAPUAAACJAwAAAAA=&#10;" fillcolor="black" stroked="f">
                  <v:path arrowok="t"/>
                </v:rect>
                <v:shape id="Freeform 2692" o:spid="_x0000_s1035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Qtc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w+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tC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3" o:spid="_x0000_s1036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Ex8IA&#10;AADdAAAADwAAAGRycy9kb3ducmV2LnhtbERPz2vCMBS+D/wfwhO8zXSKOjujDFHx4sE4BG+P5q0t&#10;a15Kk7X1vzcHwePH93u16W0lWmp86VjBxzgBQZw5U3Ku4Oeyf/8E4QOywcoxKbiTh8168LbC1LiO&#10;z9TqkIsYwj5FBUUIdSqlzwqy6MeuJo7cr2sshgibXJoGuxhuKzlJkrm0WHJsKLCmbUHZn/63Cmyn&#10;29PW62sXdmz1/TY7lNObUqNh//0FIlAfXuKn+2gUTBbLODe+iU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UTH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4" o:spid="_x0000_s1037" style="position:absolute;left:2614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7CcUA&#10;AADdAAAADwAAAGRycy9kb3ducmV2LnhtbESPQWvCQBSE70L/w/IKvenGFNREVwkt0kJBUAv1+Mg+&#10;k2D2bdhdNf57tyB4HGbmG2ax6k0rLuR8Y1nBeJSAIC6tbrhS8LtfD2cgfEDW2FomBTfysFq+DBaY&#10;a3vlLV12oRIRwj5HBXUIXS6lL2sy6Ee2I47e0TqDIUpXSe3wGuGmlWmSTKTBhuNCjR191FSedmej&#10;IHza4pZqev8pqo3LyvbrcNj/KfX22hdzEIH68Aw/2t9aQTrNMv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sJ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5" o:spid="_x0000_s1038" style="position:absolute;left:11056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TRcIA&#10;AADdAAAADwAAAGRycy9kb3ducmV2LnhtbERPXWvCMBR9H/gfwhV8W1MrjK4apTjGhMFgdqCPl+ba&#10;FpubkmTa/nvzMNjj4XxvdqPpxY2c7ywrWCYpCOLa6o4bBT/V+3MOwgdkjb1lUjCRh9129rTBQts7&#10;f9PtGBoRQ9gXqKANYSik9HVLBn1iB+LIXawzGCJ0jdQO7zHc9DJL0xdpsOPY0OJA+5bq6/HXKAhv&#10;tpwyTavPsvlyr3X/cT5XJ6UW87Fcgwg0hn/xn/ugFWR5G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VNF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6" o:spid="_x0000_s1039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si8UA&#10;AADdAAAADwAAAGRycy9kb3ducmV2LnhtbESPzWrDMBCE74W8g9hAb41sh5bgRAnBpKGXHqqWQG6L&#10;tbFNrJWxVP+8fVUo9DjMzDfM7jDZVgzU+8axgnSVgCAunWm4UvD1+fq0AeEDssHWMSmYycNhv3jY&#10;YW7cyB806FCJCGGfo4I6hC6X0pc1WfQr1xFH7+Z6iyHKvpKmxzHCbSuzJHmRFhuOCzV2VNRU3vW3&#10;VWBHPbwXXl/GcGKr5+vzuVlflXpcTsctiEBT+A//td+MgmyTpP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ey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7" o:spid="_x0000_s1040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y/MUA&#10;AADdAAAADwAAAGRycy9kb3ducmV2LnhtbESPQWvCQBSE70L/w/IK3nTTFEXSbKRIW7x4cC0Fb4/s&#10;axKafRuy2yT+e1cQPA4z8w2TbyfbioF63zhW8LJMQBCXzjRcKfg+fS42IHxANtg6JgUX8rAtnmY5&#10;ZsaNfKRBh0pECPsMFdQhdJmUvqzJol+6jjh6v663GKLsK2l6HCPctjJNkrW02HBcqLGjXU3ln/63&#10;Cuyoh8PO658xfLDVl/Pqq3k9KzV/nt7fQASawiN8b++NgnSTpHB7E5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3L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698" o:spid="_x0000_s1041" style="position:absolute;left:2618;top:242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VGcUA&#10;AADdAAAADwAAAGRycy9kb3ducmV2LnhtbESPQWvCQBSE7wX/w/KE3urGFIpEVxHBkkM9NBXPz+wz&#10;icm+DbvbJP33bqHQ4zAz3zCb3WQ6MZDzjWUFy0UCgri0uuFKwfnr+LIC4QOyxs4yKfghD7vt7GmD&#10;mbYjf9JQhEpECPsMFdQh9JmUvqzJoF/Ynjh6N+sMhihdJbXDMcJNJ9MkeZMGG44LNfZ0qKlsi2+j&#10;oL1JHtt8/zFe36/a308X15ZGqef5tF+DCDSF//BfO9cK0lXyCr9v4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JUZxQAAAN0AAAAPAAAAAAAAAAAAAAAAAJgCAABkcnMv&#10;ZG93bnJldi54bWxQSwUGAAAAAAQABAD1AAAAigMAAAAA&#10;" fillcolor="black" stroked="f">
                  <v:path arrowok="t"/>
                </v:rect>
                <v:shape id="Freeform 2699" o:spid="_x0000_s1042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PE8UA&#10;AADdAAAADwAAAGRycy9kb3ducmV2LnhtbESPQWvCQBSE74L/YXmCN7NR2yLRVUSs9NJDtyJ4e2Sf&#10;STD7NmS3Sfz3bqHQ4zAz3zCb3WBr0VHrK8cK5kkKgjh3puJCwfn7fbYC4QOywdoxKXiQh912PNpg&#10;ZlzPX9TpUIgIYZ+hgjKEJpPS5yVZ9IlriKN3c63FEGVbSNNiH+G2los0fZMWK44LJTZ0KCm/6x+r&#10;wPa6+zx4fenDka1+XF9P1fKq1HQy7NcgAg3hP/zX/jAKFqv0BX7fx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k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0" o:spid="_x0000_s1043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qiMUA&#10;AADdAAAADwAAAGRycy9kb3ducmV2LnhtbESPzWrDMBCE74W8g9hAb40cF5fgRgnBJKGXHqqWQm6L&#10;tbFNrJWxFP+8fVUo9DjMzDfMdj/ZVgzU+8axgvUqAUFcOtNwpeDr8/S0AeEDssHWMSmYycN+t3jY&#10;Ym7cyB806FCJCGGfo4I6hC6X0pc1WfQr1xFH7+p6iyHKvpKmxzHCbSvTJHmRFhuOCzV2VNRU3vTd&#10;KrCjHt4Lr7/HcGSr50t2bp4vSj0up8MriEBT+A//td+MgnSTZ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u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Il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o</w:t>
      </w: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0" allowOverlap="1" wp14:anchorId="3AADCE5F" wp14:editId="38D2DFC3">
                <wp:simplePos x="0" y="0"/>
                <wp:positionH relativeFrom="page">
                  <wp:posOffset>4417060</wp:posOffset>
                </wp:positionH>
                <wp:positionV relativeFrom="paragraph">
                  <wp:posOffset>86360</wp:posOffset>
                </wp:positionV>
                <wp:extent cx="2611755" cy="221615"/>
                <wp:effectExtent l="0" t="0" r="17145" b="6985"/>
                <wp:wrapNone/>
                <wp:docPr id="2754" name="Gruppo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755" cy="221615"/>
                          <a:chOff x="6734" y="-14"/>
                          <a:chExt cx="4337" cy="309"/>
                        </a:xfrm>
                      </wpg:grpSpPr>
                      <wps:wsp>
                        <wps:cNvPr id="2755" name="Rectangle 2720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Rectangle 2721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Rectangle 2722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Rectangle 2723"/>
                        <wps:cNvSpPr>
                          <a:spLocks/>
                        </wps:cNvSpPr>
                        <wps:spPr bwMode="auto">
                          <a:xfrm>
                            <a:off x="6752" y="245"/>
                            <a:ext cx="4301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Rectangle 2724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272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2726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Rectangle 2727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272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2729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273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273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Rectangle 273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273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273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AE7C" id="Gruppo 2754" o:spid="_x0000_s1026" style="position:absolute;margin-left:347.8pt;margin-top:6.8pt;width:205.65pt;height:17.45pt;z-index:-251568640;mso-position-horizontal-relative:page" coordorigin="6734,-14" coordsize="43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" o:allowincell="f">
                <v:rect id="Rectangle 2720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1r8UA&#10;AADdAAAADwAAAGRycy9kb3ducmV2LnhtbESP3WrCQBSE7wt9h+UUvNNNlVhJXcWKFlGh/j3AIXtM&#10;QrNnQ3ZN0rd3BaGXw8x8w0znnSlFQ7UrLCt4H0QgiFOrC84UXM7r/gSE88gaS8uk4I8czGevL1NM&#10;tG35SM3JZyJA2CWoIPe+SqR0aU4G3cBWxMG72tqgD7LOpK6xDXBTymEUjaXBgsNCjhUtc0p/Tzej&#10;YHSIt50x5be97g/0tdotmp9dq1TvrVt8gvDU+f/ws73RCoYfcQy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fWvxQAAAN0AAAAPAAAAAAAAAAAAAAAAAJgCAABkcnMv&#10;ZG93bnJldi54bWxQSwUGAAAAAAQABAD1AAAAigMAAAAA&#10;" fillcolor="#e6e6e6" stroked="f">
                  <v:path arrowok="t"/>
                </v:rect>
                <v:rect id="Rectangle 2721" o:spid="_x0000_s1028" style="position:absolute;left:6752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r2M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ZvD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tr2MYAAADdAAAADwAAAAAAAAAAAAAAAACYAgAAZHJz&#10;L2Rvd25yZXYueG1sUEsFBgAAAAAEAAQA9QAAAIsDAAAAAA==&#10;" fillcolor="#e6e6e6" stroked="f">
                  <v:path arrowok="t"/>
                </v:rect>
                <v:rect id="Rectangle 2722" o:spid="_x0000_s1029" style="position:absolute;left:10950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OQ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Vv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fOQ8YAAADdAAAADwAAAAAAAAAAAAAAAACYAgAAZHJz&#10;L2Rvd25yZXYueG1sUEsFBgAAAAAEAAQA9QAAAIsDAAAAAA==&#10;" fillcolor="#e6e6e6" stroked="f">
                  <v:path arrowok="t"/>
                </v:rect>
                <v:rect id="Rectangle 2723" o:spid="_x0000_s1030" style="position:absolute;left:6752;top:245;width:4301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aMcMA&#10;AADdAAAADwAAAGRycy9kb3ducmV2LnhtbERP3WrCMBS+H/gO4Qi7m6mVzlGN4obKmMKc8wEOzbEt&#10;Nielydrs7ZeLgZcf3/9yHUwjeupcbVnBdJKAIC6srrlUcPnePb2AcB5ZY2OZFPySg/Vq9LDEXNuB&#10;v6g/+1LEEHY5Kqi8b3MpXVGRQTexLXHkrrYz6CPsSqk7HGK4aWSaJM/SYM2xocKW3ioqbucfo2B2&#10;yj6CMc3eXo8net0eNv3nYVDqcRw2CxCegr+L/93vWkE6z+Lc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aMcMAAADdAAAADwAAAAAAAAAAAAAAAACYAgAAZHJzL2Rv&#10;d25yZXYueG1sUEsFBgAAAAAEAAQA9QAAAIgDAAAAAA==&#10;" fillcolor="#e6e6e6" stroked="f">
                  <v:path arrowok="t"/>
                </v:rect>
                <v:rect id="Rectangle 2724" o:spid="_x0000_s1031" style="position:absolute;left:6855;top:37;width:409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/qsYA&#10;AADdAAAADwAAAGRycy9kb3ducmV2LnhtbESP3WrCQBSE74W+w3IE73Sj4k9TV1GxpWihavsAh+wx&#10;Cc2eDdk1iW/vFgQvh5n5hlmsWlOImiqXW1YwHEQgiBOrc04V/P689+cgnEfWWFgmBTdysFq+dBYY&#10;a9vwieqzT0WAsItRQeZ9GUvpkowMuoEtiYN3sZVBH2SVSl1hE+CmkKMomkqDOYeFDEvaZpT8na9G&#10;wfg42bfGFB/28nWkze6wrr8PjVK9brt+A+Gp9c/wo/2pFYxmk1f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T/qsYAAADdAAAADwAAAAAAAAAAAAAAAACYAgAAZHJz&#10;L2Rvd25yZXYueG1sUEsFBgAAAAAEAAQA9QAAAIsDAAAAAA==&#10;" fillcolor="#e6e6e6" stroked="f">
                  <v:path arrowok="t"/>
                </v:rect>
                <v:shape id="Freeform 2725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O8EA&#10;AADdAAAADwAAAGRycy9kb3ducmV2LnhtbERPTWvCQBC9C/0PyxS86UapsU1dpRSK9dgolN6G7DQb&#10;zM6G7Griv+8chB4f73uzG32rrtTHJrCBxTwDRVwF23Bt4HT8mD2DignZYhuYDNwowm77MNlgYcPA&#10;X3QtU60khGOBBlxKXaF1rBx5jPPQEQv3G3qPSWBfa9vjIOG+1cssy7XHhqXBYUfvjqpzefEGlg6/&#10;X6K/Pe2x7i6DPqzyH1wZM30c315BJRrTv/ju/rTiW+eyX97IE9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ZD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26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BoMIA&#10;AADdAAAADwAAAGRycy9kb3ducmV2LnhtbESPQYvCMBSE78L+h/AW9qapsna1GmURRD2qC+Lt0Tyb&#10;ss1LaaKt/94Igsdh5pth5svOVuJGjS8dKxgOEhDEudMlFwr+juv+BIQPyBorx6TgTh6Wi4/eHDPt&#10;Wt7T7RAKEUvYZ6jAhFBnUvrckEU/cDVx9C6usRiibAqpG2xjua3kKElSabHkuGCwppWh/P9wtQpG&#10;Bk9Tb+/fGyzqayt34/SMY6W+PrvfGYhAXXiHX/RWR+4nHcLzTX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sGg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27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dMUA&#10;AADdAAAADwAAAGRycy9kb3ducmV2LnhtbESPwWrDMBBE74X8g9hAbo0cH9ziRgmmkOJDcmgaet5Y&#10;G9u1tTKSajt/XxUKPQ4z84bZ7mfTi5Gcby0r2KwTEMSV1S3XCi4fh8dnED4ga+wtk4I7edjvFg9b&#10;zLWd+J3Gc6hFhLDPUUETwpBL6auGDPq1HYijd7POYIjS1VI7nCLc9DJNkkwabDkuNDjQa0NVd/42&#10;Crqb5Kkri+N0fbtq/3X6dF1llFot5+IFRKA5/If/2qVWkD5lK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0F0xQAAAN0AAAAPAAAAAAAAAAAAAAAAAJgCAABkcnMv&#10;ZG93bnJldi54bWxQSwUGAAAAAAQABAD1AAAAigMAAAAA&#10;" fillcolor="black" stroked="f">
                  <v:path arrowok="t"/>
                </v:rect>
                <v:shape id="Freeform 2728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6TMMA&#10;AADdAAAADwAAAGRycy9kb3ducmV2LnhtbESPQWvCQBSE74L/YXlCb7rRatpGVxGhtB6bFsTbI/vM&#10;BrNvQ3Y18d+7BcHjMPPNMKtNb2txpdZXjhVMJwkI4sLpiksFf7+f43cQPiBrrB2Tght52KyHgxVm&#10;2nX8Q9c8lCKWsM9QgQmhyaT0hSGLfuIa4uidXGsxRNmWUrfYxXJby1mSpNJixXHBYEM7Q8U5v1gF&#10;M4OHD29v8y8sm0sn94v0iAulXkb9dgkiUB+e4Qf9rSP3lr7C/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6T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29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iO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Yjj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0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nrMUA&#10;AADdAAAADwAAAGRycy9kb3ducmV2LnhtbESPQWvCQBSE74L/YXlCb7ppIGqjq4gilF5EWwveHtln&#10;Epp9u2TXmP57t1DwOMzMN8xy3ZtGdNT62rKC10kCgriwuuZSwdfnfjwH4QOyxsYyKfglD+vVcLDE&#10;XNs7H6k7hVJECPscFVQhuFxKX1Rk0E+sI47e1bYGQ5RtKXWL9wg3jUyTZCoN1hwXKnS0raj4Od2M&#10;ggvim9vdzvoj/b4cjDtn6bzLlHoZ9ZsFiEB9eIb/2+9aQTqbZ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+es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31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528UA&#10;AADdAAAADwAAAGRycy9kb3ducmV2LnhtbESPT2vCQBTE7wW/w/IEb3VjwFSjq4ilIL2U+g+8PbLP&#10;JJh9u2TXmH77bqHgcZiZ3zDLdW8a0VHra8sKJuMEBHFhdc2lguPh43UGwgdkjY1lUvBDHtarwcsS&#10;c20f/E3dPpQiQtjnqKAKweVS+qIig35sHXH0rrY1GKJsS6lbfES4aWSaJJk0WHNcqNDRtqLitr8b&#10;BRfEuXu/n/Rner58GXeaprNuqtRo2G8WIAL14Rn+b++0gvQty+D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Xnb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32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i7MUA&#10;AADdAAAADwAAAGRycy9kb3ducmV2LnhtbESPQWvCQBSE7wX/w/KE3upGD0mJriKC4qEempaen9ln&#10;EpN9G3a3Sfrv3UKhx2FmvmE2u8l0YiDnG8sKlosEBHFpdcOVgs+P48srCB+QNXaWScEPedhtZ08b&#10;zLUd+Z2GIlQiQtjnqKAOoc+l9GVNBv3C9sTRu1lnMETpKqkdjhFuOrlKklQabDgu1NjToaayLb6N&#10;gvYmeWzP+7fxerpqf798ubY0Sj3Pp/0aRKAp/If/2metYJWlGfy+iU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OLsxQAAAN0AAAAPAAAAAAAAAAAAAAAAAJgCAABkcnMv&#10;ZG93bnJldi54bWxQSwUGAAAAAAQABAD1AAAAigMAAAAA&#10;" fillcolor="black" stroked="f">
                  <v:path arrowok="t"/>
                </v:rect>
                <v:shape id="Freeform 2733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04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NOD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4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Re8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zm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JF7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0E665F" w:rsidP="007B1377">
      <w:pPr>
        <w:widowControl w:val="0"/>
        <w:tabs>
          <w:tab w:val="left" w:pos="576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0" allowOverlap="1" wp14:anchorId="0CDF2019" wp14:editId="66DF13E8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215"/>
                <wp:effectExtent l="0" t="0" r="16510" b="13335"/>
                <wp:wrapNone/>
                <wp:docPr id="2770" name="Gruppo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215"/>
                          <a:chOff x="2601" y="-14"/>
                          <a:chExt cx="3364" cy="309"/>
                        </a:xfrm>
                      </wpg:grpSpPr>
                      <wps:wsp>
                        <wps:cNvPr id="2771" name="Rectangle 2702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Rectangle 2703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Rectangle 2704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Rectangle 2705"/>
                        <wps:cNvSpPr>
                          <a:spLocks/>
                        </wps:cNvSpPr>
                        <wps:spPr bwMode="auto">
                          <a:xfrm>
                            <a:off x="2618" y="245"/>
                            <a:ext cx="3329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Rectangle 2706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270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270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Rectangle 2709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271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2711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2712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2713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271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2715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Rectangle 2716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271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2718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8C3BD" id="Gruppo 2770" o:spid="_x0000_s1026" style="position:absolute;margin-left:130.05pt;margin-top:-.7pt;width:168.2pt;height:15.45pt;z-index:-251569664;mso-position-horizontal-relative:page" coordorigin="2601,-14" coordsize="3364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" o:allowincell="f">
                <v:rect id="Rectangle 2702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vzMUA&#10;AADdAAAADwAAAGRycy9kb3ducmV2LnhtbESP3WrCQBSE7wXfYTmCd7pRaZXoKlraIlXw9wEO2WMS&#10;zJ4N2W0S375bELwcZuYbZrFqTSFqqlxuWcFoGIEgTqzOOVVwvXwNZiCcR9ZYWCYFD3KwWnY7C4y1&#10;bfhE9dmnIkDYxagg876MpXRJRgbd0JbEwbvZyqAPskqlrrAJcFPIcRS9S4M5h4UMS/rIKLmff42C&#10;yfHtpzWm+La3/ZE2n7t1fdg1SvV77XoOwlPrX+Fne6sVjKfT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6/MxQAAAN0AAAAPAAAAAAAAAAAAAAAAAJgCAABkcnMv&#10;ZG93bnJldi54bWxQSwUGAAAAAAQABAD1AAAAigMAAAAA&#10;" fillcolor="#e6e6e6" stroked="f">
                  <v:path arrowok="t"/>
                </v:rect>
                <v:rect id="Rectangle 2703" o:spid="_x0000_s1028" style="position:absolute;left:2618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xu8UA&#10;AADdAAAADwAAAGRycy9kb3ducmV2LnhtbESP3WrCQBSE7wXfYTmCd7ox0irRVbS0Rarg7wMcssck&#10;mD0bstskvn23UOjlMDPfMMt1Z0rRUO0Kywom4wgEcWp1wZmC2/VjNAfhPLLG0jIpeJKD9arfW2Ki&#10;bctnai4+EwHCLkEFufdVIqVLczLoxrYiDt7d1gZ9kHUmdY1tgJtSxlH0Kg0WHBZyrOgtp/Rx+TYK&#10;pqeXr86Y8tPeDyfavu83zXHfKjUcdJsFCE+d/w//tXdaQTybxf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TG7xQAAAN0AAAAPAAAAAAAAAAAAAAAAAJgCAABkcnMv&#10;ZG93bnJldi54bWxQSwUGAAAAAAQABAD1AAAAigMAAAAA&#10;" fillcolor="#e6e6e6" stroked="f">
                  <v:path arrowok="t"/>
                </v:rect>
                <v:rect id="Rectangle 2704" o:spid="_x0000_s1029" style="position:absolute;left:5845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UIM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R/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ZQgxQAAAN0AAAAPAAAAAAAAAAAAAAAAAJgCAABkcnMv&#10;ZG93bnJldi54bWxQSwUGAAAAAAQABAD1AAAAigMAAAAA&#10;" fillcolor="#e6e6e6" stroked="f">
                  <v:path arrowok="t"/>
                </v:rect>
                <v:rect id="Rectangle 2705" o:spid="_x0000_s1030" style="position:absolute;left:2618;top:245;width:332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MVMYA&#10;AADdAAAADwAAAGRycy9kb3ducmV2LnhtbESP3WrCQBSE7wXfYTlC73SjbVViVtHSFtFC1fYBDtmT&#10;H8yeDdltkr59Vyh4OczMN0yy6U0lWmpcaVnBdBKBIE6tLjlX8P31Nl6CcB5ZY2WZFPySg816OEgw&#10;1rbjM7UXn4sAYRejgsL7OpbSpQUZdBNbEwcvs41BH2STS91gF+CmkrMomkuDJYeFAmt6KSi9Xn6M&#10;gsfT86E3pnq32ceJdq/Hbft57JR6GPXbFQhPvb+H/9t7rWC2WDzB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AMVMYAAADdAAAADwAAAAAAAAAAAAAAAACYAgAAZHJz&#10;L2Rvd25yZXYueG1sUEsFBgAAAAAEAAQA9QAAAIsDAAAAAA==&#10;" fillcolor="#e6e6e6" stroked="f">
                  <v:path arrowok="t"/>
                </v:rect>
                <v:rect id="Rectangle 2706" o:spid="_x0000_s1031" style="position:absolute;left:2722;top:37;width:3122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pz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sZj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ypz8YAAADdAAAADwAAAAAAAAAAAAAAAACYAgAAZHJz&#10;L2Rvd25yZXYueG1sUEsFBgAAAAAEAAQA9QAAAIsDAAAAAA==&#10;" fillcolor="#e6e6e6" stroked="f">
                  <v:path arrowok="t"/>
                </v:rect>
                <v:shape id="Freeform 2707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PCcIA&#10;AADdAAAADwAAAGRycy9kb3ducmV2LnhtbESPQYvCMBSE7wv+h/AEb2uqaNVqFBFk3eOqIN4ezbMp&#10;Ni+libb++42wsMdh5pthVpvOVuJJjS8dKxgNExDEudMlFwrOp/3nHIQPyBorx6TgRR42697HCjPt&#10;Wv6h5zEUIpawz1CBCaHOpPS5IYt+6Gri6N1cYzFE2RRSN9jGclvJcZKk0mLJccFgTTtD+f34sArG&#10;Bi8Lb1+TLyzqRyu/p+kVp0oN+t12CSJQF/7Df/RBR242S+H9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8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8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ksQA&#10;AADdAAAADwAAAGRycy9kb3ducmV2LnhtbESPzWrDMBCE74W8g9hAbo2cEMeNGyWEQml7bBIIvS3W&#10;xjK1VsaS/96+KhR6HGa+GWZ/HG0temp95VjBapmAIC6crrhUcL28Pj6B8AFZY+2YFEzk4XiYPewx&#10;127gT+rPoRSxhH2OCkwITS6lLwxZ9EvXEEfv7lqLIcq2lLrFIZbbWq6TZCstVhwXDDb0Yqj4PndW&#10;wdrgbefttHnDsukG+ZFuvzBVajEfT88gAo3hP/xHv+vIZVkGv2/i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6ap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09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gQ8EA&#10;AADdAAAADwAAAGRycy9kb3ducmV2LnhtbERPPW/CMBDdkfgP1iGxgdMMgFIMiiqBGGAoVJ2P+EjS&#10;xOfINiT8+3pAYnx63+vtYFrxIOdrywo+5gkI4sLqmksFP5fdbAXCB2SNrWVS8CQP2814tMZM256/&#10;6XEOpYgh7DNUUIXQZVL6oiKDfm474sjdrDMYInSl1A77GG5amSbJQhqsOTZU2NFXRUVzvhsFzU1y&#10;3xzyY3/dX7X/O/26pjBKTSdD/gki0BDe4pf7oBWky2WcG9/EJ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u4EPBAAAA3QAAAA8AAAAAAAAAAAAAAAAAmAIAAGRycy9kb3du&#10;cmV2LnhtbFBLBQYAAAAABAAEAPUAAACGAwAAAAA=&#10;" fillcolor="black" stroked="f">
                  <v:path arrowok="t"/>
                </v:rect>
                <v:shape id="Freeform 2710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be8QA&#10;AADdAAAADwAAAGRycy9kb3ducmV2LnhtbESPzWrDMBCE74W8g9hCbrXckMSNEyWEQml6rFsouS3W&#10;xjKxVsZS/PP2VaDQ4zDzzTC7w2gb0VPna8cKnpMUBHHpdM2Vgu+vt6cXED4ga2wck4KJPBz2s4cd&#10;5toN/El9ESoRS9jnqMCE0OZS+tKQRZ+4ljh6F9dZDFF2ldQdDrHcNnKRpmtpsea4YLClV0PltbhZ&#10;BQuDPxtvp+U7Vu1tkB+r9RlXSs0fx+MWRKAx/If/6JOOXJZt4P4mP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W3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11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CwcAA&#10;AADdAAAADwAAAGRycy9kb3ducmV2LnhtbERPS0vDQBC+C/0PyxR6sxtLn7GbIEKpHm0F6W3Ijtlg&#10;djZkt036752D4PHje+/L0bfqRn1sAht4mmegiKtgG64NfJ4Pj1tQMSFbbAOTgTtFKIvJwx5zGwb+&#10;oNsp1UpCOOZowKXU5VrHypHHOA8dsXDfofeYBPa1tj0OEu5bvciytfbYsDQ47OjVUfVzunoDC4df&#10;u+jvyyPW3XXQ76v1BVfGzKbjyzOoRGP6F/+536z4NlvZL2/kCe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aCw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2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HVcYA&#10;AADdAAAADwAAAGRycy9kb3ducmV2LnhtbESPT2vCQBTE74LfYXmF3nRjQJtGV5GWQvEi9U/B2yP7&#10;TEKzb5fsGtNv7wqCx2FmfsMsVr1pREetry0rmIwTEMSF1TWXCg77r1EGwgdkjY1lUvBPHlbL4WCB&#10;ubZX/qFuF0oRIexzVFCF4HIpfVGRQT+2jjh6Z9saDFG2pdQtXiPcNDJNkpk0WHNcqNDRR0XF3+5i&#10;FJwQ393n5ag36e9pa9xxmmbdVKnXl349BxGoD8/wo/2tFaRv2Q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QHV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3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ZIsUA&#10;AADdAAAADwAAAGRycy9kb3ducmV2LnhtbESPQWsCMRSE7wX/Q3gFbzXbgHa7GkVahOKlVKvg7bF5&#10;7i5uXsImrtt/3xQKHoeZ+YZZrAbbip660DjW8DzJQBCXzjRcafjeb55yECEiG2wdk4YfCrBajh4W&#10;WBh34y/qd7ESCcKhQA11jL6QMpQ1WQwT54mTd3adxZhkV0nT4S3BbStVls2kxYbTQo2e3moqL7ur&#10;1XBCfPXv14PZquPp0/rDVOX9VOvx47Ceg4g0xHv4v/1hNKiXXM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pki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4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Aa8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ux1tY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BAa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5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YH8YA&#10;AADdAAAADwAAAGRycy9kb3ducmV2LnhtbESPQWvCQBSE7wX/w/IK3uqm2lqJWUWkSi89uBYht0f2&#10;mQSzb0N2m8R/3y0Uehxm5hsm2462ET11vnas4HmWgCAunKm5VPB1PjytQPiAbLBxTAru5GG7mTxk&#10;mBo38Il6HUoRIexTVFCF0KZS+qIii37mWuLoXV1nMUTZldJ0OES4beQ8SZbSYs1xocKW9hUVN/1t&#10;FdhB9597ry9DeGer7/nrsV7kSk0fx90aRKAx/If/2h9Gwfxt9QK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nYH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716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+sUA&#10;AADdAAAADwAAAGRycy9kb3ducmV2LnhtbESPQWvCQBSE7wX/w/IEb3VjwFaiawiCJYf2UFs8P7PP&#10;JCb7NuxuTfrvu4VCj8PMfMPs8sn04k7Ot5YVrJYJCOLK6pZrBZ8fx8cNCB+QNfaWScE3ecj3s4cd&#10;ZtqO/E73U6hFhLDPUEETwpBJ6auGDPqlHYijd7XOYIjS1VI7HCPc9DJNkidpsOW40OBAh4aq7vRl&#10;FHRXyWNXFq/j5eWi/e3t7LrKKLWYT8UWRKAp/If/2qVWkD5v1v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j/6xQAAAN0AAAAPAAAAAAAAAAAAAAAAAJgCAABkcnMv&#10;ZG93bnJldi54bWxQSwUGAAAAAAQABAD1AAAAigMAAAAA&#10;" fillcolor="black" stroked="f">
                  <v:path arrowok="t"/>
                </v:rect>
                <v:shape id="Freeform 2717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j88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7Yg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fj8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8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GaM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EuX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0Z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9888" behindDoc="1" locked="0" layoutInCell="0" allowOverlap="1" wp14:anchorId="170B874C" wp14:editId="3052242F">
                <wp:simplePos x="0" y="0"/>
                <wp:positionH relativeFrom="page">
                  <wp:posOffset>4436745</wp:posOffset>
                </wp:positionH>
                <wp:positionV relativeFrom="paragraph">
                  <wp:posOffset>82550</wp:posOffset>
                </wp:positionV>
                <wp:extent cx="2592070" cy="228600"/>
                <wp:effectExtent l="0" t="0" r="17780" b="0"/>
                <wp:wrapNone/>
                <wp:docPr id="2720" name="Gruppo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28600"/>
                          <a:chOff x="6734" y="-14"/>
                          <a:chExt cx="4337" cy="310"/>
                        </a:xfrm>
                      </wpg:grpSpPr>
                      <wps:wsp>
                        <wps:cNvPr id="2721" name="Rectangle 275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Rectangle 275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Rectangle 275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Rectangle 275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Rectangle 275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Freeform 275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Freeform 2760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Rectangle 2761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Freeform 276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Freeform 2763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Freeform 2764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Freeform 2765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Rectangle 2766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Freeform 276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Freeform 2768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3A5D" id="Gruppo 2720" o:spid="_x0000_s1026" style="position:absolute;margin-left:349.35pt;margin-top:6.5pt;width:204.1pt;height:18pt;z-index:-25156659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" o:allowincell="f">
                <v:rect id="Rectangle 275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A0c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XJaxLD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SA0cYAAADdAAAADwAAAAAAAAAAAAAAAACYAgAAZHJz&#10;L2Rvd25yZXYueG1sUEsFBgAAAAAEAAQA9QAAAIsDAAAAAA==&#10;" fillcolor="#e6e6e6" stroked="f">
                  <v:path arrowok="t"/>
                </v:rect>
                <v:rect id="Rectangle 275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epsYA&#10;AADdAAAADwAAAGRycy9kb3ducmV2LnhtbESP3WrCQBSE7wu+w3KE3tWNkVaJriEttpQq+PsAh+wx&#10;CWbPhuw2Sd++WxB6OczMN8wqHUwtOmpdZVnBdBKBIM6trrhQcDm/Py1AOI+ssbZMCn7IQboePaww&#10;0bbnI3UnX4gAYZeggtL7JpHS5SUZdBPbEAfvaluDPsi2kLrFPsBNLeMoepEGKw4LJTb0VlJ+O30b&#10;BbPD89dgTP1hr7sDvW62Wbff9ko9jodsCcLT4P/D9/anVhDP4xj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YepsYAAADdAAAADwAAAAAAAAAAAAAAAACYAgAAZHJz&#10;L2Rvd25yZXYueG1sUEsFBgAAAAAEAAQA9QAAAIsDAAAAAA==&#10;" fillcolor="#e6e6e6" stroked="f">
                  <v:path arrowok="t"/>
                </v:rect>
                <v:rect id="Rectangle 275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7PcYA&#10;AADdAAAADwAAAGRycy9kb3ducmV2LnhtbESP3WrCQBSE74W+w3IKvdONkVqJriEVW6QW6t8DHLLH&#10;JDR7NmS3Sfr2bqHg5TAz3zCrdDC16Kh1lWUF00kEgji3uuJCweX8Nl6AcB5ZY22ZFPySg3T9MFph&#10;om3PR+pOvhABwi5BBaX3TSKly0sy6Ca2IQ7e1bYGfZBtIXWLfYCbWsZRNJcGKw4LJTa0KSn/Pv0Y&#10;BbPD88dgTP1ur58Het3us+5r3yv19DhkSxCeBn8P/7d3WkH8Es/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q7PcYAAADdAAAADwAAAAAAAAAAAAAAAACYAgAAZHJz&#10;L2Rvd25yZXYueG1sUEsFBgAAAAAEAAQA9QAAAIsDAAAAAA==&#10;" fillcolor="#e6e6e6" stroked="f">
                  <v:path arrowok="t"/>
                </v:rect>
                <v:rect id="Rectangle 275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jScYA&#10;AADdAAAADwAAAGRycy9kb3ducmV2LnhtbESP0WrCQBRE3wX/YblC38zGtFqJrqKlLVKFqu0HXLLX&#10;JJi9G7LbJP37riD0cZiZM8xy3ZtKtNS40rKCSRSDIM6sLjlX8P31Np6DcB5ZY2WZFPySg/VqOFhi&#10;qm3HJ2rPPhcBwi5FBYX3dSqlywoy6CJbEwfvYhuDPsgml7rBLsBNJZM4nkmDJYeFAmt6KSi7nn+M&#10;gsfj9KM3pnq3l8ORtq/7Tfu575R6GPWbBQhPvf8P39s7rSB5Tp7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MjScYAAADdAAAADwAAAAAAAAAAAAAAAACYAgAAZHJz&#10;L2Rvd25yZXYueG1sUEsFBgAAAAAEAAQA9QAAAIsDAAAAAA==&#10;" fillcolor="#e6e6e6" stroked="f">
                  <v:path arrowok="t"/>
                </v:rect>
                <v:rect id="Rectangle 275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G0s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5PIX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4bSxQAAAN0AAAAPAAAAAAAAAAAAAAAAAJgCAABkcnMv&#10;ZG93bnJldi54bWxQSwUGAAAAAAQABAD1AAAAigMAAAAA&#10;" fillcolor="#e6e6e6" stroked="f">
                  <v:path arrowok="t"/>
                </v:rect>
                <v:shape id="Freeform 2759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gFMMA&#10;AADdAAAADwAAAGRycy9kb3ducmV2LnhtbESPQWvCQBSE70L/w/IKvemmoUZNXaUIUns0CuLtkX1m&#10;Q7NvQ3Y18d93hYLHYeabYZbrwTbiRp2vHSt4nyQgiEuna64UHA/b8RyED8gaG8ek4E4e1quX0RJz&#10;7Xre060IlYgl7HNUYEJocyl9aciin7iWOHoX11kMUXaV1B32sdw2Mk2STFqsOS4YbGljqPwtrlZB&#10;avC08Pb+8Y1Ve+3lzzQ741Spt9fh6xNEoCE8w//0Tkdulmbwe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XgF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60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Fj8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F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UW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61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PXsIA&#10;AADdAAAADwAAAGRycy9kb3ducmV2LnhtbERPPW/CMBDdK/EfrEPq1jhkoFWIQQiJKgMdShHzER9J&#10;SHyObDdJ/309VOr49L6L3Wx6MZLzrWUFqyQFQVxZ3XKt4PJ1fHkD4QOyxt4yKfghD7vt4qnAXNuJ&#10;P2k8h1rEEPY5KmhCGHIpfdWQQZ/YgThyd+sMhghdLbXDKYabXmZpupYGW44NDQ50aKjqzt9GQXeX&#10;PHXl/jTd3m/aPz6urquMUs/Leb8BEWgO/+I/d6kVZK9ZnBv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c9ewgAAAN0AAAAPAAAAAAAAAAAAAAAAAJgCAABkcnMvZG93&#10;bnJldi54bWxQSwUGAAAAAAQABAD1AAAAhwMAAAAA&#10;" fillcolor="black" stroked="f">
                  <v:path arrowok="t"/>
                </v:rect>
                <v:shape id="Freeform 2762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0Zs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V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nR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3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LJsEA&#10;AADdAAAADwAAAGRycy9kb3ducmV2LnhtbERPS2vCQBC+F/oflin0Vjfa+kpdRYRSe/QB4m3ITrPB&#10;7GzIrib++85B6PHjey9Wva/VjdpYBTYwHGSgiItgKy4NHA9fbzNQMSFbrAOTgTtFWC2fnxaY29Dx&#10;jm77VCoJ4ZijAZdSk2sdC0ce4yA0xML9htZjEtiW2rbYSbiv9SjLJtpjxdLgsKGNo+Kyv3oDI4en&#10;efT3j28sm2unf8aTM46NeX3p15+gEvXpX/xwb634pu+yX97IE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5Syb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64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Os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fZ7C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O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65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QxcYA&#10;AADdAAAADwAAAGRycy9kb3ducmV2LnhtbESPQWsCMRSE7wX/Q3iCt5o1YrVbo0hLoXgpai14e2ye&#10;u4ubl7CJ6/bfN0Khx2FmvmGW6942oqM21I41TMYZCOLCmZpLDV+H98cFiBCRDTaOScMPBVivBg9L&#10;zI278Y66fSxFgnDIUUMVo8+lDEVFFsPYeeLknV1rMSbZltK0eEtw20iVZU/SYs1poUJPrxUVl/3V&#10;ajghPvu369Fs1ffp0/rjTC26mdajYb95ARGpj//hv/aH0aDmUwX3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lQx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66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L8sQA&#10;AADdAAAADwAAAGRycy9kb3ducmV2LnhtbESPT4vCMBTE7wt+h/AEb2uqgi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y/LEAAAA3QAAAA8AAAAAAAAAAAAAAAAAmAIAAGRycy9k&#10;b3ducmV2LnhtbFBLBQYAAAAABAAEAPUAAACJAwAAAAA=&#10;" fillcolor="black" stroked="f">
                  <v:path arrowok="t"/>
                </v:rect>
                <v:shape id="Freeform 2767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R+MUA&#10;AADdAAAADwAAAGRycy9kb3ducmV2LnhtbESPQWvCQBSE7wX/w/IEb3WjtirRVURs6aUHVxG8PbLP&#10;JJh9G7JrEv99t1DocZiZb5j1treVaKnxpWMFk3ECgjhzpuRcwfn08boE4QOywcoxKXiSh+1m8LLG&#10;1LiOj9TqkIsIYZ+igiKEOpXSZwVZ9GNXE0fv5hqLIcoml6bBLsJtJadJMpcWS44LBda0Lyi764dV&#10;YDvdfu+9vnThwFY/r++f5eyq1GjY71YgAvXhP/zX/jIKpovZG/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hH4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8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0Y8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0B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tGP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0E665F" w:rsidP="007B1377">
      <w:pPr>
        <w:widowControl w:val="0"/>
        <w:tabs>
          <w:tab w:val="left" w:pos="560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0" allowOverlap="1" wp14:anchorId="5A42F40B" wp14:editId="55992316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36" name="Gruppo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37" name="Rectangle 273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Rectangle 273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Rectangle 273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Rectangle 273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Rectangle 274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Freeform 274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Freeform 274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Rectangle 274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Freeform 274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Freeform 274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Freeform 274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Freeform 274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Freeform 274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Freeform 274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Rectangle 275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Freeform 275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Freeform 275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3E20" id="Gruppo 2736" o:spid="_x0000_s1026" style="position:absolute;margin-left:130.05pt;margin-top:-.7pt;width:168.2pt;height:15.5pt;z-index:-25156761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" o:allowincell="f">
                <v:rect id="Rectangle 273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r48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xv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CvjxQAAAN0AAAAPAAAAAAAAAAAAAAAAAJgCAABkcnMv&#10;ZG93bnJldi54bWxQSwUGAAAAAAQABAD1AAAAigMAAAAA&#10;" fillcolor="#e6e6e6" stroked="f">
                  <v:path arrowok="t"/>
                </v:rect>
                <v:rect id="Rectangle 273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/kcMA&#10;AADdAAAADwAAAGRycy9kb3ducmV2LnhtbERP3WrCMBS+H/gO4QjezdSWzVFNxQ0dYwpzzgc4NKc/&#10;2JyUJrbd2y8XAy8/vv/1ZjSN6KlztWUFi3kEgji3uuZSweVn//gCwnlkjY1lUvBLDjbZ5GGNqbYD&#10;f1N/9qUIIexSVFB536ZSurwig25uW+LAFbYz6APsSqk7HEK4aWQcRc/SYM2hocKW3irKr+ebUZCc&#10;nj5HY5p3WxxP9Lo7bPuvw6DUbDpuVyA8jf4u/nd/aAXxMglzw5v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/kcMAAADdAAAADwAAAAAAAAAAAAAAAACYAgAAZHJzL2Rv&#10;d25yZXYueG1sUEsFBgAAAAAEAAQA9QAAAIgDAAAAAA==&#10;" fillcolor="#e6e6e6" stroked="f">
                  <v:path arrowok="t"/>
                </v:rect>
                <v:rect id="Rectangle 273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aC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n77A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saCsYAAADdAAAADwAAAAAAAAAAAAAAAACYAgAAZHJz&#10;L2Rvd25yZXYueG1sUEsFBgAAAAAEAAQA9QAAAIsDAAAAAA==&#10;" fillcolor="#e6e6e6" stroked="f">
                  <v:path arrowok="t"/>
                </v:rect>
                <v:rect id="Rectangle 273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A6sIA&#10;AADdAAAADwAAAGRycy9kb3ducmV2LnhtbERPy2rCQBTdF/yH4Qru6kStD6Kj2NIWUcHnB1wy1ySY&#10;uRMy0yT9e2chuDyc92LVmkLUVLncsoJBPwJBnFidc6rgevl5n4FwHlljYZkU/JOD1bLztsBY24ZP&#10;VJ99KkIIuxgVZN6XsZQuycig69uSOHA3Wxn0AVap1BU2IdwUchhFE2kw59CQYUlfGSX3859RMDqO&#10;t60xxa+97Y/0+b1b14ddo1Sv267nIDy1/iV+ujdawXD6Ef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8DqwgAAAN0AAAAPAAAAAAAAAAAAAAAAAJgCAABkcnMvZG93&#10;bnJldi54bWxQSwUGAAAAAAQABAD1AAAAhwMAAAAA&#10;" fillcolor="#e6e6e6" stroked="f">
                  <v:path arrowok="t"/>
                </v:rect>
                <v:rect id="Rectangle 274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cc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hOR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tlccYAAADdAAAADwAAAAAAAAAAAAAAAACYAgAAZHJz&#10;L2Rvd25yZXYueG1sUEsFBgAAAAAEAAQA9QAAAIsDAAAAAA==&#10;" fillcolor="#e6e6e6" stroked="f">
                  <v:path arrowok="t"/>
                </v:rect>
                <v:shape id="Freeform 274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Dt8QA&#10;AADdAAAADwAAAGRycy9kb3ducmV2LnhtbESPQWvCQBSE7wX/w/IEb3XTELWm2UgpiO2xKhRvj+xr&#10;NjT7NmTXJP57t1DocZj5ZphiN9lWDNT7xrGCp2UCgrhyuuFawfm0f3wG4QOyxtYxKbiRh105eygw&#10;127kTxqOoRaxhH2OCkwIXS6lrwxZ9EvXEUfv2/UWQ5R9LXWPYyy3rUyTZC0tNhwXDHb0Zqj6OV6t&#10;gtTg19bbW3bAuruO8mO1vuBKqcV8en0BEWgK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A7f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mLMQA&#10;AADdAAAADwAAAGRycy9kb3ducmV2LnhtbESPQWvCQBSE70L/w/IKvemmGm1Ns5EiFOtRWyi9PbLP&#10;bGj2bciuJvn3bkHwOMx8M0y+GWwjLtT52rGC51kCgrh0uuZKwffXx/QVhA/IGhvHpGAkD5viYZJj&#10;pl3PB7ocQyViCfsMFZgQ2kxKXxqy6GeuJY7eyXUWQ5RdJXWHfSy3jZwnyUparDkuGGxpa6j8O56t&#10;grnBn7W3Y7rDqj33cr9c/eJSqafH4f0NRKAh3MM3+lNH7iVdwP+b+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pi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4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8g+8QA&#10;AADdAAAADwAAAGRycy9kb3ducmV2LnhtbESPT4vCMBTE7wt+h/AEb2uqiC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IPvEAAAA3QAAAA8AAAAAAAAAAAAAAAAAmAIAAGRycy9k&#10;b3ducmV2LnhtbFBLBQYAAAAABAAEAPUAAACJAwAAAAA=&#10;" fillcolor="black" stroked="f">
                  <v:path arrowok="t"/>
                </v:rect>
                <v:shape id="Freeform 274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bw8IA&#10;AADdAAAADwAAAGRycy9kb3ducmV2LnhtbESPQYvCMBSE78L+h/AW9qapYl2tRhFhWT2qC+Lt0Tyb&#10;YvNSmmjrv98Igsdh5pthFqvOVuJOjS8dKxgOEhDEudMlFwr+jj/9KQgfkDVWjknBgzyslh+9BWba&#10;tbyn+yEUIpawz1CBCaHOpPS5IYt+4Gri6F1cYzFE2RRSN9jGclvJUZJMpMWS44LBmjaG8uvhZhWM&#10;DJ5m3j7Gv1jUt1bu0skZU6W+Prv1HESgLrzDL3qrI/c9TuH5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Jv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Ft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Nm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Bb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AIMYA&#10;AADdAAAADwAAAGRycy9kb3ducmV2LnhtbESPzWrDMBCE74W8g9hAb40c0zSJYyWElELppTR/4Nti&#10;bWwTayUsxXHfvioUehxm5hsm3wymFT11vrGsYDpJQBCXVjdcKTge3p4WIHxA1thaJgXf5GGzHj3k&#10;mGl75y/q96ESEcI+QwV1CC6T0pc1GfQT64ijd7GdwRBlV0nd4T3CTSvTJHmRBhuOCzU62tVUXvc3&#10;o6BAXLrX20l/pOfi07jTLF30M6Uex8N2BSLQEP7Df+13rSCdP8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iAIM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UUsMA&#10;AADdAAAADwAAAGRycy9kb3ducmV2LnhtbERPz2vCMBS+D/wfwhO8zdSim3ZGEUWQXcbcKvT2aN7a&#10;YvMSmljrf78cBjt+fL/X28G0oqfON5YVzKYJCOLS6oYrBd9fx+clCB+QNbaWScGDPGw3o6c1Ztre&#10;+ZP6c6hEDGGfoYI6BJdJ6cuaDPqpdcSR+7GdwRBhV0nd4T2Gm1amSfIiDTYcG2p0tK+pvJ5vRkGB&#10;uHKHW67f00vxYVy+SJf9QqnJeNi9gQg0hH/xn/ukFaSv8zg3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UU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NG8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s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c0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yW8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8l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5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VvsQA&#10;AADdAAAADwAAAGRycy9kb3ducmV2LnhtbESPT4vCMBTE74LfITxhb5oqrC5do8jCigc9+Ic9P5tn&#10;223zUpJo67c3guBxmJnfMPNlZ2pxI+dLywrGowQEcWZ1ybmC0/F3+AXCB2SNtWVScCcPy0W/N8dU&#10;25b3dDuEXEQI+xQVFCE0qZQ+K8igH9mGOHoX6wyGKF0utcM2wk0tJ0kylQZLjgsFNvRTUFYdrkZB&#10;dZHcVpvVtj2vz9r/7/5clRmlPgbd6htEoC68w6/2RiuYzD7H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Fb7EAAAA3QAAAA8AAAAAAAAAAAAAAAAAmAIAAGRycy9k&#10;b3ducmV2LnhtbFBLBQYAAAAABAAEAPUAAACJAwAAAAA=&#10;" fillcolor="black" stroked="f">
                  <v:path arrowok="t"/>
                </v:rect>
                <v:shape id="Freeform 275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Jt8UA&#10;AADdAAAADwAAAGRycy9kb3ducmV2LnhtbESPT2vCQBTE70K/w/IKvemmKf4hukoRW3rx4FoK3h7Z&#10;ZxLMvg3ZNYnfvisIHoeZ+Q2z2gy2Fh21vnKs4H2SgCDOnam4UPB7/BovQPiAbLB2TApu5GGzfhmt&#10;MDOu5wN1OhQiQthnqKAMocmk9HlJFv3ENcTRO7vWYoiyLaRpsY9wW8s0SWbSYsVxocSGtiXlF321&#10;Cmyvu/3W678+7Njq22n6XX2clHp7HT6XIAIN4Rl+tH+MgnQ+TeH+Jj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m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5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sLM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sC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bC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te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0" allowOverlap="1" wp14:anchorId="6EE3DBB4" wp14:editId="36708AFE">
                <wp:simplePos x="0" y="0"/>
                <wp:positionH relativeFrom="page">
                  <wp:posOffset>4424680</wp:posOffset>
                </wp:positionH>
                <wp:positionV relativeFrom="paragraph">
                  <wp:posOffset>85090</wp:posOffset>
                </wp:positionV>
                <wp:extent cx="2604135" cy="222250"/>
                <wp:effectExtent l="0" t="0" r="5715" b="6350"/>
                <wp:wrapNone/>
                <wp:docPr id="2694" name="Gruppo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22250"/>
                          <a:chOff x="6734" y="-14"/>
                          <a:chExt cx="4337" cy="310"/>
                        </a:xfrm>
                      </wpg:grpSpPr>
                      <wps:wsp>
                        <wps:cNvPr id="2695" name="Rectangle 278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Rectangle 278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Rectangle 278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Rectangle 278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Rectangle 278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Rectangle 2789"/>
                        <wps:cNvSpPr>
                          <a:spLocks/>
                        </wps:cNvSpPr>
                        <wps:spPr bwMode="auto">
                          <a:xfrm>
                            <a:off x="6742" y="-3"/>
                            <a:ext cx="431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Freeform 279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Freeform 279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Rectangle 279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Freeform 279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Freeform 279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83C1D" id="Gruppo 2694" o:spid="_x0000_s1026" style="position:absolute;margin-left:348.4pt;margin-top:6.7pt;width:205.05pt;height:17.5pt;z-index:-251564544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" o:allowincell="f">
                <v:rect id="Rectangle 278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AqMYA&#10;AADdAAAADwAAAGRycy9kb3ducmV2LnhtbESP3WrCQBSE74W+w3IKvTObKopNs4qKLUWF+tMHOGRP&#10;fmj2bMhuk/TtuwXBy2FmvmHS1WBq0VHrKssKnqMYBHFmdcWFgq/r23gBwnlkjbVlUvBLDlbLh1GK&#10;ibY9n6m7+EIECLsEFZTeN4mULivJoItsQxy83LYGfZBtIXWLfYCbWk7ieC4NVhwWSmxoW1L2ffkx&#10;Cqan2X4wpn63+fFEm91h3X0eeqWeHof1KwhPg7+Hb+0PrWAyf5n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AqMYAAADdAAAADwAAAAAAAAAAAAAAAACYAgAAZHJz&#10;L2Rvd25yZXYueG1sUEsFBgAAAAAEAAQA9QAAAIsDAAAAAA==&#10;" fillcolor="#e6e6e6" stroked="f">
                  <v:path arrowok="t"/>
                </v:rect>
                <v:rect id="Rectangle 278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e38UA&#10;AADdAAAADwAAAGRycy9kb3ducmV2LnhtbESP3WrCQBSE74W+w3IK3tVNlYaauooVLVKF+vcAh+wx&#10;Cc2eDdk1iW/vCoKXw8x8w0xmnSlFQ7UrLCt4H0QgiFOrC84UnI6rt08QziNrLC2Tgis5mE1fehNM&#10;tG15T83BZyJA2CWoIPe+SqR0aU4G3cBWxME729qgD7LOpK6xDXBTymEUxdJgwWEhx4oWOaX/h4tR&#10;MNp9/HbGlD/2vN3R93Izb/42rVL9127+BcJT55/hR3utFQzjc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7fxQAAAN0AAAAPAAAAAAAAAAAAAAAAAJgCAABkcnMv&#10;ZG93bnJldi54bWxQSwUGAAAAAAQABAD1AAAAigMAAAAA&#10;" fillcolor="#e6e6e6" stroked="f">
                  <v:path arrowok="t"/>
                </v:rect>
                <v:rect id="Rectangle 278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7RMYA&#10;AADdAAAADwAAAGRycy9kb3ducmV2LnhtbESP3WrCQBSE7wt9h+UUvKubKlpNXUVFpajgXx/gkD0m&#10;odmzIbsm8e1dodDLYWa+YSaz1hSipsrllhV8dCMQxInVOacKfi7r9xEI55E1FpZJwZ0czKavLxOM&#10;tW34RPXZpyJA2MWoIPO+jKV0SUYGXdeWxMG72sqgD7JKpa6wCXBTyF4UDaXBnMNChiUtM0p+zzej&#10;oH8cbFtjio297o+0WO3m9WHXKNV5a+dfIDy1/j/81/7WCnrD8Sc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97RMYAAADdAAAADwAAAAAAAAAAAAAAAACYAgAAZHJz&#10;L2Rvd25yZXYueG1sUEsFBgAAAAAEAAQA9QAAAIsDAAAAAA==&#10;" fillcolor="#e6e6e6" stroked="f">
                  <v:path arrowok="t"/>
                </v:rect>
                <v:rect id="Rectangle 278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vNsIA&#10;AADdAAAADwAAAGRycy9kb3ducmV2LnhtbERPy4rCMBTdC/5DuAPuNB0HRTtGUZkZRAVf8wGX5toW&#10;m5vSxLb+vVkILg/nPVu0phA1VS63rOBzEIEgTqzOOVXwf/ntT0A4j6yxsEwKHuRgMe92Zhhr2/CJ&#10;6rNPRQhhF6OCzPsyltIlGRl0A1sSB+5qK4M+wCqVusImhJtCDqNoLA3mHBoyLGmdUXI7342Cr+No&#10;2xpT/Nnr/kirn92yPuwapXof7fIbhKfWv8Uv90YrGI6nYW54E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82wgAAAN0AAAAPAAAAAAAAAAAAAAAAAJgCAABkcnMvZG93&#10;bnJldi54bWxQSwUGAAAAAAQABAD1AAAAhwMAAAAA&#10;" fillcolor="#e6e6e6" stroked="f">
                  <v:path arrowok="t"/>
                </v:rect>
                <v:rect id="Rectangle 278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KrcUA&#10;AADdAAAADwAAAGRycy9kb3ducmV2LnhtbESP3WrCQBSE7wXfYTmCd3WjUtHoKlraIlXw9wEO2WMS&#10;zJ4N2W0S375bELwcZuYbZrFqTSFqqlxuWcFwEIEgTqzOOVVwvXy9TUE4j6yxsEwKHuRgtex2Fhhr&#10;2/CJ6rNPRYCwi1FB5n0ZS+mSjAy6gS2Jg3ezlUEfZJVKXWET4KaQoyiaSIM5h4UMS/rIKLmff42C&#10;8fH9pzWm+La3/ZE2n7t1fdg1SvV77XoOwlPrX+Fne6sVjCa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EqtxQAAAN0AAAAPAAAAAAAAAAAAAAAAAJgCAABkcnMv&#10;ZG93bnJldi54bWxQSwUGAAAAAAQABAD1AAAAigMAAAAA&#10;" fillcolor="#e6e6e6" stroked="f">
                  <v:path arrowok="t"/>
                </v:rect>
                <v:rect id="Rectangle 2789" o:spid="_x0000_s1032" style="position:absolute;left:6742;top:-3;width:43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fOMEA&#10;AADdAAAADwAAAGRycy9kb3ducmV2LnhtbERPu27CMBTdkfgH6yKxgQMDrdIYhCqBGGAoRZ0v8c2j&#10;ia8j25Dw93hAYjw672wzmFbcyfnasoLFPAFBnFtdc6ng8rubfYLwAVlja5kUPMjDZj0eZZhq2/MP&#10;3c+hFDGEfYoKqhC6VEqfV2TQz21HHLnCOoMhQldK7bCP4aaVyyRZSYM1x4YKO/quKG/ON6OgKST3&#10;zWF77K/7q/b/pz/X5Eap6WTYfoEINIS3+OU+aAXLjyTuj2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nzjBAAAA3QAAAA8AAAAAAAAAAAAAAAAAmAIAAGRycy9kb3du&#10;cmV2LnhtbFBLBQYAAAAABAAEAPUAAACGAwAAAAA=&#10;" fillcolor="black" stroked="f">
                  <v:path arrowok="t"/>
                </v:rect>
                <v:shape id="Freeform 2790" o:spid="_x0000_s1033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ED8UA&#10;AADdAAAADwAAAGRycy9kb3ducmV2LnhtbESPT4vCMBTE74LfITzBm6YWXLUaRXYRlr0s/gVvj+bZ&#10;FpuX0MTa/fabhQWPw8z8hlltOlOLlhpfWVYwGScgiHOrKy4UnI670RyED8gaa8uk4Ic8bNb93goz&#10;bZ+8p/YQChEh7DNUUIbgMil9XpJBP7aOOHo32xgMUTaF1A0+I9zUMk2SN2mw4rhQoqP3kvL74WEU&#10;XBEX7uNx1l/p5fpt3HmaztupUsNBt12CCNSFV/i//akVpLNkAn9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wQP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91" o:spid="_x0000_s1034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eMUA&#10;AADdAAAADwAAAGRycy9kb3ducmV2LnhtbESPQWsCMRSE7wX/Q3iCt5o1YKurUaRFkF5KrQreHpvn&#10;7uLmJWziuv77plDocZiZb5jlureN6KgNtWMNk3EGgrhwpuZSw+F7+zwDESKywcYxaXhQgPVq8LTE&#10;3Lg7f1G3j6VIEA45aqhi9LmUoajIYhg7T5y8i2stxiTbUpoW7wluG6my7EVarDktVOjpraLiur9Z&#10;DWfEuX+/Hc2HOp0/rT9O1aybaj0a9psFiEh9/A//tXdGg3rNFP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Zp4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92" o:spid="_x0000_s1035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BT8UA&#10;AADdAAAADwAAAGRycy9kb3ducmV2LnhtbESPQWvCQBSE70L/w/IKvZmNFmpJXUUKLTnUg1p6fsk+&#10;k5js27C7TdJ/7xYEj8PMfMOst5PpxEDON5YVLJIUBHFpdcOVgu/Tx/wVhA/IGjvLpOCPPGw3D7M1&#10;ZtqOfKDhGCoRIewzVFCH0GdS+rImgz6xPXH0ztYZDFG6SmqHY4SbTi7T9EUabDgu1NjTe01le/w1&#10;Ctqz5LHNd19j8Vlof9n/uLY0Sj09Trs3EIGmcA/f2rlWsFylz/D/Jj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AFPxQAAAN0AAAAPAAAAAAAAAAAAAAAAAJgCAABkcnMv&#10;ZG93bnJldi54bWxQSwUGAAAAAAQABAD1AAAAigMAAAAA&#10;" fillcolor="black" stroked="f">
                  <v:path arrowok="t"/>
                </v:rect>
                <v:shape id="Freeform 2793" o:spid="_x0000_s1036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bRcYA&#10;AADdAAAADwAAAGRycy9kb3ducmV2LnhtbESPQWvCQBSE7wX/w/IEb3WjtlrSbESkSi89uIrg7ZF9&#10;TUKzb0N2m8R/3y0Uehxm5hsm2462ET11vnasYDFPQBAXztRcKricD48vIHxANtg4JgV38rDNJw8Z&#10;psYNfKJeh1JECPsUFVQhtKmUvqjIop+7ljh6n66zGKLsSmk6HCLcNnKZJGtpsea4UGFL+4qKL/1t&#10;FdhB9x97r69DeGOr77fnY726KTWbjrtXEIHG8B/+a78bBctN8gS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rbR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94" o:spid="_x0000_s1037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+3sUA&#10;AADdAAAADwAAAGRycy9kb3ducmV2LnhtbESPQWvCQBSE74X+h+UVems2tVgluglF2uLFQ1cRvD2y&#10;zySYfRuy2yT+e1co9DjMzDfMuphsKwbqfeNYwWuSgiAunWm4UnDYf70sQfiAbLB1TAqu5KHIHx/W&#10;mBk38g8NOlQiQthnqKAOocuk9GVNFn3iOuLonV1vMUTZV9L0OEa4beUsTd+lxYbjQo0dbWoqL/rX&#10;KrCjHnYbr49j+GSrr6f5d/N2Uur5afpYgQg0hf/wX3trFMwW6Rz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n7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0E665F" w:rsidP="007B1377">
      <w:pPr>
        <w:widowControl w:val="0"/>
        <w:tabs>
          <w:tab w:val="left" w:pos="548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0" allowOverlap="1" wp14:anchorId="1690FCD4" wp14:editId="53402097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06" name="Gruppo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07" name="Rectangle 2770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Rectangle 2771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Rectangle 2772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Rectangle 2773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Rectangle 2774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Rectangle 2775"/>
                        <wps:cNvSpPr>
                          <a:spLocks/>
                        </wps:cNvSpPr>
                        <wps:spPr bwMode="auto">
                          <a:xfrm>
                            <a:off x="2609" y="-3"/>
                            <a:ext cx="33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Freeform 277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Freeform 277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Freeform 277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Freeform 277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Rectangle 278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Freeform 278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Freeform 278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C368E" id="Gruppo 2706" o:spid="_x0000_s1026" style="position:absolute;margin-left:130.05pt;margin-top:-.7pt;width:168.2pt;height:15.5pt;z-index:-25156556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" o:allowincell="f">
                <v:rect id="Rectangle 2770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hXsUA&#10;AADdAAAADwAAAGRycy9kb3ducmV2LnhtbESP0WrCQBRE3wv+w3IF35qNilqiq6hYKSpobT/gkr0m&#10;wezdkN0m6d93C4KPw8ycYRarzpSiodoVlhUMoxgEcWp1wZmC76/31zcQziNrLC2Tgl9ysFr2XhaY&#10;aNvyJzVXn4kAYZeggtz7KpHSpTkZdJGtiIN3s7VBH2SdSV1jG+CmlKM4nkqDBYeFHCva5pTerz9G&#10;wfgyOXTGlHt7O11oszuum/OxVWrQ79ZzEJ46/ww/2h9awWgWz+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OFexQAAAN0AAAAPAAAAAAAAAAAAAAAAAJgCAABkcnMv&#10;ZG93bnJldi54bWxQSwUGAAAAAAQABAD1AAAAigMAAAAA&#10;" fillcolor="#e6e6e6" stroked="f">
                  <v:path arrowok="t"/>
                </v:rect>
                <v:rect id="Rectangle 2771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1LMMA&#10;AADdAAAADwAAAGRycy9kb3ducmV2LnhtbERP3WrCMBS+H/gO4Qi7m+k61NEZxY0psg506gMcmmNb&#10;lpyUJrb17ZcLYZcf3/9iNVgjOmp97VjB8yQBQVw4XXOp4HzaPL2C8AFZo3FMCm7kYbUcPSww067n&#10;H+qOoRQxhH2GCqoQmkxKX1Rk0U9cQxy5i2sthgjbUuoW+xhujUyTZCYt1hwbKmzoo6Li93i1Cl4O&#10;06/BWrN1l+8DvX/m626f90o9jof1G4hAQ/gX3907rSCdJ3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t1LMMAAADdAAAADwAAAAAAAAAAAAAAAACYAgAAZHJzL2Rv&#10;d25yZXYueG1sUEsFBgAAAAAEAAQA9QAAAIgDAAAAAA==&#10;" fillcolor="#e6e6e6" stroked="f">
                  <v:path arrowok="t"/>
                </v:rect>
                <v:rect id="Rectangle 2772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Qt8YA&#10;AADdAAAADwAAAGRycy9kb3ducmV2LnhtbESP3WrCQBSE7wu+w3IE7+qmFrVN3YgtKkWFWtsHOGRP&#10;fmj2bMiuSXx7tyB4OczMN8xi2ZtKtNS40rKCp3EEgji1uuRcwe/P5vEFhPPIGivLpOBCDpbJ4GGB&#10;sbYdf1N78rkIEHYxKii8r2MpXVqQQTe2NXHwMtsY9EE2udQNdgFuKjmJopk0WHJYKLCmj4LSv9PZ&#10;KHg+Tne9MdXWZocjva/3q/Zr3yk1GvarNxCeen8P39qfWsFkH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fQt8YAAADdAAAADwAAAAAAAAAAAAAAAACYAgAAZHJz&#10;L2Rvd25yZXYueG1sUEsFBgAAAAAEAAQA9QAAAIsDAAAAAA==&#10;" fillcolor="#e6e6e6" stroked="f">
                  <v:path arrowok="t"/>
                </v:rect>
                <v:rect id="Rectangle 2773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v98QA&#10;AADdAAAADwAAAGRycy9kb3ducmV2LnhtbERP3WrCMBS+H+wdwhnsbk3t8IfOKHVsMqZg1T3AoTm2&#10;xeakNFnbvf1yIXj58f0v16NpRE+dqy0rmEQxCOLC6ppLBT/nz5cFCOeRNTaWScEfOVivHh+WmGo7&#10;8JH6ky9FCGGXooLK+zaV0hUVGXSRbYkDd7GdQR9gV0rd4RDCTSOTOJ5JgzWHhgpbeq+ouJ5+jYLX&#10;fPo9GtNs7WWf0+Zjl/WH3aDU89OYvYHwNPq7+Ob+0gqS+STsD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7/fEAAAA3QAAAA8AAAAAAAAAAAAAAAAAmAIAAGRycy9k&#10;b3ducmV2LnhtbFBLBQYAAAAABAAEAPUAAACJAwAAAAA=&#10;" fillcolor="#e6e6e6" stroked="f">
                  <v:path arrowok="t"/>
                </v:rect>
                <v:rect id="Rectangle 2774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KbMYA&#10;AADdAAAADwAAAGRycy9kb3ducmV2LnhtbESP0WrCQBRE3wX/YbmFvtVNlNaSuoa02FJU0KofcMle&#10;k2D2bshuk/Tvu4Lg4zAzZ5hFOphadNS6yrKCeBKBIM6trrhQcDp+Pr2CcB5ZY22ZFPyRg3Q5Hi0w&#10;0bbnH+oOvhABwi5BBaX3TSKly0sy6Ca2IQ7e2bYGfZBtIXWLfYCbWk6j6EUarDgslNjQR0n55fBr&#10;FMz2z+vBmPrLnrd7el9tsm636ZV6fBiyNxCeBn8P39rfWsF0H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hKbMYAAADdAAAADwAAAAAAAAAAAAAAAACYAgAAZHJz&#10;L2Rvd25yZXYueG1sUEsFBgAAAAAEAAQA9QAAAIsDAAAAAA==&#10;" fillcolor="#e6e6e6" stroked="f">
                  <v:path arrowok="t"/>
                </v:rect>
                <v:rect id="Rectangle 2775" o:spid="_x0000_s1032" style="position:absolute;left:2609;top:-3;width:33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yCcQA&#10;AADdAAAADwAAAGRycy9kb3ducmV2LnhtbESPT4vCMBTE78J+h/AW9qapPazSNYoIu3jQg3/Y87N5&#10;trXNS0mird/eCILHYWZ+w8wWvWnEjZyvLCsYjxIQxLnVFRcKjoff4RSED8gaG8uk4E4eFvOPwQwz&#10;bTve0W0fChEh7DNUUIbQZlL6vCSDfmRb4uidrTMYonSF1A67CDeNTJPkWxqsOC6U2NKqpLzeX42C&#10;+iy5q9fLTXf6O2l/2f67OjdKfX32yx8QgfrwDr/aa60gnYxT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MgnEAAAA3QAAAA8AAAAAAAAAAAAAAAAAmAIAAGRycy9k&#10;b3ducmV2LnhtbFBLBQYAAAAABAAEAPUAAACJAwAAAAA=&#10;" fillcolor="black" stroked="f">
                  <v:path arrowok="t"/>
                </v:rect>
                <v:shape id="Freeform 2776" o:spid="_x0000_s1033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pP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CpP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7" o:spid="_x0000_s1034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xSsYA&#10;AADdAAAADwAAAGRycy9kb3ducmV2LnhtbESPzWrDMBCE74W8g9hAb40c0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kx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8" o:spid="_x0000_s1035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oA8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+g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79" o:spid="_x0000_s1036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2dM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XZ0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80" o:spid="_x0000_s1037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RkcQA&#10;AADdAAAADwAAAGRycy9kb3ducmV2LnhtbESPT4vCMBTE78J+h/AEb5rqYZWuUURY8bB78A+eX5tn&#10;223zUpJo67ffCILHYWZ+wyzXvWnEnZyvLCuYThIQxLnVFRcKzqfv8QKED8gaG8uk4EEe1quPwRJT&#10;bTs+0P0YChEh7FNUUIbQplL6vCSDfmJb4uhdrTMYonSF1A67CDeNnCXJpzRYcVwosaVtSXl9vBkF&#10;9VVyV+83P122y7T/+724OjdKjYb95gtEoD68w6/2XiuYzadz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ukZHEAAAA3QAAAA8AAAAAAAAAAAAAAAAAmAIAAGRycy9k&#10;b3ducmV2LnhtbFBLBQYAAAAABAAEAPUAAACJAwAAAAA=&#10;" fillcolor="black" stroked="f">
                  <v:path arrowok="t"/>
                </v:rect>
                <v:shape id="Freeform 2781" o:spid="_x0000_s1038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HncEA&#10;AADdAAAADwAAAGRycy9kb3ducmV2LnhtbERPTYvCMBC9C/6HMMLeNNVlVapRRNxlLx6MIngbmrEt&#10;NpPSxLb++81hwePjfa+3va1ES40vHSuYThIQxJkzJecKLufv8RKED8gGK8ek4EUetpvhYI2pcR2f&#10;qNUhFzGEfYoKihDqVEqfFWTRT1xNHLm7ayyGCJtcmga7GG4rOUuSubRYcmwosKZ9QdlDP60C2+n2&#10;uPf62oUDW/26ff2UnzelPkb9bgUiUB/e4n/3r1EwW0zj3PgmP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uR5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82" o:spid="_x0000_s1039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iBs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N8n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uIG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CAP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  <w:t>C.F.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7B1377" w:rsidRPr="00365876" w:rsidRDefault="007B1377" w:rsidP="00D7501A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jc w:val="both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position w:val="-1"/>
          <w:sz w:val="16"/>
          <w:szCs w:val="16"/>
        </w:rPr>
        <w:t>in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qua</w:t>
      </w:r>
      <w:r w:rsidRPr="00365876">
        <w:rPr>
          <w:rFonts w:ascii="Arial" w:hAnsi="Arial" w:cs="Arial"/>
          <w:position w:val="-1"/>
          <w:sz w:val="16"/>
          <w:szCs w:val="16"/>
        </w:rPr>
        <w:t>li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à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ga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rappre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e</w:t>
      </w:r>
      <w:r w:rsidRPr="00365876"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ogget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o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proponen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(</w:t>
      </w:r>
      <w:r w:rsidR="00661D6B"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impresa beneficiaria, operatore della formazione su delega di impresa/e, operatore della formazione su delega di manager, titolari </w:t>
      </w:r>
      <w:r w:rsidR="00C73B91"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di impresa, lavoratori autonomi)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oppure mandatario dell’ATI/ATS costituita o costituenda composta </w:t>
      </w:r>
      <w:r w:rsidR="00C73B91"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da </w:t>
      </w:r>
      <w:r w:rsidR="00CB6454" w:rsidRPr="00365876">
        <w:rPr>
          <w:rFonts w:ascii="Arial" w:hAnsi="Arial" w:cs="Arial"/>
          <w:spacing w:val="-1"/>
          <w:position w:val="-1"/>
          <w:sz w:val="16"/>
          <w:szCs w:val="16"/>
        </w:rPr>
        <w:t>(elencare le imprese mandanti)</w:t>
      </w:r>
    </w:p>
    <w:p w:rsidR="007B1377" w:rsidRPr="00365876" w:rsidRDefault="00CB6454" w:rsidP="00CB6454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_________________</w:t>
      </w:r>
    </w:p>
    <w:p w:rsidR="00CB6454" w:rsidRPr="00365876" w:rsidRDefault="00CB6454" w:rsidP="00CB6454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_________________</w:t>
      </w:r>
    </w:p>
    <w:p w:rsidR="00CB6454" w:rsidRPr="00365876" w:rsidRDefault="00CB6454" w:rsidP="00CB6454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_________________</w:t>
      </w: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rPr>
          <w:rFonts w:ascii="Arial" w:hAnsi="Arial" w:cs="Arial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R</w:t>
      </w:r>
      <w:r w:rsidRPr="00365876">
        <w:rPr>
          <w:rFonts w:ascii="Arial" w:hAnsi="Arial" w:cs="Arial"/>
          <w:position w:val="-1"/>
          <w:sz w:val="16"/>
          <w:szCs w:val="16"/>
        </w:rPr>
        <w:t>ip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or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tt</w:t>
      </w:r>
      <w:r w:rsidRPr="00365876">
        <w:rPr>
          <w:rFonts w:ascii="Arial" w:hAnsi="Arial" w:cs="Arial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rop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nen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oppure</w:t>
      </w:r>
      <w:r w:rsidRPr="00365876">
        <w:rPr>
          <w:rFonts w:ascii="Arial" w:hAnsi="Arial" w:cs="Arial"/>
          <w:position w:val="-1"/>
          <w:sz w:val="16"/>
          <w:szCs w:val="16"/>
        </w:rPr>
        <w:t>,</w:t>
      </w:r>
      <w:r w:rsidRPr="00365876"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in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o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A</w:t>
      </w:r>
      <w:r w:rsidRPr="00365876">
        <w:rPr>
          <w:rFonts w:ascii="Arial" w:hAnsi="Arial" w:cs="Arial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/A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os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u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a o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uend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a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</w:t>
      </w:r>
      <w:r w:rsidRPr="00365876">
        <w:rPr>
          <w:rFonts w:ascii="Arial" w:hAnsi="Arial" w:cs="Arial"/>
          <w:position w:val="-1"/>
          <w:sz w:val="16"/>
          <w:szCs w:val="16"/>
        </w:rPr>
        <w:t>ip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or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>e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da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Cap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f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ila </w:t>
      </w:r>
      <w:r w:rsidRPr="00365876">
        <w:rPr>
          <w:rFonts w:ascii="Arial" w:hAnsi="Arial" w:cs="Arial"/>
          <w:spacing w:val="9"/>
          <w:position w:val="-1"/>
          <w:sz w:val="16"/>
          <w:szCs w:val="16"/>
        </w:rPr>
        <w:t>(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M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anda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>io)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2240BC" w:rsidRPr="00365876" w:rsidRDefault="000E665F" w:rsidP="002240BC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9584" behindDoc="1" locked="0" layoutInCell="0" allowOverlap="1" wp14:anchorId="5E2F16F2" wp14:editId="4F9036CD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38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39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453" w:rsidRDefault="008F6453" w:rsidP="002240BC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3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4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F16F2" id="_x0000_s1062" style="position:absolute;left:0;text-align:left;margin-left:137.15pt;margin-top:-3.45pt;width:405.45pt;height:17.4pt;z-index:-25153689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" o:allowincell="f">
                <v:rect id="Rectangle 2283" o:spid="_x0000_s1063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OXMUA&#10;AADdAAAADwAAAGRycy9kb3ducmV2LnhtbESP3WrCQBSE7wu+w3IE7+pGpUWjq9hii1TB3wc4ZI9J&#10;MHs2ZLdJfHtXELwcZuYbZrZoTSFqqlxuWcGgH4EgTqzOOVVwPv28j0E4j6yxsEwKbuRgMe+8zTDW&#10;tuED1UefigBhF6OCzPsyltIlGRl0fVsSB+9iK4M+yCqVusImwE0hh1H0KQ3mHBYyLOk7o+R6/DcK&#10;RvuPv9aY4tdetnv6Wm2W9W7TKNXrtsspCE+tf4Wf7bVWMByPJv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45cxQAAAN0AAAAPAAAAAAAAAAAAAAAAAJgCAABkcnMv&#10;ZG93bnJldi54bWxQSwUGAAAAAAQABAD1AAAAigMAAAAA&#10;" fillcolor="#e6e6e6" stroked="f">
                  <v:path arrowok="t"/>
                  <v:textbox>
                    <w:txbxContent>
                      <w:p w:rsidR="008F6453" w:rsidRDefault="008F6453" w:rsidP="002240BC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64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UvMMA&#10;AADdAAAADwAAAGRycy9kb3ducmV2LnhtbERPyWrDMBC9F/IPYgK9NXLSheBYNmlpSmgKWT9gsMYL&#10;tUbGUmzn76tDIcfH25NsNI3oqXO1ZQXzWQSCOLe65lLB5bx5WoJwHlljY5kU3MhBlk4eEoy1HfhI&#10;/cmXIoSwi1FB5X0bS+nyigy6mW2JA1fYzqAPsCul7nAI4aaRiyh6kwZrDg0VtvRRUf57uhoFz4fX&#10;79GY5ssWPwd6/9yt+/1uUOpxOq5XIDyN/i7+d2+1gsXyJewP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NUvMMAAADdAAAADwAAAAAAAAAAAAAAAACYAgAAZHJzL2Rv&#10;d25yZXYueG1sUEsFBgAAAAAEAAQA9QAAAIgDAAAAAA==&#10;" fillcolor="#e6e6e6" stroked="f">
                  <v:path arrowok="t"/>
                </v:rect>
                <v:rect id="Rectangle 2285" o:spid="_x0000_s1065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xJ8YA&#10;AADdAAAADwAAAGRycy9kb3ducmV2LnhtbESP0WrCQBRE3wv+w3ILfaubaCshdQ0qKqUKteoHXLLX&#10;JJi9G7LbJP37bkHo4zAzZ5h5NphadNS6yrKCeByBIM6trrhQcDlvnxMQziNrrC2Tgh9ykC1GD3NM&#10;te35i7qTL0SAsEtRQel9k0rp8pIMurFtiIN3ta1BH2RbSN1iH+CmlpMomkmDFYeFEhtal5TfTt9G&#10;wfT4+jEYU+/s9XCk1Wa/7D73vVJPj8PyDYSnwf+H7+13rWCSvMT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/xJ8YAAADdAAAADwAAAAAAAAAAAAAAAACYAgAAZHJz&#10;L2Rvd25yZXYueG1sUEsFBgAAAAAEAAQA9QAAAIsDAAAAAA==&#10;" fillcolor="#e6e6e6" stroked="f">
                  <v:path arrowok="t"/>
                </v:rect>
                <v:shape id="Freeform 2286" o:spid="_x0000_s1066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LPMUA&#10;AADdAAAADwAAAGRycy9kb3ducmV2LnhtbESPQWvCQBSE74X+h+UVvNWNsRWJbkKRVnrx0LUUvD2y&#10;zySYfRuy2yT+e1co9DjMzDfMtphsKwbqfeNYwWKegCAunWm4UvB9/Hheg/AB2WDrmBRcyUORPz5s&#10;MTNu5C8adKhEhLDPUEEdQpdJ6cuaLPq564ijd3a9xRBlX0nT4xjhtpVpkqykxYbjQo0d7WoqL/rX&#10;KrCjHg47r3/G8M5WX0+v+2Z5Umr2NL1tQASawn/4r/1pFKTrlxT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cs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67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up8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z1so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1up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68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mxsMA&#10;AADdAAAADwAAAGRycy9kb3ducmV2LnhtbESPQYvCMBSE7wv+h/AW9ramW2WRapRVUHoS1ornR/M2&#10;DTYvpYla//1GEDwOM/MNs1gNrhVX6oP1rOBrnIEgrr22bBQcq+3nDESIyBpbz6TgTgFWy9HbAgvt&#10;b/xL10M0IkE4FKigibErpAx1Qw7D2HfEyfvzvcOYZG+k7vGW4K6VeZZ9S4eW00KDHW0aqs+Hi1Nw&#10;dnu7znx1MpM71mVl840pd0p9vA8/cxCRhvgKP9ulVpDPplN4vE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RmxsMAAADdAAAADwAAAAAAAAAAAAAAAACYAgAAZHJzL2Rv&#10;d25yZXYueG1sUEsFBgAAAAAEAAQA9QAAAIgD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69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TSMYA&#10;AADdAAAADwAAAGRycy9kb3ducmV2LnhtbESPQWvCQBSE74X+h+UVvDWbprVIdA1FWvHSg2sRvD2y&#10;zySYfRuy2yT+e7dQ8DjMzDfMqphsKwbqfeNYwUuSgiAunWm4UvBz+HpegPAB2WDrmBRcyUOxfnxY&#10;YW7cyHsadKhEhLDPUUEdQpdL6cuaLPrEdcTRO7veYoiyr6TpcYxw28osTd+lxYbjQo0dbWoqL/rX&#10;KrCjHr43Xh/H8MlWX0/zbfN6Umr2NH0sQQSawj38394ZBdnibQ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TS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70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NP8UA&#10;AADdAAAADwAAAGRycy9kb3ducmV2LnhtbESPQWvCQBSE70L/w/IKvelGq0GiqxRpixcPrqXg7ZF9&#10;JsHs25DdJvHfdwXB4zAz3zDr7WBr0VHrK8cKppMEBHHuTMWFgp/T13gJwgdkg7VjUnAjD9vNy2iN&#10;mXE9H6nToRARwj5DBWUITSalz0uy6CeuIY7exbUWQ5RtIU2LfYTbWs6SJJUWK44LJTa0Kym/6j+r&#10;wPa6O+y8/u3DJ1t9Oy++q/ezUm+vw8cKRKAhPMOP9t4omC3n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s0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71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qOcUA&#10;AADdAAAADwAAAGRycy9kb3ducmV2LnhtbESPT4vCMBTE74LfITzBm6ZbREPXKIsgiB6W9c/B26N5&#10;2xabl9pErd9+syB4HGbmN8x82dla3Kn1lWMNH+MEBHHuTMWFhuNhPVIgfEA2WDsmDU/ysFz0e3PM&#10;jHvwD933oRARwj5DDWUITSalz0uy6MeuIY7er2sthijbQpoWHxFua5kmyVRarDgulNjQqqT8sr9Z&#10;DZ7r87dV6uLV8XaaTXbT1GyvWg8H3dcniEBdeIdf7Y3RkKrJDP7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Wo5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72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r+S8MA&#10;AADdAAAADwAAAGRycy9kb3ducmV2LnhtbERPz2vCMBS+D/wfwhN2m6lFulCNRQRBtsOYusNuj+bZ&#10;FpuX2qS2+++Xw2DHj+/3pphsKx7U+8axhuUiAUFcOtNwpeFyPrwoED4gG2wdk4Yf8lBsZ08bzI0b&#10;+ZMep1CJGMI+Rw11CF0upS9rsugXriOO3NX1FkOEfSVNj2MMt61MkySTFhuODTV2tK+pvJ0Gq8Fz&#10;+/1hlbp5dRm+XlfvWWre7lo/z6fdGkSgKfyL/9xHoyFVqzg3vo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r+S8MAAADdAAAADwAAAAAAAAAAAAAAAACYAgAAZHJzL2Rv&#10;d25yZXYueG1sUEsFBgAAAAAEAAQA9QAAAIg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73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Y6ccA&#10;AADdAAAADwAAAGRycy9kb3ducmV2LnhtbESPT2vCQBTE74V+h+UVeilmo0jRmI1IQRCxh/qv19fs&#10;MwnNvo3ZrW6/fbcgeBxm5jdMPg+mFRfqXWNZwTBJQRCXVjdcKdjvloMJCOeRNbaWScEvOZgXjw85&#10;Ztpe+YMuW1+JCGGXoYLa+y6T0pU1GXSJ7Yijd7K9QR9lX0nd4zXCTStHafoqDTYcF2rs6K2m8nv7&#10;YxQcFufN57kk5PeqM1+rdVi/HINSz09hMQPhKfh7+NZeaQWjyXgK/2/iE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jmOnHAAAA3QAAAA8AAAAAAAAAAAAAAAAAmAIAAGRy&#10;cy9kb3ducmV2LnhtbFBLBQYAAAAABAAEAPUAAACMAwAAAAA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:rsidR="002240BC" w:rsidRPr="00365876" w:rsidRDefault="000E665F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5488" behindDoc="1" locked="0" layoutInCell="0" allowOverlap="1" wp14:anchorId="6A933E19" wp14:editId="2DC226F1">
                <wp:simplePos x="0" y="0"/>
                <wp:positionH relativeFrom="page">
                  <wp:posOffset>4261485</wp:posOffset>
                </wp:positionH>
                <wp:positionV relativeFrom="paragraph">
                  <wp:posOffset>57785</wp:posOffset>
                </wp:positionV>
                <wp:extent cx="2633980" cy="268605"/>
                <wp:effectExtent l="0" t="0" r="13970" b="17145"/>
                <wp:wrapNone/>
                <wp:docPr id="2850" name="Group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68605"/>
                          <a:chOff x="6704" y="303"/>
                          <a:chExt cx="4148" cy="347"/>
                        </a:xfrm>
                      </wpg:grpSpPr>
                      <wps:wsp>
                        <wps:cNvPr id="2851" name="Rectangle 2577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Rectangle 2578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Rectangle 2579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258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258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258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2583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2584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9" name="Freeform 2585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" name="Freeform 2586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2587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2588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2589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1EBE" id="Group 2576" o:spid="_x0000_s1026" style="position:absolute;margin-left:335.55pt;margin-top:4.55pt;width:207.4pt;height:21.15pt;z-index:-251540992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" o:allowincell="f">
                <v:rect id="Rectangle 2577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n+sYA&#10;AADdAAAADwAAAGRycy9kb3ducmV2LnhtbESP3WrCQBSE7wt9h+UUvKubKBZJ3YQoWkoV/KkPcMge&#10;k2D2bMhuk/Ttu4VCL4eZ+YZZZaNpRE+dqy0riKcRCOLC6ppLBdfP3fMShPPIGhvLpOCbHGTp48MK&#10;E20HPlN/8aUIEHYJKqi8bxMpXVGRQTe1LXHwbrYz6IPsSqk7HALcNHIWRS/SYM1hocKWNhUV98uX&#10;UTA/LT5GY5o3ezucaL3d5/1xPyg1eRrzVxCeRv8f/mu/awWz5SKG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n+sYAAADdAAAADwAAAAAAAAAAAAAAAACYAgAAZHJz&#10;L2Rvd25yZXYueG1sUEsFBgAAAAAEAAQA9QAAAIsDAAAAAA==&#10;" fillcolor="#e6e6e6" stroked="f">
                  <v:path arrowok="t"/>
                </v:rect>
                <v:rect id="Rectangle 2578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5jcYA&#10;AADdAAAADwAAAGRycy9kb3ducmV2LnhtbESP0WrCQBRE3wv+w3KFvtWNKZYQs4pKW0oV1OgHXLLX&#10;JJi9G7LbJP37bqHQx2FmzjDZejSN6KlztWUF81kEgriwuuZSwfXy9pSAcB5ZY2OZFHyTg/Vq8pBh&#10;qu3AZ+pzX4oAYZeigsr7NpXSFRUZdDPbEgfvZjuDPsiulLrDIcBNI+MoepEGaw4LFba0q6i4519G&#10;wfNp8Tka07zb2+FE29f9pj/uB6Uep+NmCcLT6P/Df+0PrSBOFjH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T5jcYAAADdAAAADwAAAAAAAAAAAAAAAACYAgAAZHJz&#10;L2Rvd25yZXYueG1sUEsFBgAAAAAEAAQA9QAAAIsDAAAAAA==&#10;" fillcolor="#e6e6e6" stroked="f">
                  <v:path arrowok="t"/>
                </v:rect>
                <v:rect id="Rectangle 2579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cF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oZw9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XBbEAAAA3QAAAA8AAAAAAAAAAAAAAAAAmAIAAGRycy9k&#10;b3ducmV2LnhtbFBLBQYAAAAABAAEAPUAAACJAwAAAAA=&#10;" fillcolor="#e6e6e6" stroked="f">
                  <v:path arrowok="t"/>
                </v:rect>
                <v:shape id="Freeform 2580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gDsYA&#10;AADdAAAADwAAAGRycy9kb3ducmV2LnhtbESPQWvCQBSE74X+h+UVvDWbprVIdA1FWvHSg2sRvD2y&#10;zySYfRuy2yT+e7dQ8DjMzDfMqphsKwbqfeNYwUuSgiAunWm4UvBz+HpegPAB2WDrmBRcyUOxfnxY&#10;YW7cyHsadKhEhLDPUUEdQpdL6cuaLPrEdcTRO7veYoiyr6TpcYxw28osTd+lxYbjQo0dbWoqL/rX&#10;KrCjHr43Xh/H8MlWX0/zbfN6Umr2NH0sQQSawj38394ZBdli/gZ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gD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1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FlcUA&#10;AADdAAAADwAAAGRycy9kb3ducmV2LnhtbESPQWvCQBSE74X+h+UVvNVNlRSJ2UiRtnjpwVUEb4/s&#10;Mwlm34bsNon/3i0IPQ4z8w2TbybbioF63zhW8DZPQBCXzjRcKTgevl5XIHxANtg6JgU38rApnp9y&#10;zIwbeU+DDpWIEPYZKqhD6DIpfVmTRT93HXH0Lq63GKLsK2l6HCPctnKRJO/SYsNxocaOtjWVV/1r&#10;FdhRDz9br09j+GSrb+f0u1melZq9TB9rEIGm8B9+tHdGwWKVpvD3Jj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2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n7scA&#10;AADdAAAADwAAAGRycy9kb3ducmV2LnhtbESPQWvCQBSE74X+h+UVeim6qaBIdJVSaLH0ZOyh3p7Z&#10;l2ww+zbZ3Zr037tCocdhZr5h1tvRtuJCPjSOFTxPMxDEpdMN1wq+Dm+TJYgQkTW2jknBLwXYbu7v&#10;1phrN/CeLkWsRYJwyFGBibHLpQylIYth6jri5FXOW4xJ+lpqj0OC21bOsmwhLTacFgx29GqoPBc/&#10;VsGuKHpnP/qTf6/M03Hoj9+fVafU48P4sgIRaYz/4b/2TiuYLecLuL1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AZ+7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83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+ecYA&#10;AADdAAAADwAAAGRycy9kb3ducmV2LnhtbESPQWvCQBSE70L/w/IK3symKbYSXUORVrz00LUI3h7Z&#10;ZxLMvg3ZbRL/vVso9DjMzDfMpphsKwbqfeNYwVOSgiAunWm4UvB9/FisQPiAbLB1TApu5KHYPsw2&#10;mBs38hcNOlQiQtjnqKAOocul9GVNFn3iOuLoXVxvMUTZV9L0OEa4bWWWpi/SYsNxocaOdjWVV/1j&#10;FdhRD587r09jeGerb+flvnk+KzV/nN7WIAJN4T/81z4YBdlq+Qq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/+e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4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qC8AA&#10;AADdAAAADwAAAGRycy9kb3ducmV2LnhtbERPTYvCMBC9L/gfwgje1lTFRapRRFS87GGjCN6GZmyL&#10;zaQ0sa3/fnMQPD7e92rT20q01PjSsYLJOAFBnDlTcq7gcj58L0D4gGywckwKXuRhsx58rTA1ruM/&#10;anXIRQxhn6KCIoQ6ldJnBVn0Y1cTR+7uGoshwiaXpsEuhttKTpPkR1osOTYUWNOuoOyhn1aB7XT7&#10;u/P62oU9W/26zY/l7KbUaNhvlyAC9eEjfrtPRsF0MY9z45v4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BqC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5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bhMUA&#10;AADdAAAADwAAAGRycy9kb3ducmV2LnhtbESPX2vCMBTF3wd+h3CFvchMFRxdNS1jIPRNp4XNt0tz&#10;15Q1N6XJav32ZjDY4+H8+XF2xWQ7MdLgW8cKVssEBHHtdMuNguq8f0pB+ICssXNMCm7kochnDzvM&#10;tLvyO42n0Ig4wj5DBSaEPpPS14Ys+qXriaP35QaLIcqhkXrAaxy3nVwnybO02HIkGOzpzVD9ffqx&#10;EbJYhFL75lDqz+pgxo/0cuy8Uo/z6XULItAU/sN/7VIrWKebF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duE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6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4pMEA&#10;AADdAAAADwAAAGRycy9kb3ducmV2LnhtbERPTWvCQBC9F/wPywi9iG70ICG6SikIudlaQb0N2TEb&#10;zM6G7Dam/75zKPT4eN/b/ehbNVAfm8AGlosMFHEVbMO1gfPXYZ6DignZYhuYDPxQhP1u8rLFwoYn&#10;f9JwSrWSEI4FGnApdYXWsXLkMS5CRyzcPfQek8C+1rbHp4T7Vq+ybK09NiwNDjt6d1Q9Tt9eSmaz&#10;VNpYH0t7PR/dcMlvH2005nU6vm1AJRrTv/jPXVoDq3wt++WNP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uKT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7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JK8UA&#10;AADdAAAADwAAAGRycy9kb3ducmV2LnhtbESPwWrDMBBE74H+g9hCb4nslATjRAnBtKWXHKqUgm+L&#10;tbFNrJWxVNv5+6pQ6HGYmTfM/jjbTow0+NaxgnSVgCCunGm5VvB5eV1mIHxANtg5JgV38nA8PCz2&#10;mBs38QeNOtQiQtjnqKAJoc+l9FVDFv3K9cTRu7rBYohyqKUZcIpw28l1kmylxZbjQoM9FQ1VN/1t&#10;FdhJj+fC668pvLDV93Lz1j6XSj09zqcdiEBz+A//td+NgnW2TeH3TX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gk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8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XXM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bpepX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d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9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WBsYA&#10;AADdAAAADwAAAGRycy9kb3ducmV2LnhtbESPT2vCQBTE7wW/w/IEb3VjAjZEVxEhVSg9NP45P7LP&#10;JJh9G7LbGL99t1DocZiZ3zDr7WhaMVDvGssKFvMIBHFpdcOVgvMpf01BOI+ssbVMCp7kYLuZvKwx&#10;0/bBXzQUvhIBwi5DBbX3XSalK2sy6Oa2Iw7ezfYGfZB9JXWPjwA3rYyjaCkNNhwWauxoX1N5L76N&#10;guFyu37kLu7y9yF5y4v4MKafiVKz6bhbgfA0+v/wX/uoFcTpMo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WB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4464" behindDoc="1" locked="0" layoutInCell="0" allowOverlap="1" wp14:anchorId="0C5CA792" wp14:editId="59955278">
                <wp:simplePos x="0" y="0"/>
                <wp:positionH relativeFrom="page">
                  <wp:posOffset>1666875</wp:posOffset>
                </wp:positionH>
                <wp:positionV relativeFrom="paragraph">
                  <wp:posOffset>60325</wp:posOffset>
                </wp:positionV>
                <wp:extent cx="2044065" cy="220345"/>
                <wp:effectExtent l="0" t="0" r="13335" b="8255"/>
                <wp:wrapNone/>
                <wp:docPr id="2864" name="Group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865" name="Rectangle 2563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Rectangle 2564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Rectangle 2565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2566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256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2568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256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Freeform 257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Freeform 2571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2572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2573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2574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2575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82809" id="Group 2562" o:spid="_x0000_s1026" style="position:absolute;margin-left:131.25pt;margin-top:4.75pt;width:160.95pt;height:17.35pt;z-index:-251542016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" o:allowincell="f">
                <v:rect id="Rectangle 2563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rRMYA&#10;AADdAAAADwAAAGRycy9kb3ducmV2LnhtbESPzWrDMBCE74W8g9hAb40cl4TgRDZOaUtpAvl9gMXa&#10;2CbWyliq7b59VSj0OMzMN8wmG00jeupcbVnBfBaBIC6srrlUcL28Pa1AOI+ssbFMCr7JQZZOHjaY&#10;aDvwifqzL0WAsEtQQeV9m0jpiooMupltiYN3s51BH2RXSt3hEOCmkXEULaXBmsNChS29VFTcz19G&#10;wfNx8Tka07zb2/5I29dd3h92g1KP0zFfg/A0+v/wX/tDK4hXywX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GrRMYAAADdAAAADwAAAAAAAAAAAAAAAACYAgAAZHJz&#10;L2Rvd25yZXYueG1sUEsFBgAAAAAEAAQA9QAAAIsDAAAAAA==&#10;" fillcolor="#e6e6e6" stroked="f">
                  <v:path arrowok="t"/>
                </v:rect>
                <v:rect id="Rectangle 2564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1M8YA&#10;AADdAAAADwAAAGRycy9kb3ducmV2LnhtbESP0WrCQBRE3wv+w3KFvtWNFkOIWUWlLVIL1egHXLLX&#10;JJi9G7LbJP37bqHQx2FmzjDZZjSN6KlztWUF81kEgriwuuZSwfXy+pSAcB5ZY2OZFHyTg8168pBh&#10;qu3AZ+pzX4oAYZeigsr7NpXSFRUZdDPbEgfvZjuDPsiulLrDIcBNIxdRFEuDNYeFClvaV1Tc8y+j&#10;4Pm0fB+Nad7s7eNEu5fjtv88Dko9TsftCoSn0f+H/9oHrWCRxDH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M1M8YAAADdAAAADwAAAAAAAAAAAAAAAACYAgAAZHJz&#10;L2Rvd25yZXYueG1sUEsFBgAAAAAEAAQA9QAAAIsDAAAAAA==&#10;" fillcolor="#e6e6e6" stroked="f">
                  <v:path arrowok="t"/>
                </v:rect>
                <v:rect id="Rectangle 2565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QqMUA&#10;AADdAAAADwAAAGRycy9kb3ducmV2LnhtbESP3WrCQBSE7wXfYTmCd3WjUpXoKlraIlXw9wEO2WMS&#10;zJ4N2W0S375bELwcZuYbZrFqTSFqqlxuWcFwEIEgTqzOOVVwvXy9zUA4j6yxsEwKHuRgtex2Fhhr&#10;2/CJ6rNPRYCwi1FB5n0ZS+mSjAy6gS2Jg3ezlUEfZJVKXWET4KaQoyiaSIM5h4UMS/rIKLmff42C&#10;8fH9pzWm+La3/ZE2n7t1fdg1SvV77XoOwlPrX+Fne6sVjGaT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5CoxQAAAN0AAAAPAAAAAAAAAAAAAAAAAJgCAABkcnMv&#10;ZG93bnJldi54bWxQSwUGAAAAAAQABAD1AAAAigMAAAAA&#10;" fillcolor="#e6e6e6" stroked="f">
                  <v:path arrowok="t"/>
                </v:rect>
                <v:shape id="Freeform 2566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gtsAA&#10;AADdAAAADwAAAGRycy9kb3ducmV2LnhtbERPTYvCMBC9L/gfwgje1lRlRapRRFS87MEogrehGdti&#10;MylNbOu/3xwWPD7e92rT20q01PjSsYLJOAFBnDlTcq7gejl8L0D4gGywckwK3uRhsx58rTA1ruMz&#10;tTrkIoawT1FBEUKdSumzgiz6sauJI/dwjcUQYZNL02AXw20lp0kylxZLjg0F1rQrKHvql1VgO93+&#10;7ry+dWHPVr/vP8dydldqNOy3SxCB+vAR/7tPRsF0MY9z45v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ygt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7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Lc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5Qr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FL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8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a2cIA&#10;AADdAAAADwAAAGRycy9kb3ducmV2LnhtbERPz2vCMBS+D/wfwhO8yJrqYJauUVQUtp3UCV4fzVtb&#10;bF5KEtvuv18Ogx0/vt/FZjSt6Mn5xrKCRZKCIC6tbrhScP06PmcgfEDW2FomBT/kYbOePBWYazvw&#10;mfpLqEQMYZ+jgjqELpfSlzUZ9IntiCP3bZ3BEKGrpHY4xHDTymWavkqDDceGGjva11TeLw+joOcu&#10;5eFlfmhOH5+7+y3Tc2m1UrPpuH0DEWgM/+I/97tWsMxWcX9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RrZwgAAAN0AAAAPAAAAAAAAAAAAAAAAAJgCAABkcnMvZG93&#10;bnJldi54bWxQSwUGAAAAAAQABAD1AAAAhw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69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f9sUA&#10;AADdAAAADwAAAGRycy9kb3ducmV2LnhtbESPQWvCQBSE70L/w/IK3sxGpa1EVynSSi8euhbB2yP7&#10;TILZtyG7TeK/dwXB4zAz3zCrzWBr0VHrK8cKpkkKgjh3puJCwd/he7IA4QOywdoxKbiSh836ZbTC&#10;zLief6nToRARwj5DBWUITSalz0uy6BPXEEfv7FqLIcq2kKbFPsJtLWdp+i4tVhwXSmxoW1J+0f9W&#10;ge11t996fezDF1t9Pb3tqvlJqfHr8LkEEWgIz/Cj/WMUzBYfU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5/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0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BgcUA&#10;AADdAAAADwAAAGRycy9kb3ducmV2LnhtbESPQWvCQBSE74X+h+UVvNWNkVaJbkKRVnrx0LUUvD2y&#10;zySYfRuy2yT+e1co9DjMzDfMtphsKwbqfeNYwWKegCAunWm4UvB9/Hheg/AB2WDrmBRcyUORPz5s&#10;MTNu5C8adKhEhLDPUEEdQpdJ6cuaLPq564ijd3a9xRBlX0nT4xjhtpVpkrxKiw3HhRo72tVUXvSv&#10;VWBHPRx2Xv+M4Z2tvp5e9s3ypNTsaXrbgAg0hf/wX/vTKEjXqxT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QG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1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wDsUA&#10;AADdAAAADwAAAGRycy9kb3ducmV2LnhtbESPX2vCMBTF3wd+h3CFvchMVdh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LA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2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oesUA&#10;AADdAAAADwAAAGRycy9kb3ducmV2LnhtbESPX2vCMBTF3wd+h3CFvchMFdl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Sh6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3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p4MgA&#10;AADdAAAADwAAAGRycy9kb3ducmV2LnhtbESPQWvCQBSE74X+h+UVeim60VINqauIWChKsUY99PbI&#10;PrPR7NuQ3Wr8991CocdhZr5hJrPO1uJCra8cKxj0ExDEhdMVlwr2u7deCsIHZI21Y1JwIw+z6f3d&#10;BDPtrrylSx5KESHsM1RgQmgyKX1hyKLvu4Y4ekfXWgxRtqXULV4j3NZymCQjabHiuGCwoYWh4px/&#10;WwXHvErNeskfz25zoPXTZvT1eVop9fjQzV9BBOrCf/iv/a4VDNPxC/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RWng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74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Hgs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ifQ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YHg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75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iGc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Fum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qIZ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240BC" w:rsidRPr="00365876" w:rsidRDefault="000E665F" w:rsidP="002240BC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0" allowOverlap="1" wp14:anchorId="5089BBE8" wp14:editId="4EFA85DA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78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79" name="Rectangle 259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Rectangle 259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Rectangle 259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259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259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259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5" name="Freeform 259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Freeform 259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259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9B70D" id="Group 2590" o:spid="_x0000_s1026" style="position:absolute;margin-left:137.15pt;margin-top:-1.6pt;width:160.95pt;height:17.3pt;z-index:-25153996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" o:allowincell="f">
                <v:rect id="Rectangle 259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3nM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MV/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U3nMYAAADdAAAADwAAAAAAAAAAAAAAAACYAgAAZHJz&#10;L2Rvd25yZXYueG1sUEsFBgAAAAAEAAQA9QAAAIsDAAAAAA==&#10;" fillcolor="#e6e6e6" stroked="f">
                  <v:path arrowok="t"/>
                </v:rect>
                <v:rect id="Rectangle 259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uJsEA&#10;AADdAAAADwAAAGRycy9kb3ducmV2LnhtbERPy4rCMBTdD/gP4QruNFUZKdUoKjPDoILPD7g017bY&#10;3JQm09a/NwthlofzXqw6U4qGaldYVjAeRSCIU6sLzhTcrt/DGITzyBpLy6TgSQ5Wy97HAhNtWz5T&#10;c/GZCCHsElSQe18lUro0J4NuZCviwN1tbdAHWGdS19iGcFPKSRTNpMGCQ0OOFW1zSh+XP6Ngevrc&#10;dcaUP/Z+ONHma79ujvtWqUG/W89BeOr8v/jt/tUKJnEc9oc34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a7ibBAAAA3QAAAA8AAAAAAAAAAAAAAAAAmAIAAGRycy9kb3du&#10;cmV2LnhtbFBLBQYAAAAABAAEAPUAAACGAwAAAAA=&#10;" fillcolor="#e6e6e6" stroked="f">
                  <v:path arrowok="t"/>
                </v:rect>
                <v:rect id="Rectangle 259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LvcUA&#10;AADdAAAADwAAAGRycy9kb3ducmV2LnhtbESP3WrCQBSE7wXfYTlC7+pGxRKiq2ippajg7wMcssck&#10;mD0bstskvr1bKHg5zMw3zHzZmVI0VLvCsoLRMAJBnFpdcKbgetm8xyCcR9ZYWiYFD3KwXPR7c0y0&#10;bflEzdlnIkDYJagg975KpHRpTgbd0FbEwbvZ2qAPss6krrENcFPKcRR9SIMFh4UcK/rMKb2ff42C&#10;yXG67Ywpv+1tf6T1127VHHatUm+DbjUD4anzr/B/+0crGMfxCP7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ku9xQAAAN0AAAAPAAAAAAAAAAAAAAAAAJgCAABkcnMv&#10;ZG93bnJldi54bWxQSwUGAAAAAAQABAD1AAAAigMAAAAA&#10;" fillcolor="#e6e6e6" stroked="f">
                  <v:path arrowok="t"/>
                </v:rect>
                <v:shape id="Freeform 259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x8cgA&#10;AADdAAAADwAAAGRycy9kb3ducmV2LnhtbESPW2vCQBSE3wX/w3KEvummeagxukpVChZqwQv4esye&#10;XDB7NmRXTfvr3YLQx2FmvmFmi87U4katqywreB1FIIgzqysuFBwPH8MEhPPIGmvLpOCHHCzm/d4M&#10;U23vvKPb3hciQNilqKD0vkmldFlJBt3INsTBy21r0AfZFlK3eA9wU8s4it6kwYrDQokNrUrKLvur&#10;UbDdXM+Tcf55Pnx/nXbr8fI3nyRrpV4G3fsUhKfO/4ef7Y1WECdJ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YbHx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59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vOMIA&#10;AADdAAAADwAAAGRycy9kb3ducmV2LnhtbESP0YrCMBRE3xf8h3AFXxZNrbCWahQVBNm31X7Apbm2&#10;xeSmNFGrX28WBB+HmTnDLNe9NeJGnW8cK5hOEhDEpdMNVwqK036cgfABWaNxTAoe5GG9GnwtMdfu&#10;zn90O4ZKRAj7HBXUIbS5lL6syaKfuJY4emfXWQxRdpXUHd4j3BqZJsmPtNhwXKixpV1N5eV4tQpo&#10;XpS77Wz77fnpLmmRTM2vNkqNhv1mASJQHz7hd/ugFaRZNoP/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O84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3TMUA&#10;AADdAAAADwAAAGRycy9kb3ducmV2LnhtbESPwWrDMBBE74X8g9hCLyWR7ZbEuFFCHCiU3pr4AxZr&#10;Y5tIK2OptpOvrwqFHoeZecNs97M1YqTBd44VpKsEBHHtdMeNgur8vsxB+ICs0TgmBTfysN8tHrZY&#10;aDfxF42n0IgIYV+ggjaEvpDS1y1Z9CvXE0fv4gaLIcqhkXrAKcKtkVmSrKXFjuNCiz0dW6qvp2+r&#10;gDZVfSxfymfPd3fNqiQ1n9oo9fQ4H95ABJrDf/iv/aEVZHn+Cr9v4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XdM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Zx8cA&#10;AADdAAAADwAAAGRycy9kb3ducmV2LnhtbESPQWvCQBSE74L/YXlCL6KbWiohukopLZSKWKMevD2y&#10;z2xs9m3IbjX9965Q6HGYmW+Y+bKztbhQ6yvHCh7HCQjiwumKSwX73fsoBeEDssbaMSn4JQ/LRb83&#10;x0y7K2/pkodSRAj7DBWYEJpMSl8YsujHriGO3sm1FkOUbSl1i9cIt7WcJMlUWqw4Lhhs6NVQ8Z3/&#10;WAWnvErN6o3XT25zoNVwMz1+nT+Vehh0LzMQgbrwH/5rf2gFkzR9hv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Gc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9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3pcUA&#10;AADdAAAADwAAAGRycy9kb3ducmV2LnhtbESPQWvCQBSE70L/w/IK3nRTRQmpm1CkLV48uC0Fb4/s&#10;axKafRuy2yT+e1cQPA4z8w2zKybbioF63zhW8LJMQBCXzjRcKfj++likIHxANtg6JgUX8lDkT7Md&#10;ZsaNfKJBh0pECPsMFdQhdJmUvqzJol+6jjh6v663GKLsK2l6HCPctnKVJFtpseG4UGNH+5rKP/1v&#10;FdhRD8e91z9jeGerL+fNZ7M+KzV/nt5eQQSawiN8bx+MglWabu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3e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9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SPsUA&#10;AADdAAAADwAAAGRycy9kb3ducmV2LnhtbESPQWvCQBSE7wX/w/IEb3Wj0jZEVxHR0ouHbkXw9sg+&#10;k2D2bciuSfz3XaHQ4zAz3zCrzWBr0VHrK8cKZtMEBHHuTMWFgtPP4TUF4QOywdoxKXiQh8169LLC&#10;zLiev6nToRARwj5DBWUITSalz0uy6KeuIY7e1bUWQ5RtIU2LfYTbWs6T5F1arDgulNjQrqT8pu9W&#10;ge11d9x5fe7Dnq1+XN4+q8VFqcl42C5BBBrCf/iv/WUUzNP0A5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9I+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7536" behindDoc="1" locked="0" layoutInCell="0" allowOverlap="1" wp14:anchorId="7BEDDC7A" wp14:editId="6F301DD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888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889" name="Rectangle 260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Rectangle 260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Rectangle 2603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260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260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260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260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260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260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514D8" id="Group 2600" o:spid="_x0000_s1026" style="position:absolute;margin-left:335.2pt;margin-top:-1.6pt;width:207.4pt;height:17.3pt;z-index:-25153894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" o:allowincell="f">
                <v:rect id="Rectangle 260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Hu8UA&#10;AADdAAAADwAAAGRycy9kb3ducmV2LnhtbESP3WrCQBSE74W+w3IK3ummSktMXcWKFqmF+vcAh+wx&#10;Cc2eDdk1iW/vCoKXw8x8w0znnSlFQ7UrLCt4G0YgiFOrC84UnI7rQQzCeWSNpWVScCUH89lLb4qJ&#10;ti3vqTn4TAQIuwQV5N5XiZQuzcmgG9qKOHhnWxv0QdaZ1DW2AW5KOYqiD2mw4LCQY0XLnNL/w8Uo&#10;GO/efzpjym97/t3R12q7aP62rVL9127xCcJT55/hR3ujFYzieAL3N+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Ee7xQAAAN0AAAAPAAAAAAAAAAAAAAAAAJgCAABkcnMv&#10;ZG93bnJldi54bWxQSwUGAAAAAAQABAD1AAAAigMAAAAA&#10;" fillcolor="#e6e6e6" stroked="f">
                  <v:path arrowok="t"/>
                </v:rect>
                <v:rect id="Rectangle 260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4+8MA&#10;AADdAAAADwAAAGRycy9kb3ducmV2LnhtbERP3WrCMBS+H+wdwhnsbk3nUGpnFB2bjCn4+wCH5tgW&#10;m5OSZG339suF4OXH9z9bDKYRHTlfW1bwmqQgiAuray4VnE9fLxkIH5A1NpZJwR95WMwfH2aYa9vz&#10;gbpjKEUMYZ+jgiqENpfSFxUZ9IltiSN3sc5giNCVUjvsY7hp5ChNJ9JgzbGhwpY+Kiqux1+j4G0/&#10;/hmMadb2st3T6nOz7HabXqnnp2H5DiLQEO7im/tbKxhl07g/volP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4+8MAAADdAAAADwAAAAAAAAAAAAAAAACYAgAAZHJzL2Rv&#10;d25yZXYueG1sUEsFBgAAAAAEAAQA9QAAAIgDAAAAAA==&#10;" fillcolor="#e6e6e6" stroked="f">
                  <v:path arrowok="t"/>
                </v:rect>
                <v:rect id="Rectangle 2603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YM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91gxQAAAN0AAAAPAAAAAAAAAAAAAAAAAJgCAABkcnMv&#10;ZG93bnJldi54bWxQSwUGAAAAAAQABAD1AAAAigMAAAAA&#10;" fillcolor="#e6e6e6" stroked="f">
                  <v:path arrowok="t"/>
                </v:rect>
                <v:shape id="Freeform 2604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1jcQA&#10;AADdAAAADwAAAGRycy9kb3ducmV2LnhtbESP0YrCMBRE3xf8h3AF39bUItJWo0hB9GUXdPcDLs21&#10;rTY3pYm1+vWbBcHHYWbOMKvNYBrRU+dqywpm0wgEcWF1zaWC35/dZwLCeWSNjWVS8CAHm/XoY4WZ&#10;tnc+Un/ypQgQdhkqqLxvMyldUZFBN7UtcfDOtjPog+xKqTu8B7hpZBxFC2mw5rBQYUt5RcX1dDMK&#10;0u/bfEGzw/5Jl0vKfZLz8StXajIetksQngb/Dr/aB60gTtIY/t+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tY3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605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55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PLXN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Xnl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6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hkcMA&#10;AADdAAAADwAAAGRycy9kb3ducmV2LnhtbESP0YrCMBRE34X9h3AXfBFNreJqNcoqCOKbbj/g0lzb&#10;YnJTmqxWv94IC/s4zMwZZrXprBE3an3tWMF4lIAgLpyuuVSQ/+yHcxA+IGs0jknBgzxs1h+9FWba&#10;3flEt3MoRYSwz1BBFUKTSemLiiz6kWuIo3dxrcUQZVtK3eI9wq2RaZLMpMWa40KFDe0qKq7nX6uA&#10;vvJit51sB56f7prmydgctVGq/9l9L0EE6sJ/+K990ArS+WIK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hk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7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/D8YA&#10;AADdAAAADwAAAGRycy9kb3ducmV2LnhtbESPQWvCQBSE70L/w/IK3nRTiyXGbKRIK1566FoK3h7Z&#10;ZxLMvg3ZbRL/vVso9DjMzDdMvptsKwbqfeNYwdMyAUFcOtNwpeDr9L5IQfiAbLB1TApu5GFXPMxy&#10;zIwb+ZMGHSoRIewzVFCH0GVS+rImi37pOuLoXVxvMUTZV9L0OEa4beUqSV6kxYbjQo0d7Wsqr/rH&#10;KrCjHj72Xn+P4Y2tvp3Xh+b5rNT8cXrdggg0hf/wX/toFKzSzRp+38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/D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8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heM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1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rhe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9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gIsUA&#10;AADdAAAADwAAAGRycy9kb3ducmV2LnhtbESPT4vCMBTE78J+h/AWvGm6FbTbNcqyUBXEg90/50fz&#10;bMs2L6WJtX57Iwgeh5n5DbNcD6YRPXWutqzgbRqBIC6srrlU8POdTRIQziNrbCyTgis5WK9eRktM&#10;tb3wkfrclyJA2KWooPK+TaV0RUUG3dS2xME72c6gD7Irpe7wEuCmkXEUzaXBmsNChS19VVT852ej&#10;oP89/e0zF7fZpp8tsjzeDslhptT4dfj8AOFp8M/wo73TCuLkfQH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KAi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position w:val="-1"/>
          <w:sz w:val="18"/>
          <w:szCs w:val="18"/>
        </w:rPr>
        <w:tab/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240BC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8560" behindDoc="1" locked="0" layoutInCell="0" allowOverlap="1" wp14:anchorId="23F4D18A" wp14:editId="0217634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9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9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85E8" id="Group 2610" o:spid="_x0000_s1026" style="position:absolute;margin-left:137.15pt;margin-top:-1.6pt;width:160.95pt;height:17.3pt;z-index:-25153792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+Fl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RZs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dFm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i4cMA&#10;AADdAAAADwAAAGRycy9kb3ducmV2LnhtbERP3WrCMBS+H/gO4Qi7m+k6FNcZxY0psg506gMcmmNb&#10;lpyUJrb17ZcLYZcf3/9iNVgjOmp97VjB8yQBQVw4XXOp4HzaPM1B+ICs0TgmBTfysFqOHhaYadfz&#10;D3XHUIoYwj5DBVUITSalLyqy6CeuIY7cxbUWQ4RtKXWLfQy3RqZJMpMWa44NFTb0UVHxe7xaBS+H&#10;6ddgrdm6y/eB3j/zdbfPe6Uex8P6DUSgIfyL7+6dVpC+JnF/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i4c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HesUA&#10;AADdAAAADwAAAGRycy9kb3ducmV2LnhtbESP0WrCQBRE3wX/YbmCb7pRqdjoKraoSBW0th9wyV6T&#10;YPZuyK5J+vduQfBxmJkzzGLVmkLUVLncsoLRMAJBnFidc6rg92c7mIFwHlljYZkU/JGD1bLbWWCs&#10;bcPfVF98KgKEXYwKMu/LWEqXZGTQDW1JHLyrrQz6IKtU6gqbADeFHEfRVBrMOSxkWNJnRsntcjcK&#10;Jue3r9aYYmevxzN9bA7r+nRolOr32vUchKfWv8LP9l4rGL9HI/h/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Ed6xQAAAN0AAAAPAAAAAAAAAAAAAAAAAJgCAABkcnMv&#10;ZG93bnJldi54bWxQSwUGAAAAAAQABAD1AAAAigMAAAAA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9NsgA&#10;AADdAAAADwAAAGRycy9kb3ducmV2LnhtbESPW2vCQBSE3wX/w3KEvummeagmukpVChZqwQv4esye&#10;XDB7NmRXTfvr3YLQx2FmvmFmi87U4katqywreB1FIIgzqysuFBwPH8MJCOeRNdaWScEPOVjM+70Z&#10;ptreeUe3vS9EgLBLUUHpfZNK6bKSDLqRbYiDl9vWoA+yLaRu8R7gppZxFL1JgxWHhRIbWpWUXfZX&#10;o2C7uZ6Tcf55Pnx/nXbr8fI3TyZrpV4G3fsUhKfO/4ef7Y1WECdR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U702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j/8QA&#10;AADdAAAADwAAAGRycy9kb3ducmV2LnhtbESPUWvCMBSF3wf7D+EOfBmaWGFq1ygqDIZv0/6AS3PX&#10;liY3pYla9+uXwcDHwznnO5xiOzorrjSE1rOG+UyBIK68abnWUJ4/pisQISIbtJ5Jw50CbDfPTwXm&#10;xt/4i66nWIsE4ZCjhibGPpcyVA05DDPfEyfv2w8OY5JDLc2AtwR3VmZKvUmHLaeFBns6NFR1p4vT&#10;QMuyOuwX+9fAP77LSjW3R2O1nryMu3cQkcb4CP+3P42GbK0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4/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7i8QA&#10;AADdAAAADwAAAGRycy9kb3ducmV2LnhtbESP0WoCMRRE3wv+Q7hCX0pNXIvVrVGqIEjf1P2Ay+Z2&#10;dzG5WTapbv16Iwg+DjNzhlmsemfFmbrQeNYwHikQxKU3DVcaiuP2fQYiRGSD1jNp+KcAq+XgZYG5&#10;8Rfe0/kQK5EgHHLUUMfY5lKGsiaHYeRb4uT9+s5hTLKrpOnwkuDOykypqXTYcFqosaVNTeXp8Oc0&#10;0GdRbtaT9Vvgqz9lhRrbH2O1fh32318gIvXxGX60d0ZDNlcfcH+Tn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e4v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VAMgA&#10;AADdAAAADwAAAGRycy9kb3ducmV2LnhtbESPQWsCMRSE74L/ITzBi2i2FkW3RimiUJRiXdtDb4/N&#10;c7Pt5mXZpLr++6ZQ8DjMzDfMYtXaSlyo8aVjBQ+jBARx7nTJhYL303Y4A+EDssbKMSm4kYfVsttZ&#10;YKrdlY90yUIhIoR9igpMCHUqpc8NWfQjVxNH7+waiyHKppC6wWuE20qOk2QqLZYcFwzWtDaUf2c/&#10;VsE5K2dmv+HXR3f4oP3gMP18+9op1e+1z08gArXhHv5vv2gF43kygb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hUA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7YsUA&#10;AADdAAAADwAAAGRycy9kb3ducmV2LnhtbESPQWvCQBSE74X+h+UVems2tVQ0uglF2uLFQ1cRvD2y&#10;zySYfRuy2yT+e7cg9DjMzDfMuphsKwbqfeNYwWuSgiAunWm4UnDYf70sQPiAbLB1TAqu5KHIHx/W&#10;mBk38g8NOlQiQthnqKAOocuk9GVNFn3iOuLonV1vMUTZV9L0OEa4beUsTefSYsNxocaONjWVF/1r&#10;FdhRD7uN18cxfLLV19P7d/N2Uur5afpYgQg0hf/wvb01CmbL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Xt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e+cYA&#10;AADdAAAADwAAAGRycy9kb3ducmV2LnhtbESPQWvCQBSE7wX/w/IEb3Wj0mrTbESkSi89uIrg7ZF9&#10;TUKzb0N2m8R/3y0Uehxm5hsm2462ET11vnasYDFPQBAXztRcKricD48bED4gG2wck4I7edjmk4cM&#10;U+MGPlGvQykihH2KCqoQ2lRKX1Rk0c9dSxy9T9dZDFF2pTQdDhFuG7lMkmdpsea4UGFL+4qKL/1t&#10;FdhB9x97r69DeGOr77enY726KTWbjrtXEIHG8B/+a78bBcuXZA2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3e+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CAP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7B1377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81632" behindDoc="1" locked="0" layoutInCell="0" allowOverlap="1" wp14:anchorId="5648E4A6" wp14:editId="45789B2F">
                <wp:simplePos x="0" y="0"/>
                <wp:positionH relativeFrom="page">
                  <wp:posOffset>2716530</wp:posOffset>
                </wp:positionH>
                <wp:positionV relativeFrom="paragraph">
                  <wp:posOffset>125095</wp:posOffset>
                </wp:positionV>
                <wp:extent cx="4424045" cy="219710"/>
                <wp:effectExtent l="0" t="0" r="14605" b="8890"/>
                <wp:wrapNone/>
                <wp:docPr id="290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045" cy="219710"/>
                          <a:chOff x="2743" y="-32"/>
                          <a:chExt cx="3219" cy="346"/>
                        </a:xfrm>
                      </wpg:grpSpPr>
                      <wps:wsp>
                        <wps:cNvPr id="290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6D10" id="Group 2610" o:spid="_x0000_s1026" style="position:absolute;margin-left:213.9pt;margin-top:9.85pt;width:348.35pt;height:17.3pt;z-index:-25153484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sbk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LfMUA&#10;AADdAAAADwAAAGRycy9kb3ducmV2LnhtbESP0WrCQBRE3wX/YbmCb7pRqZjUVVRskVrQ2n7AJXtN&#10;gtm7Ibsm6d+7hYKPw8ycYZbrzpSiodoVlhVMxhEI4tTqgjMFP99vowUI55E1lpZJwS85WK/6vSUm&#10;2rb8Rc3FZyJA2CWoIPe+SqR0aU4G3dhWxMG72tqgD7LOpK6xDXBTymkUzaXBgsNCjhXtckpvl7tR&#10;MDu/fHTGlO/2+nmm7f64aU7HVqnhoNu8gvDU+Wf4v33QCqZxFMPf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kt8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0PMMA&#10;AADdAAAADwAAAGRycy9kb3ducmV2LnhtbERP3WrCMBS+H+wdwhnsbk3tULQzSh2bjClYdQ9waI5t&#10;sTkpTdZ2b79cCF5+fP/L9Wga0VPnassKJlEMgriwuuZSwc/582UOwnlkjY1lUvBHDtarx4clptoO&#10;fKT+5EsRQtilqKDyvk2ldEVFBl1kW+LAXWxn0AfYlVJ3OIRw08gkjmfSYM2hocKW3isqrqdfo+A1&#10;n36PxjRbe9nntPnYZf1hNyj1/DRmbyA8jf4uvrm/tIJkMQ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0PM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Rp8YA&#10;AADdAAAADwAAAGRycy9kb3ducmV2LnhtbESP0WrCQBRE3wX/YbmFvtVNlBabuoa02FJU0KofcMle&#10;k2D2bshuk/Tvu4Lg4zAzZ5hFOphadNS6yrKCeBKBIM6trrhQcDp+Ps1BOI+ssbZMCv7IQbocjxaY&#10;aNvzD3UHX4gAYZeggtL7JpHS5SUZdBPbEAfvbFuDPsi2kLrFPsBNLadR9CINVhwWSmzoo6T8cvg1&#10;Cmb75/VgTP1lz9s9va82Wbfb9Eo9PgzZGwhPg7+Hb+1vrWD6G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3Rp8YAAADdAAAADwAAAAAAAAAAAAAAAACYAgAAZHJz&#10;L2Rvd25yZXYueG1sUEsFBgAAAAAEAAQA9QAAAIsDAAAAAA==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68cA&#10;AADdAAAADwAAAGRycy9kb3ducmV2LnhtbESPT2vCQBTE7wW/w/IEb3VjDtVEV6lKQcEW1ILXZ/bl&#10;D82+DdlVo5++KxR6HGbmN8xs0ZlaXKl1lWUFo2EEgjizuuJCwffx43UCwnlkjbVlUnAnB4t572WG&#10;qbY33tP14AsRIOxSVFB636RSuqwkg25oG+Lg5bY16INsC6lbvAW4qWUcRW/SYMVhocSGViVlP4eL&#10;UfC5uZyTcb49H792p/16vHzkyWSt1KDfvU9BeOr8f/ivvdEK4mQUw/N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K+v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1IsUA&#10;AADdAAAADwAAAGRycy9kb3ducmV2LnhtbESPwWrDMBBE74H+g9hCLyGR7UDaOFFMYyiU3pL4AxZr&#10;Y5tIK2OpttuvrwqFHoeZecMcitkaMdLgO8cK0nUCgrh2uuNGQXV9W72A8AFZo3FMCr7IQ3F8WBww&#10;127iM42X0IgIYZ+jgjaEPpfS1y1Z9GvXE0fv5gaLIcqhkXrAKcKtkVmSbKXFjuNCiz2VLdX3y6dV&#10;QM9VXZ42p6Xnb3fPqiQ1H9oo9fQ4v+5BBJrDf/iv/a4VZL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3Ui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tVsQA&#10;AADdAAAADwAAAGRycy9kb3ducmV2LnhtbESP0WrCQBRE34X+w3ILfRHdJErV1FWqIIhvpvmAS/Y2&#10;Ce7eDdmtpn69KxT6OMzMGWa9HawRV+p961hBOk1AEFdOt1wrKL8OkyUIH5A1Gsek4Jc8bDcvozXm&#10;2t34TNci1CJC2OeooAmhy6X0VUMW/dR1xNH7dr3FEGVfS93jLcKtkVmSvEuLLceFBjvaN1Rdih+r&#10;gBZltd/NdmPPd3fJyiQ1J22UensdPj9ABBrCf/ivfdQKslU6h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27Vb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D3cgA&#10;AADdAAAADwAAAGRycy9kb3ducmV2LnhtbESPQWsCMRSE74L/IbxCL0WzWiq6NYqUFooi6moPvT02&#10;z83q5mXZpLr++6ZQ8DjMzDfMdN7aSlyo8aVjBYN+AoI4d7rkQsFh/9Ebg/ABWWPlmBTcyMN81u1M&#10;MdXuyju6ZKEQEcI+RQUmhDqV0ueGLPq+q4mjd3SNxRBlU0jd4DXCbSWHSTKSFkuOCwZrejOUn7Mf&#10;q+CYlWOzeuf1s9t80eppM/renpZKPT60i1cQgdpwD/+3P7WC4WTwAn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e4Pd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tv8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D6m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O2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IJM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D8m7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Eg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2240BC" w:rsidP="007B1377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Pr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Pr="00365876">
        <w:rPr>
          <w:rFonts w:ascii="Arial" w:hAnsi="Arial" w:cs="Arial"/>
          <w:position w:val="-1"/>
          <w:sz w:val="18"/>
          <w:szCs w:val="18"/>
        </w:rPr>
        <w:t>sta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 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2240BC" w:rsidRPr="00365876" w:rsidRDefault="002240BC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7B1377" w:rsidRPr="00365876" w:rsidRDefault="007B1377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13"/>
          <w:szCs w:val="13"/>
        </w:rPr>
      </w:pPr>
      <w:r w:rsidRPr="0036587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re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sull</w:t>
      </w:r>
      <w:r w:rsidRPr="00365876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bb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ic</w:t>
      </w:r>
      <w:r w:rsidR="00A1305E">
        <w:rPr>
          <w:rFonts w:ascii="Arial" w:hAnsi="Arial" w:cs="Arial"/>
          <w:i/>
          <w:iCs/>
          <w:sz w:val="18"/>
          <w:szCs w:val="18"/>
        </w:rPr>
        <w:t xml:space="preserve">o </w:t>
      </w:r>
      <w:r w:rsidRPr="00365876">
        <w:rPr>
          <w:rFonts w:ascii="Arial" w:hAnsi="Arial" w:cs="Arial"/>
          <w:i/>
          <w:iCs/>
          <w:spacing w:val="-2"/>
          <w:position w:val="1"/>
          <w:sz w:val="18"/>
          <w:szCs w:val="18"/>
        </w:rPr>
        <w:t>“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A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="00661D6B"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</w:t>
      </w:r>
      <w:r w:rsidR="002240BC" w:rsidRPr="00365876">
        <w:rPr>
          <w:rFonts w:ascii="Arial" w:hAnsi="Arial" w:cs="Arial"/>
          <w:i/>
          <w:iCs/>
          <w:sz w:val="18"/>
          <w:szCs w:val="18"/>
        </w:rPr>
        <w:t>”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7B1377" w:rsidRPr="00365876" w:rsidRDefault="007B1377" w:rsidP="00C73B91">
      <w:pPr>
        <w:widowControl w:val="0"/>
        <w:autoSpaceDE w:val="0"/>
        <w:autoSpaceDN w:val="0"/>
        <w:adjustRightInd w:val="0"/>
        <w:spacing w:before="37" w:after="0" w:line="240" w:lineRule="auto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sape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hia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als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3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col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="00C73B91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D.P.R.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445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7B1377" w:rsidRPr="00365876" w:rsidRDefault="007B1377" w:rsidP="00C73B91">
      <w:pPr>
        <w:widowControl w:val="0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CH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AR</w:t>
      </w:r>
      <w:r w:rsidRPr="00365876">
        <w:rPr>
          <w:rFonts w:ascii="Arial" w:hAnsi="Arial" w:cs="Arial"/>
        </w:rPr>
        <w:t>A</w:t>
      </w:r>
    </w:p>
    <w:p w:rsidR="007B1377" w:rsidRPr="00365876" w:rsidRDefault="007B1377" w:rsidP="0093248F">
      <w:pPr>
        <w:widowControl w:val="0"/>
        <w:autoSpaceDE w:val="0"/>
        <w:autoSpaceDN w:val="0"/>
        <w:adjustRightInd w:val="0"/>
        <w:spacing w:before="60" w:after="0" w:line="240" w:lineRule="auto"/>
        <w:ind w:right="37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93248F"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55" w:after="0" w:line="241" w:lineRule="auto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ida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à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ta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qu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nqu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CB6454">
      <w:pPr>
        <w:widowControl w:val="0"/>
        <w:autoSpaceDE w:val="0"/>
        <w:autoSpaceDN w:val="0"/>
        <w:adjustRightInd w:val="0"/>
        <w:spacing w:after="0" w:line="314" w:lineRule="exact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è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cun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nna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="00CB6454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P.A;</w:t>
      </w:r>
    </w:p>
    <w:p w:rsidR="007B1377" w:rsidRPr="00365876" w:rsidRDefault="007B1377" w:rsidP="004965C9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="00A1305E">
        <w:rPr>
          <w:rFonts w:ascii="Arial" w:hAnsi="Arial" w:cs="Arial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a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>e</w:t>
      </w:r>
      <w:r w:rsidR="00A1305E" w:rsidRPr="00365876">
        <w:rPr>
          <w:rFonts w:ascii="Arial" w:hAnsi="Arial" w:cs="Arial"/>
          <w:spacing w:val="-2"/>
          <w:sz w:val="18"/>
          <w:szCs w:val="18"/>
        </w:rPr>
        <w:t>n</w:t>
      </w:r>
      <w:r w:rsidR="00A1305E" w:rsidRPr="00365876">
        <w:rPr>
          <w:rFonts w:ascii="Arial" w:hAnsi="Arial" w:cs="Arial"/>
          <w:spacing w:val="1"/>
          <w:sz w:val="18"/>
          <w:szCs w:val="18"/>
        </w:rPr>
        <w:t>s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d</w:t>
      </w:r>
      <w:r w:rsidR="00A1305E" w:rsidRPr="00365876">
        <w:rPr>
          <w:rFonts w:ascii="Arial" w:hAnsi="Arial" w:cs="Arial"/>
          <w:spacing w:val="1"/>
          <w:sz w:val="18"/>
          <w:szCs w:val="18"/>
        </w:rPr>
        <w:t>el</w:t>
      </w:r>
      <w:r w:rsidR="00A1305E" w:rsidRPr="00365876">
        <w:rPr>
          <w:rFonts w:ascii="Arial" w:hAnsi="Arial" w:cs="Arial"/>
          <w:spacing w:val="-2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>’a</w:t>
      </w:r>
      <w:r w:rsidR="00A1305E" w:rsidRPr="00365876">
        <w:rPr>
          <w:rFonts w:ascii="Arial" w:hAnsi="Arial" w:cs="Arial"/>
          <w:sz w:val="18"/>
          <w:szCs w:val="18"/>
        </w:rPr>
        <w:t>rt.</w:t>
      </w:r>
      <w:r w:rsidR="00A1305E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1"/>
          <w:sz w:val="18"/>
          <w:szCs w:val="18"/>
        </w:rPr>
        <w:t>416</w:t>
      </w:r>
      <w:r w:rsidR="00A1305E" w:rsidRPr="00365876">
        <w:rPr>
          <w:rFonts w:ascii="Arial" w:hAnsi="Arial" w:cs="Arial"/>
          <w:spacing w:val="-2"/>
          <w:sz w:val="18"/>
          <w:szCs w:val="18"/>
        </w:rPr>
        <w:t>/</w:t>
      </w:r>
      <w:r w:rsidR="00A1305E" w:rsidRPr="00365876">
        <w:rPr>
          <w:rFonts w:ascii="Arial" w:hAnsi="Arial" w:cs="Arial"/>
          <w:spacing w:val="1"/>
          <w:sz w:val="18"/>
          <w:szCs w:val="18"/>
        </w:rPr>
        <w:t>b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c</w:t>
      </w:r>
      <w:r w:rsidR="00A1305E" w:rsidRPr="00365876">
        <w:rPr>
          <w:rFonts w:ascii="Arial" w:hAnsi="Arial" w:cs="Arial"/>
          <w:spacing w:val="1"/>
          <w:sz w:val="18"/>
          <w:szCs w:val="18"/>
        </w:rPr>
        <w:t>od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>c</w:t>
      </w:r>
      <w:r w:rsidR="00A1305E" w:rsidRPr="00365876">
        <w:rPr>
          <w:rFonts w:ascii="Arial" w:hAnsi="Arial" w:cs="Arial"/>
          <w:sz w:val="18"/>
          <w:szCs w:val="18"/>
        </w:rPr>
        <w:t>e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p</w:t>
      </w:r>
      <w:r w:rsidR="00A1305E" w:rsidRPr="00365876">
        <w:rPr>
          <w:rFonts w:ascii="Arial" w:hAnsi="Arial" w:cs="Arial"/>
          <w:spacing w:val="1"/>
          <w:sz w:val="18"/>
          <w:szCs w:val="18"/>
        </w:rPr>
        <w:t>en</w:t>
      </w:r>
      <w:r w:rsidR="00A1305E" w:rsidRPr="00365876">
        <w:rPr>
          <w:rFonts w:ascii="Arial" w:hAnsi="Arial" w:cs="Arial"/>
          <w:spacing w:val="-2"/>
          <w:sz w:val="18"/>
          <w:szCs w:val="18"/>
        </w:rPr>
        <w:t>a</w:t>
      </w:r>
      <w:r w:rsidR="00A1305E" w:rsidRPr="00365876">
        <w:rPr>
          <w:rFonts w:ascii="Arial" w:hAnsi="Arial" w:cs="Arial"/>
          <w:spacing w:val="1"/>
          <w:sz w:val="18"/>
          <w:szCs w:val="18"/>
        </w:rPr>
        <w:t>l</w:t>
      </w:r>
      <w:r w:rsidR="00A1305E" w:rsidRPr="00365876">
        <w:rPr>
          <w:rFonts w:ascii="Arial" w:hAnsi="Arial" w:cs="Arial"/>
          <w:spacing w:val="9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6B16F7">
      <w:pPr>
        <w:widowControl w:val="0"/>
        <w:autoSpaceDE w:val="0"/>
        <w:autoSpaceDN w:val="0"/>
        <w:adjustRightInd w:val="0"/>
        <w:spacing w:after="0" w:line="322" w:lineRule="exact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ela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am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bu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="006B16F7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osi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4138C5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  <w:u w:val="single"/>
        </w:rPr>
      </w:pPr>
      <w:r w:rsidRPr="00365876">
        <w:rPr>
          <w:rFonts w:ascii="Arial" w:hAnsi="Arial" w:cs="Arial"/>
          <w:sz w:val="18"/>
          <w:szCs w:val="18"/>
        </w:rPr>
        <w:t>INPS_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="00B543DE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:rsidR="004138C5" w:rsidRPr="00365876" w:rsidRDefault="004138C5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</w:p>
    <w:p w:rsidR="007B1377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INAI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333" w:right="321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bbl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z w:val="18"/>
          <w:szCs w:val="18"/>
        </w:rPr>
        <w:t>;</w:t>
      </w: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D50F75" w:rsidRDefault="00D50F75" w:rsidP="00CB6454">
      <w:pPr>
        <w:widowControl w:val="0"/>
        <w:autoSpaceDE w:val="0"/>
        <w:autoSpaceDN w:val="0"/>
        <w:adjustRightInd w:val="0"/>
        <w:spacing w:after="0" w:line="240" w:lineRule="auto"/>
        <w:ind w:left="333" w:right="37"/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:rsidR="007B1377" w:rsidRPr="00365876" w:rsidRDefault="007B1377" w:rsidP="00CB6454">
      <w:pPr>
        <w:widowControl w:val="0"/>
        <w:autoSpaceDE w:val="0"/>
        <w:autoSpaceDN w:val="0"/>
        <w:adjustRightInd w:val="0"/>
        <w:spacing w:after="0" w:line="240" w:lineRule="auto"/>
        <w:ind w:left="333" w:right="37"/>
        <w:jc w:val="both"/>
        <w:rPr>
          <w:rFonts w:ascii="Arial" w:hAnsi="Arial" w:cs="Arial"/>
          <w:sz w:val="18"/>
          <w:szCs w:val="18"/>
        </w:rPr>
      </w:pPr>
      <w:r w:rsidRPr="00D50F75">
        <w:rPr>
          <w:rFonts w:ascii="Arial" w:hAnsi="Arial" w:cs="Arial"/>
          <w:b/>
          <w:bCs/>
          <w:sz w:val="18"/>
          <w:szCs w:val="18"/>
        </w:rPr>
        <w:t>In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z w:val="18"/>
          <w:szCs w:val="18"/>
        </w:rPr>
        <w:t>rif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D50F75">
        <w:rPr>
          <w:rFonts w:ascii="Arial" w:hAnsi="Arial" w:cs="Arial"/>
          <w:b/>
          <w:bCs/>
          <w:sz w:val="18"/>
          <w:szCs w:val="18"/>
        </w:rPr>
        <w:t>ri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D50F75">
        <w:rPr>
          <w:rFonts w:ascii="Arial" w:hAnsi="Arial" w:cs="Arial"/>
          <w:b/>
          <w:bCs/>
          <w:sz w:val="18"/>
          <w:szCs w:val="18"/>
        </w:rPr>
        <w:t>nto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D50F75">
        <w:rPr>
          <w:rFonts w:ascii="Arial" w:hAnsi="Arial" w:cs="Arial"/>
          <w:b/>
          <w:bCs/>
          <w:sz w:val="18"/>
          <w:szCs w:val="18"/>
        </w:rPr>
        <w:t>l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c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D50F75">
        <w:rPr>
          <w:rFonts w:ascii="Arial" w:hAnsi="Arial" w:cs="Arial"/>
          <w:b/>
          <w:bCs/>
          <w:sz w:val="18"/>
          <w:szCs w:val="18"/>
        </w:rPr>
        <w:t>re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D50F75">
        <w:rPr>
          <w:rFonts w:ascii="Arial" w:hAnsi="Arial" w:cs="Arial"/>
          <w:b/>
          <w:bCs/>
          <w:sz w:val="18"/>
          <w:szCs w:val="18"/>
        </w:rPr>
        <w:t>it</w:t>
      </w:r>
      <w:r w:rsidRPr="00D50F75">
        <w:rPr>
          <w:rFonts w:ascii="Arial" w:hAnsi="Arial" w:cs="Arial"/>
          <w:b/>
          <w:bCs/>
          <w:spacing w:val="-1"/>
          <w:sz w:val="18"/>
          <w:szCs w:val="18"/>
        </w:rPr>
        <w:t>a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D50F75">
        <w:rPr>
          <w:rFonts w:ascii="Arial" w:hAnsi="Arial" w:cs="Arial"/>
          <w:b/>
          <w:bCs/>
          <w:sz w:val="18"/>
          <w:szCs w:val="18"/>
        </w:rPr>
        <w:t>nto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z w:val="18"/>
          <w:szCs w:val="18"/>
        </w:rPr>
        <w:t>f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D50F75">
        <w:rPr>
          <w:rFonts w:ascii="Arial" w:hAnsi="Arial" w:cs="Arial"/>
          <w:b/>
          <w:bCs/>
          <w:sz w:val="18"/>
          <w:szCs w:val="18"/>
        </w:rPr>
        <w:t>rm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D50F75">
        <w:rPr>
          <w:rFonts w:ascii="Arial" w:hAnsi="Arial" w:cs="Arial"/>
          <w:b/>
          <w:bCs/>
          <w:sz w:val="18"/>
          <w:szCs w:val="18"/>
        </w:rPr>
        <w:t>i</w:t>
      </w:r>
      <w:r w:rsidRPr="00D50F75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D50F75">
        <w:rPr>
          <w:rFonts w:ascii="Arial" w:hAnsi="Arial" w:cs="Arial"/>
          <w:b/>
          <w:bCs/>
          <w:sz w:val="18"/>
          <w:szCs w:val="18"/>
        </w:rPr>
        <w:t>o</w:t>
      </w:r>
      <w:r w:rsidRPr="00D50F75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D50F75">
        <w:rPr>
          <w:rFonts w:ascii="Arial" w:hAnsi="Arial" w:cs="Arial"/>
          <w:b/>
          <w:bCs/>
          <w:sz w:val="18"/>
          <w:szCs w:val="18"/>
        </w:rPr>
        <w:t>i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s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D50F75">
        <w:rPr>
          <w:rFonts w:ascii="Arial" w:hAnsi="Arial" w:cs="Arial"/>
          <w:b/>
          <w:bCs/>
          <w:sz w:val="18"/>
          <w:szCs w:val="18"/>
        </w:rPr>
        <w:t>n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D50F75">
        <w:rPr>
          <w:rFonts w:ascii="Arial" w:hAnsi="Arial" w:cs="Arial"/>
          <w:b/>
          <w:bCs/>
          <w:sz w:val="18"/>
          <w:szCs w:val="18"/>
        </w:rPr>
        <w:t>i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D50F75">
        <w:rPr>
          <w:rFonts w:ascii="Arial" w:hAnsi="Arial" w:cs="Arial"/>
          <w:b/>
          <w:bCs/>
          <w:sz w:val="18"/>
          <w:szCs w:val="18"/>
        </w:rPr>
        <w:t>l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D50F75">
        <w:rPr>
          <w:rFonts w:ascii="Arial" w:hAnsi="Arial" w:cs="Arial"/>
          <w:b/>
          <w:bCs/>
          <w:sz w:val="18"/>
          <w:szCs w:val="18"/>
        </w:rPr>
        <w:t>a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z w:val="18"/>
          <w:szCs w:val="18"/>
        </w:rPr>
        <w:t>D</w:t>
      </w:r>
      <w:r w:rsidRPr="00D50F75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D50F75">
        <w:rPr>
          <w:rFonts w:ascii="Arial" w:hAnsi="Arial" w:cs="Arial"/>
          <w:b/>
          <w:bCs/>
          <w:sz w:val="18"/>
          <w:szCs w:val="18"/>
        </w:rPr>
        <w:t>R d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D50F75">
        <w:rPr>
          <w:rFonts w:ascii="Arial" w:hAnsi="Arial" w:cs="Arial"/>
          <w:b/>
          <w:bCs/>
          <w:sz w:val="18"/>
          <w:szCs w:val="18"/>
        </w:rPr>
        <w:t>l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D50F75">
        <w:rPr>
          <w:rFonts w:ascii="Arial" w:hAnsi="Arial" w:cs="Arial"/>
          <w:b/>
          <w:bCs/>
          <w:spacing w:val="1"/>
          <w:sz w:val="18"/>
          <w:szCs w:val="18"/>
        </w:rPr>
        <w:t>01 ottobre 2019</w:t>
      </w:r>
      <w:r w:rsidRPr="00D50F75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D50F75">
        <w:rPr>
          <w:rFonts w:ascii="Arial" w:hAnsi="Arial" w:cs="Arial"/>
          <w:b/>
          <w:bCs/>
          <w:sz w:val="18"/>
          <w:szCs w:val="18"/>
        </w:rPr>
        <w:t>.</w:t>
      </w:r>
      <w:r w:rsidRPr="00D50F7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D50F75">
        <w:rPr>
          <w:rFonts w:ascii="Arial" w:hAnsi="Arial" w:cs="Arial"/>
          <w:b/>
          <w:bCs/>
          <w:spacing w:val="1"/>
          <w:sz w:val="18"/>
          <w:szCs w:val="18"/>
        </w:rPr>
        <w:t>682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333" w:right="33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Co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nu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/i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IS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RFEO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      </w:t>
      </w:r>
      <w:r w:rsidR="004138C5" w:rsidRPr="00365876">
        <w:rPr>
          <w:rFonts w:ascii="Arial" w:hAnsi="Arial" w:cs="Arial"/>
          <w:sz w:val="18"/>
          <w:szCs w:val="18"/>
          <w:u w:val="single"/>
        </w:rPr>
        <w:t xml:space="preserve">     </w:t>
      </w: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re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)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le</w:t>
      </w:r>
      <w:r w:rsidRPr="00365876">
        <w:rPr>
          <w:rFonts w:ascii="Arial" w:hAnsi="Arial" w:cs="Arial"/>
          <w:sz w:val="18"/>
          <w:szCs w:val="18"/>
        </w:rPr>
        <w:t>/i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4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before="5" w:after="0" w:line="240" w:lineRule="auto"/>
        <w:ind w:left="333" w:right="4022"/>
        <w:jc w:val="both"/>
        <w:rPr>
          <w:rFonts w:ascii="Arial" w:hAnsi="Arial" w:cs="Arial"/>
          <w:sz w:val="18"/>
          <w:szCs w:val="18"/>
        </w:rPr>
      </w:pPr>
    </w:p>
    <w:p w:rsidR="007B1377" w:rsidRPr="00365876" w:rsidRDefault="007B1377" w:rsidP="002240BC">
      <w:pPr>
        <w:widowControl w:val="0"/>
        <w:autoSpaceDE w:val="0"/>
        <w:autoSpaceDN w:val="0"/>
        <w:adjustRightInd w:val="0"/>
        <w:spacing w:before="24" w:after="0" w:line="242" w:lineRule="auto"/>
        <w:ind w:left="284" w:right="5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nu</w:t>
      </w:r>
      <w:r w:rsidRPr="00365876">
        <w:rPr>
          <w:rFonts w:ascii="Arial" w:hAnsi="Arial" w:cs="Arial"/>
          <w:sz w:val="18"/>
          <w:szCs w:val="18"/>
        </w:rPr>
        <w:t>a e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l/i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IS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RFE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                                     </w:t>
      </w:r>
      <w:r w:rsidRPr="00365876">
        <w:rPr>
          <w:rFonts w:ascii="Arial" w:hAnsi="Arial" w:cs="Arial"/>
          <w:spacing w:val="-4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dica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 xml:space="preserve">) 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le</w:t>
      </w:r>
      <w:r w:rsidRPr="00365876">
        <w:rPr>
          <w:rFonts w:ascii="Arial" w:hAnsi="Arial" w:cs="Arial"/>
          <w:sz w:val="18"/>
          <w:szCs w:val="18"/>
        </w:rPr>
        <w:t>/i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/o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 xml:space="preserve">l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2240BC">
      <w:pPr>
        <w:widowControl w:val="0"/>
        <w:autoSpaceDE w:val="0"/>
        <w:autoSpaceDN w:val="0"/>
        <w:adjustRightInd w:val="0"/>
        <w:spacing w:after="0" w:line="313" w:lineRule="exact"/>
        <w:ind w:left="284" w:right="49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ob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li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="004138C5" w:rsidRPr="00365876">
        <w:rPr>
          <w:rFonts w:ascii="Arial" w:hAnsi="Arial" w:cs="Arial"/>
          <w:spacing w:val="1"/>
          <w:sz w:val="18"/>
          <w:szCs w:val="18"/>
        </w:rPr>
        <w:t>e azioni</w:t>
      </w:r>
      <w:r w:rsidR="00AA6088">
        <w:rPr>
          <w:rFonts w:ascii="Arial" w:hAnsi="Arial" w:cs="Arial"/>
          <w:spacing w:val="1"/>
          <w:sz w:val="18"/>
          <w:szCs w:val="18"/>
        </w:rPr>
        <w:t xml:space="preserve"> formative </w:t>
      </w:r>
      <w:bookmarkStart w:id="0" w:name="_GoBack"/>
      <w:bookmarkEnd w:id="0"/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ipo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ienda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="004138C5" w:rsidRPr="00365876">
        <w:rPr>
          <w:rFonts w:ascii="Arial" w:hAnsi="Arial" w:cs="Arial"/>
          <w:spacing w:val="1"/>
          <w:sz w:val="18"/>
          <w:szCs w:val="18"/>
        </w:rPr>
        <w:t>engono svolte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iend</w:t>
      </w:r>
      <w:r w:rsidRPr="00365876">
        <w:rPr>
          <w:rFonts w:ascii="Arial" w:hAnsi="Arial" w:cs="Arial"/>
          <w:sz w:val="18"/>
          <w:szCs w:val="18"/>
        </w:rPr>
        <w:t>a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rt.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D.l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159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201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z w:val="18"/>
          <w:szCs w:val="18"/>
        </w:rPr>
        <w:t>nt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fi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:rsidR="007B1377" w:rsidRPr="00365876" w:rsidRDefault="007B1377" w:rsidP="002240BC">
      <w:pPr>
        <w:widowControl w:val="0"/>
        <w:autoSpaceDE w:val="0"/>
        <w:autoSpaceDN w:val="0"/>
        <w:adjustRightInd w:val="0"/>
        <w:spacing w:after="0" w:line="320" w:lineRule="exact"/>
        <w:ind w:left="284" w:right="5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fr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cad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6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gs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="002240BC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159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01</w:t>
      </w:r>
      <w:r w:rsidRPr="00365876">
        <w:rPr>
          <w:rFonts w:ascii="Arial" w:hAnsi="Arial" w:cs="Arial"/>
          <w:sz w:val="18"/>
          <w:szCs w:val="18"/>
        </w:rPr>
        <w:t>1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p</w:t>
      </w:r>
      <w:r w:rsidRPr="00365876">
        <w:rPr>
          <w:rFonts w:ascii="Arial" w:hAnsi="Arial" w:cs="Arial"/>
          <w:b/>
          <w:bCs/>
          <w:sz w:val="18"/>
          <w:szCs w:val="18"/>
        </w:rPr>
        <w:t>re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68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oro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2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um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35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nuo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ri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ione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284" w:right="60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ap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5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ip</w:t>
      </w:r>
      <w:r w:rsidRPr="00365876">
        <w:rPr>
          <w:rFonts w:ascii="Arial" w:hAnsi="Arial" w:cs="Arial"/>
          <w:spacing w:val="-2"/>
          <w:sz w:val="18"/>
          <w:szCs w:val="18"/>
        </w:rPr>
        <w:t>li</w:t>
      </w:r>
      <w:r w:rsidRPr="00365876">
        <w:rPr>
          <w:rFonts w:ascii="Arial" w:hAnsi="Arial" w:cs="Arial"/>
          <w:spacing w:val="1"/>
          <w:sz w:val="18"/>
          <w:szCs w:val="18"/>
        </w:rPr>
        <w:t>nan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il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esse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206" w:lineRule="exact"/>
        <w:ind w:left="113" w:right="7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q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on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gs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8</w:t>
      </w:r>
      <w:r w:rsidRPr="00365876">
        <w:rPr>
          <w:rFonts w:ascii="Arial" w:hAnsi="Arial" w:cs="Arial"/>
          <w:b/>
          <w:bCs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rtu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ità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fra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om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e 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na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317" w:lineRule="exact"/>
        <w:ind w:left="284" w:right="5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7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198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6</w:t>
      </w:r>
    </w:p>
    <w:p w:rsidR="008C29E3" w:rsidRPr="00365876" w:rsidRDefault="008C29E3" w:rsidP="008C29E3">
      <w:pPr>
        <w:widowControl w:val="0"/>
        <w:autoSpaceDE w:val="0"/>
        <w:autoSpaceDN w:val="0"/>
        <w:adjustRightInd w:val="0"/>
        <w:spacing w:before="8" w:after="0" w:line="240" w:lineRule="auto"/>
        <w:ind w:left="284" w:right="7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“Co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ppo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a norma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8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emb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46</w:t>
      </w:r>
      <w:r w:rsidRPr="00365876">
        <w:rPr>
          <w:rFonts w:ascii="Arial" w:hAnsi="Arial" w:cs="Arial"/>
          <w:sz w:val="18"/>
          <w:szCs w:val="18"/>
        </w:rPr>
        <w:t>”,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7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.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73425E" w:rsidRPr="00365876" w:rsidRDefault="0073425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7"/>
          <w:szCs w:val="17"/>
        </w:rPr>
        <w:t>1</w:t>
      </w: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Default="00356180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B543DE" w:rsidRPr="00365876" w:rsidRDefault="00B543DE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356180" w:rsidRPr="00B543DE" w:rsidRDefault="00356180" w:rsidP="00B543D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589" w:right="-23" w:hanging="357"/>
        <w:rPr>
          <w:rFonts w:ascii="Arial" w:hAnsi="Arial" w:cs="Arial"/>
          <w:w w:val="115"/>
          <w:position w:val="1"/>
          <w:sz w:val="14"/>
          <w:szCs w:val="14"/>
        </w:rPr>
      </w:pPr>
      <w:r w:rsidRPr="00B543DE">
        <w:rPr>
          <w:rFonts w:ascii="Arial" w:hAnsi="Arial" w:cs="Arial"/>
          <w:w w:val="115"/>
          <w:position w:val="1"/>
          <w:sz w:val="14"/>
          <w:szCs w:val="14"/>
        </w:rPr>
        <w:t xml:space="preserve">AIIegare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B543DE">
        <w:rPr>
          <w:rFonts w:ascii="Arial" w:hAnsi="Arial" w:cs="Arial"/>
          <w:w w:val="115"/>
          <w:position w:val="1"/>
          <w:sz w:val="14"/>
          <w:szCs w:val="14"/>
        </w:rPr>
        <w:t xml:space="preserve"> del documento di riconosc</w:t>
      </w:r>
      <w:r w:rsidR="00B543DE" w:rsidRPr="00B543DE">
        <w:rPr>
          <w:rFonts w:ascii="Arial" w:hAnsi="Arial" w:cs="Arial"/>
          <w:w w:val="115"/>
          <w:position w:val="1"/>
          <w:sz w:val="14"/>
          <w:szCs w:val="14"/>
        </w:rPr>
        <w:t>i</w:t>
      </w:r>
      <w:r w:rsidRPr="00B543DE">
        <w:rPr>
          <w:rFonts w:ascii="Arial" w:hAnsi="Arial" w:cs="Arial"/>
          <w:w w:val="115"/>
          <w:position w:val="1"/>
          <w:sz w:val="14"/>
          <w:szCs w:val="14"/>
        </w:rPr>
        <w:t>mento</w:t>
      </w:r>
    </w:p>
    <w:p w:rsidR="007B1377" w:rsidRPr="00365876" w:rsidRDefault="007B1377">
      <w:pPr>
        <w:rPr>
          <w:rFonts w:ascii="Arial" w:hAnsi="Arial" w:cs="Arial"/>
          <w:sz w:val="20"/>
          <w:szCs w:val="20"/>
        </w:rPr>
      </w:pPr>
      <w:r w:rsidRPr="00365876">
        <w:rPr>
          <w:rFonts w:ascii="Arial" w:hAnsi="Arial" w:cs="Arial"/>
          <w:sz w:val="20"/>
          <w:szCs w:val="20"/>
        </w:rPr>
        <w:br w:type="page"/>
      </w:r>
    </w:p>
    <w:p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:rsidR="00661D6B" w:rsidRPr="00365876" w:rsidRDefault="000E665F" w:rsidP="00517FA1">
      <w:pPr>
        <w:widowControl w:val="0"/>
        <w:autoSpaceDE w:val="0"/>
        <w:autoSpaceDN w:val="0"/>
        <w:adjustRightInd w:val="0"/>
        <w:spacing w:before="29" w:after="0" w:line="242" w:lineRule="auto"/>
        <w:ind w:right="478"/>
        <w:jc w:val="both"/>
        <w:rPr>
          <w:rFonts w:ascii="Arial" w:hAnsi="Arial" w:cs="Arial"/>
          <w:spacing w:val="31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EE6339D" wp14:editId="2056EA33">
                <wp:simplePos x="0" y="0"/>
                <wp:positionH relativeFrom="page">
                  <wp:posOffset>1282700</wp:posOffset>
                </wp:positionH>
                <wp:positionV relativeFrom="paragraph">
                  <wp:posOffset>-50165</wp:posOffset>
                </wp:positionV>
                <wp:extent cx="0" cy="5715"/>
                <wp:effectExtent l="0" t="0" r="0" b="0"/>
                <wp:wrapNone/>
                <wp:docPr id="1824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9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noFill/>
                        <a:ln w="114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853A" id="Freeform 461" o:spid="_x0000_s1026" style="position:absolute;margin-left:101pt;margin-top:-3.95pt;width:0;height: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" o:allowincell="f" path="m,l,9e" filled="f" strokeweight=".09pt">
                <v:stroke dashstyle="dash"/>
                <v:path arrowok="t" o:connecttype="custom" o:connectlocs="0,0;0,2572" o:connectangles="0,0"/>
                <w10:wrap anchorx="page"/>
              </v:shape>
            </w:pict>
          </mc:Fallback>
        </mc:AlternateContent>
      </w:r>
      <w:r w:rsidR="003C7B72" w:rsidRPr="00365876">
        <w:rPr>
          <w:rFonts w:ascii="Arial" w:hAnsi="Arial" w:cs="Arial"/>
          <w:b/>
          <w:bCs/>
          <w:spacing w:val="-1"/>
        </w:rPr>
        <w:t>M</w:t>
      </w:r>
      <w:r w:rsidR="003C7B72" w:rsidRPr="00365876">
        <w:rPr>
          <w:rFonts w:ascii="Arial" w:hAnsi="Arial" w:cs="Arial"/>
          <w:b/>
          <w:bCs/>
        </w:rPr>
        <w:t xml:space="preserve">ODELLO </w:t>
      </w:r>
      <w:r w:rsidR="003C7B72" w:rsidRPr="00365876">
        <w:rPr>
          <w:rFonts w:ascii="Arial" w:hAnsi="Arial" w:cs="Arial"/>
          <w:b/>
          <w:bCs/>
          <w:spacing w:val="1"/>
        </w:rPr>
        <w:t>02</w:t>
      </w:r>
      <w:r w:rsidR="004965C9" w:rsidRPr="00365876">
        <w:rPr>
          <w:rFonts w:ascii="Arial" w:hAnsi="Arial" w:cs="Arial"/>
          <w:b/>
          <w:bCs/>
          <w:spacing w:val="-3"/>
        </w:rPr>
        <w:t>B</w:t>
      </w:r>
      <w:r w:rsidR="003C7B72" w:rsidRPr="00365876">
        <w:rPr>
          <w:rFonts w:ascii="Arial" w:hAnsi="Arial" w:cs="Arial"/>
          <w:b/>
          <w:bCs/>
        </w:rPr>
        <w:t>:</w:t>
      </w:r>
      <w:r w:rsidR="00517FA1" w:rsidRPr="00365876">
        <w:rPr>
          <w:rFonts w:ascii="Arial" w:hAnsi="Arial" w:cs="Arial"/>
          <w:b/>
          <w:bCs/>
        </w:rPr>
        <w:tab/>
      </w:r>
      <w:r w:rsidR="003C7B72" w:rsidRPr="00365876">
        <w:rPr>
          <w:rFonts w:ascii="Arial" w:hAnsi="Arial" w:cs="Arial"/>
          <w:b/>
          <w:bCs/>
        </w:rPr>
        <w:t>DIC</w:t>
      </w:r>
      <w:r w:rsidR="003C7B72" w:rsidRPr="00365876">
        <w:rPr>
          <w:rFonts w:ascii="Arial" w:hAnsi="Arial" w:cs="Arial"/>
          <w:b/>
          <w:bCs/>
          <w:spacing w:val="-1"/>
        </w:rPr>
        <w:t>H</w:t>
      </w:r>
      <w:r w:rsidR="003C7B72" w:rsidRPr="00365876">
        <w:rPr>
          <w:rFonts w:ascii="Arial" w:hAnsi="Arial" w:cs="Arial"/>
          <w:b/>
          <w:bCs/>
          <w:spacing w:val="3"/>
        </w:rPr>
        <w:t>I</w:t>
      </w:r>
      <w:r w:rsidR="003C7B72" w:rsidRPr="00365876">
        <w:rPr>
          <w:rFonts w:ascii="Arial" w:hAnsi="Arial" w:cs="Arial"/>
          <w:b/>
          <w:bCs/>
          <w:spacing w:val="-5"/>
        </w:rPr>
        <w:t>A</w:t>
      </w:r>
      <w:r w:rsidR="003C7B72" w:rsidRPr="00365876">
        <w:rPr>
          <w:rFonts w:ascii="Arial" w:hAnsi="Arial" w:cs="Arial"/>
          <w:b/>
          <w:bCs/>
          <w:spacing w:val="4"/>
        </w:rPr>
        <w:t>R</w:t>
      </w:r>
      <w:r w:rsidR="003C7B72" w:rsidRPr="00365876">
        <w:rPr>
          <w:rFonts w:ascii="Arial" w:hAnsi="Arial" w:cs="Arial"/>
          <w:b/>
          <w:bCs/>
          <w:spacing w:val="-5"/>
        </w:rPr>
        <w:t>A</w:t>
      </w:r>
      <w:r w:rsidR="003C7B72" w:rsidRPr="00365876">
        <w:rPr>
          <w:rFonts w:ascii="Arial" w:hAnsi="Arial" w:cs="Arial"/>
          <w:b/>
          <w:bCs/>
          <w:spacing w:val="2"/>
        </w:rPr>
        <w:t>Z</w:t>
      </w:r>
      <w:r w:rsidR="003C7B72" w:rsidRPr="00365876">
        <w:rPr>
          <w:rFonts w:ascii="Arial" w:hAnsi="Arial" w:cs="Arial"/>
          <w:b/>
          <w:bCs/>
        </w:rPr>
        <w:t>I</w:t>
      </w:r>
      <w:r w:rsidR="003C7B72" w:rsidRPr="00365876">
        <w:rPr>
          <w:rFonts w:ascii="Arial" w:hAnsi="Arial" w:cs="Arial"/>
          <w:b/>
          <w:bCs/>
          <w:spacing w:val="1"/>
        </w:rPr>
        <w:t>O</w:t>
      </w:r>
      <w:r w:rsidR="003C7B72" w:rsidRPr="00365876">
        <w:rPr>
          <w:rFonts w:ascii="Arial" w:hAnsi="Arial" w:cs="Arial"/>
          <w:b/>
          <w:bCs/>
        </w:rPr>
        <w:t>NE</w:t>
      </w:r>
      <w:r w:rsidR="003C7B72" w:rsidRPr="00365876">
        <w:rPr>
          <w:rFonts w:ascii="Arial" w:hAnsi="Arial" w:cs="Arial"/>
          <w:b/>
          <w:bCs/>
          <w:spacing w:val="12"/>
        </w:rPr>
        <w:t xml:space="preserve"> </w:t>
      </w:r>
      <w:r w:rsidR="003C7B72" w:rsidRPr="00365876">
        <w:rPr>
          <w:rFonts w:ascii="Arial" w:hAnsi="Arial" w:cs="Arial"/>
        </w:rPr>
        <w:t>(</w:t>
      </w:r>
      <w:r w:rsidR="003C7B72" w:rsidRPr="00365876">
        <w:rPr>
          <w:rFonts w:ascii="Arial" w:hAnsi="Arial" w:cs="Arial"/>
          <w:spacing w:val="1"/>
        </w:rPr>
        <w:t>a</w:t>
      </w:r>
      <w:r w:rsidR="003C7B72" w:rsidRPr="00365876">
        <w:rPr>
          <w:rFonts w:ascii="Arial" w:hAnsi="Arial" w:cs="Arial"/>
        </w:rPr>
        <w:t>i</w:t>
      </w:r>
      <w:r w:rsidR="003C7B72" w:rsidRPr="00365876">
        <w:rPr>
          <w:rFonts w:ascii="Arial" w:hAnsi="Arial" w:cs="Arial"/>
          <w:spacing w:val="10"/>
        </w:rPr>
        <w:t xml:space="preserve"> </w:t>
      </w:r>
      <w:r w:rsidR="003C7B72" w:rsidRPr="00365876">
        <w:rPr>
          <w:rFonts w:ascii="Arial" w:hAnsi="Arial" w:cs="Arial"/>
          <w:spacing w:val="1"/>
        </w:rPr>
        <w:t>s</w:t>
      </w:r>
      <w:r w:rsidR="003C7B72" w:rsidRPr="00365876">
        <w:rPr>
          <w:rFonts w:ascii="Arial" w:hAnsi="Arial" w:cs="Arial"/>
          <w:spacing w:val="-2"/>
        </w:rPr>
        <w:t>e</w:t>
      </w:r>
      <w:r w:rsidR="003C7B72" w:rsidRPr="00365876">
        <w:rPr>
          <w:rFonts w:ascii="Arial" w:hAnsi="Arial" w:cs="Arial"/>
          <w:spacing w:val="1"/>
        </w:rPr>
        <w:t>ns</w:t>
      </w:r>
      <w:r w:rsidR="003C7B72" w:rsidRPr="00365876">
        <w:rPr>
          <w:rFonts w:ascii="Arial" w:hAnsi="Arial" w:cs="Arial"/>
        </w:rPr>
        <w:t>i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de</w:t>
      </w:r>
      <w:r w:rsidR="003C7B72" w:rsidRPr="00365876">
        <w:rPr>
          <w:rFonts w:ascii="Arial" w:hAnsi="Arial" w:cs="Arial"/>
          <w:spacing w:val="-2"/>
        </w:rPr>
        <w:t>l</w:t>
      </w:r>
      <w:r w:rsidR="003C7B72" w:rsidRPr="00365876">
        <w:rPr>
          <w:rFonts w:ascii="Arial" w:hAnsi="Arial" w:cs="Arial"/>
          <w:spacing w:val="1"/>
        </w:rPr>
        <w:t>l</w:t>
      </w:r>
      <w:r w:rsidR="003C7B72" w:rsidRPr="00365876">
        <w:rPr>
          <w:rFonts w:ascii="Arial" w:hAnsi="Arial" w:cs="Arial"/>
          <w:spacing w:val="3"/>
        </w:rPr>
        <w:t>’</w:t>
      </w:r>
      <w:r w:rsidR="003C7B72" w:rsidRPr="00365876">
        <w:rPr>
          <w:rFonts w:ascii="Arial" w:hAnsi="Arial" w:cs="Arial"/>
          <w:spacing w:val="1"/>
        </w:rPr>
        <w:t>a</w:t>
      </w:r>
      <w:r w:rsidR="003C7B72" w:rsidRPr="00365876">
        <w:rPr>
          <w:rFonts w:ascii="Arial" w:hAnsi="Arial" w:cs="Arial"/>
        </w:rPr>
        <w:t>rt.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4</w:t>
      </w:r>
      <w:r w:rsidR="003C7B72" w:rsidRPr="00365876">
        <w:rPr>
          <w:rFonts w:ascii="Arial" w:hAnsi="Arial" w:cs="Arial"/>
        </w:rPr>
        <w:t>7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de</w:t>
      </w:r>
      <w:r w:rsidR="003C7B72" w:rsidRPr="00365876">
        <w:rPr>
          <w:rFonts w:ascii="Arial" w:hAnsi="Arial" w:cs="Arial"/>
        </w:rPr>
        <w:t>l</w:t>
      </w:r>
      <w:r w:rsidR="003C7B72" w:rsidRPr="00365876">
        <w:rPr>
          <w:rFonts w:ascii="Arial" w:hAnsi="Arial" w:cs="Arial"/>
          <w:spacing w:val="10"/>
        </w:rPr>
        <w:t xml:space="preserve"> </w:t>
      </w:r>
      <w:r w:rsidR="003C7B72" w:rsidRPr="00365876">
        <w:rPr>
          <w:rFonts w:ascii="Arial" w:hAnsi="Arial" w:cs="Arial"/>
        </w:rPr>
        <w:t>DPR</w:t>
      </w:r>
      <w:r w:rsidR="003C7B72" w:rsidRPr="00365876">
        <w:rPr>
          <w:rFonts w:ascii="Arial" w:hAnsi="Arial" w:cs="Arial"/>
          <w:spacing w:val="7"/>
        </w:rPr>
        <w:t xml:space="preserve"> </w:t>
      </w:r>
      <w:r w:rsidR="003C7B72" w:rsidRPr="00365876">
        <w:rPr>
          <w:rFonts w:ascii="Arial" w:hAnsi="Arial" w:cs="Arial"/>
          <w:spacing w:val="1"/>
        </w:rPr>
        <w:t>28</w:t>
      </w:r>
      <w:r w:rsidR="003C7B72" w:rsidRPr="00365876">
        <w:rPr>
          <w:rFonts w:ascii="Arial" w:hAnsi="Arial" w:cs="Arial"/>
        </w:rPr>
        <w:t>/</w:t>
      </w:r>
      <w:r w:rsidR="003C7B72" w:rsidRPr="00365876">
        <w:rPr>
          <w:rFonts w:ascii="Arial" w:hAnsi="Arial" w:cs="Arial"/>
          <w:spacing w:val="-1"/>
        </w:rPr>
        <w:t>1</w:t>
      </w:r>
      <w:r w:rsidR="003C7B72" w:rsidRPr="00365876">
        <w:rPr>
          <w:rFonts w:ascii="Arial" w:hAnsi="Arial" w:cs="Arial"/>
          <w:spacing w:val="1"/>
        </w:rPr>
        <w:t>2</w:t>
      </w:r>
      <w:r w:rsidR="003C7B72" w:rsidRPr="00365876">
        <w:rPr>
          <w:rFonts w:ascii="Arial" w:hAnsi="Arial" w:cs="Arial"/>
          <w:spacing w:val="-2"/>
        </w:rPr>
        <w:t>/</w:t>
      </w:r>
      <w:r w:rsidR="003C7B72" w:rsidRPr="00365876">
        <w:rPr>
          <w:rFonts w:ascii="Arial" w:hAnsi="Arial" w:cs="Arial"/>
          <w:spacing w:val="1"/>
        </w:rPr>
        <w:t>2000</w:t>
      </w:r>
      <w:r w:rsidR="003C7B72" w:rsidRPr="00365876">
        <w:rPr>
          <w:rFonts w:ascii="Arial" w:hAnsi="Arial" w:cs="Arial"/>
        </w:rPr>
        <w:t>,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n</w:t>
      </w:r>
      <w:r w:rsidR="003C7B72" w:rsidRPr="00365876">
        <w:rPr>
          <w:rFonts w:ascii="Arial" w:hAnsi="Arial" w:cs="Arial"/>
        </w:rPr>
        <w:t>.</w:t>
      </w:r>
      <w:r w:rsidR="003C7B72" w:rsidRPr="00365876">
        <w:rPr>
          <w:rFonts w:ascii="Arial" w:hAnsi="Arial" w:cs="Arial"/>
          <w:spacing w:val="10"/>
        </w:rPr>
        <w:t xml:space="preserve"> </w:t>
      </w:r>
      <w:r w:rsidR="003C7B72" w:rsidRPr="00365876">
        <w:rPr>
          <w:rFonts w:ascii="Arial" w:hAnsi="Arial" w:cs="Arial"/>
          <w:spacing w:val="-2"/>
        </w:rPr>
        <w:t>4</w:t>
      </w:r>
      <w:r w:rsidR="003C7B72" w:rsidRPr="00365876">
        <w:rPr>
          <w:rFonts w:ascii="Arial" w:hAnsi="Arial" w:cs="Arial"/>
          <w:spacing w:val="1"/>
        </w:rPr>
        <w:t>45</w:t>
      </w:r>
      <w:r w:rsidR="003C7B72" w:rsidRPr="00365876">
        <w:rPr>
          <w:rFonts w:ascii="Arial" w:hAnsi="Arial" w:cs="Arial"/>
        </w:rPr>
        <w:t>)</w:t>
      </w:r>
    </w:p>
    <w:p w:rsidR="003C7B72" w:rsidRPr="00D50F75" w:rsidRDefault="003C7B72" w:rsidP="001B661E">
      <w:pPr>
        <w:widowControl w:val="0"/>
        <w:autoSpaceDE w:val="0"/>
        <w:autoSpaceDN w:val="0"/>
        <w:adjustRightInd w:val="0"/>
        <w:spacing w:before="29" w:after="0" w:line="242" w:lineRule="auto"/>
        <w:ind w:right="478"/>
        <w:jc w:val="both"/>
        <w:rPr>
          <w:rFonts w:ascii="Arial" w:hAnsi="Arial" w:cs="Arial"/>
          <w:i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>Da</w:t>
      </w:r>
      <w:r w:rsidRPr="00D50F75">
        <w:rPr>
          <w:rFonts w:ascii="Arial" w:hAnsi="Arial" w:cs="Arial"/>
          <w:i/>
          <w:spacing w:val="8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1"/>
          <w:sz w:val="18"/>
          <w:szCs w:val="18"/>
        </w:rPr>
        <w:t>c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>mp</w:t>
      </w:r>
      <w:r w:rsidRPr="00D50F75">
        <w:rPr>
          <w:rFonts w:ascii="Arial" w:hAnsi="Arial" w:cs="Arial"/>
          <w:i/>
          <w:spacing w:val="-2"/>
          <w:sz w:val="18"/>
          <w:szCs w:val="18"/>
        </w:rPr>
        <w:t>i</w:t>
      </w:r>
      <w:r w:rsidRPr="00D50F75">
        <w:rPr>
          <w:rFonts w:ascii="Arial" w:hAnsi="Arial" w:cs="Arial"/>
          <w:i/>
          <w:spacing w:val="1"/>
          <w:sz w:val="18"/>
          <w:szCs w:val="18"/>
        </w:rPr>
        <w:t>la</w:t>
      </w:r>
      <w:r w:rsidRPr="00D50F75">
        <w:rPr>
          <w:rFonts w:ascii="Arial" w:hAnsi="Arial" w:cs="Arial"/>
          <w:i/>
          <w:sz w:val="18"/>
          <w:szCs w:val="18"/>
        </w:rPr>
        <w:t>re</w:t>
      </w:r>
      <w:r w:rsidRPr="00D50F75">
        <w:rPr>
          <w:rFonts w:ascii="Arial" w:hAnsi="Arial" w:cs="Arial"/>
          <w:i/>
          <w:spacing w:val="8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-1"/>
          <w:sz w:val="18"/>
          <w:szCs w:val="18"/>
        </w:rPr>
        <w:t>s</w:t>
      </w:r>
      <w:r w:rsidRPr="00D50F75">
        <w:rPr>
          <w:rFonts w:ascii="Arial" w:hAnsi="Arial" w:cs="Arial"/>
          <w:i/>
          <w:spacing w:val="1"/>
          <w:sz w:val="18"/>
          <w:szCs w:val="18"/>
        </w:rPr>
        <w:t>ol</w:t>
      </w:r>
      <w:r w:rsidRPr="00D50F75">
        <w:rPr>
          <w:rFonts w:ascii="Arial" w:hAnsi="Arial" w:cs="Arial"/>
          <w:i/>
          <w:sz w:val="18"/>
          <w:szCs w:val="18"/>
        </w:rPr>
        <w:t xml:space="preserve">o </w:t>
      </w:r>
      <w:r w:rsidRPr="00D50F75">
        <w:rPr>
          <w:rFonts w:ascii="Arial" w:hAnsi="Arial" w:cs="Arial"/>
          <w:i/>
          <w:spacing w:val="1"/>
          <w:sz w:val="18"/>
          <w:szCs w:val="18"/>
        </w:rPr>
        <w:t>ne</w:t>
      </w:r>
      <w:r w:rsidRPr="00D50F75">
        <w:rPr>
          <w:rFonts w:ascii="Arial" w:hAnsi="Arial" w:cs="Arial"/>
          <w:i/>
          <w:sz w:val="18"/>
          <w:szCs w:val="18"/>
        </w:rPr>
        <w:t>l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c</w:t>
      </w:r>
      <w:r w:rsidRPr="00D50F75">
        <w:rPr>
          <w:rFonts w:ascii="Arial" w:hAnsi="Arial" w:cs="Arial"/>
          <w:i/>
          <w:spacing w:val="-2"/>
          <w:sz w:val="18"/>
          <w:szCs w:val="18"/>
        </w:rPr>
        <w:t>a</w:t>
      </w:r>
      <w:r w:rsidRPr="00D50F75">
        <w:rPr>
          <w:rFonts w:ascii="Arial" w:hAnsi="Arial" w:cs="Arial"/>
          <w:i/>
          <w:spacing w:val="1"/>
          <w:sz w:val="18"/>
          <w:szCs w:val="18"/>
        </w:rPr>
        <w:t>s</w:t>
      </w:r>
      <w:r w:rsidRPr="00D50F75">
        <w:rPr>
          <w:rFonts w:ascii="Arial" w:hAnsi="Arial" w:cs="Arial"/>
          <w:i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d</w:t>
      </w:r>
      <w:r w:rsidRPr="00D50F75">
        <w:rPr>
          <w:rFonts w:ascii="Arial" w:hAnsi="Arial" w:cs="Arial"/>
          <w:i/>
          <w:sz w:val="18"/>
          <w:szCs w:val="18"/>
        </w:rPr>
        <w:t>i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I</w:t>
      </w:r>
      <w:r w:rsidRPr="00D50F75">
        <w:rPr>
          <w:rFonts w:ascii="Arial" w:hAnsi="Arial" w:cs="Arial"/>
          <w:i/>
          <w:spacing w:val="1"/>
          <w:sz w:val="18"/>
          <w:szCs w:val="18"/>
        </w:rPr>
        <w:t>/</w:t>
      </w:r>
      <w:r w:rsidRPr="00D50F75">
        <w:rPr>
          <w:rFonts w:ascii="Arial" w:hAnsi="Arial" w:cs="Arial"/>
          <w:i/>
          <w:sz w:val="18"/>
          <w:szCs w:val="18"/>
        </w:rPr>
        <w:t>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S,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1"/>
          <w:sz w:val="18"/>
          <w:szCs w:val="18"/>
        </w:rPr>
        <w:t>d</w:t>
      </w:r>
      <w:r w:rsidRPr="00D50F75">
        <w:rPr>
          <w:rFonts w:ascii="Arial" w:hAnsi="Arial" w:cs="Arial"/>
          <w:i/>
          <w:spacing w:val="-2"/>
          <w:sz w:val="18"/>
          <w:szCs w:val="18"/>
        </w:rPr>
        <w:t>a</w:t>
      </w:r>
      <w:r w:rsidRPr="00D50F75">
        <w:rPr>
          <w:rFonts w:ascii="Arial" w:hAnsi="Arial" w:cs="Arial"/>
          <w:i/>
          <w:sz w:val="18"/>
          <w:szCs w:val="18"/>
        </w:rPr>
        <w:t>l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C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-1"/>
          <w:sz w:val="18"/>
          <w:szCs w:val="18"/>
        </w:rPr>
        <w:t>m</w:t>
      </w:r>
      <w:r w:rsidRPr="00D50F75">
        <w:rPr>
          <w:rFonts w:ascii="Arial" w:hAnsi="Arial" w:cs="Arial"/>
          <w:i/>
          <w:spacing w:val="1"/>
          <w:sz w:val="18"/>
          <w:szCs w:val="18"/>
        </w:rPr>
        <w:t>pone</w:t>
      </w:r>
      <w:r w:rsidRPr="00D50F75">
        <w:rPr>
          <w:rFonts w:ascii="Arial" w:hAnsi="Arial" w:cs="Arial"/>
          <w:i/>
          <w:spacing w:val="-2"/>
          <w:sz w:val="18"/>
          <w:szCs w:val="18"/>
        </w:rPr>
        <w:t>n</w:t>
      </w:r>
      <w:r w:rsidRPr="00D50F75">
        <w:rPr>
          <w:rFonts w:ascii="Arial" w:hAnsi="Arial" w:cs="Arial"/>
          <w:i/>
          <w:sz w:val="18"/>
          <w:szCs w:val="18"/>
        </w:rPr>
        <w:t>te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(</w:t>
      </w:r>
      <w:r w:rsidRPr="00D50F75">
        <w:rPr>
          <w:rFonts w:ascii="Arial" w:hAnsi="Arial" w:cs="Arial"/>
          <w:i/>
          <w:spacing w:val="-3"/>
          <w:sz w:val="18"/>
          <w:szCs w:val="18"/>
        </w:rPr>
        <w:t>M</w:t>
      </w:r>
      <w:r w:rsidRPr="00D50F75">
        <w:rPr>
          <w:rFonts w:ascii="Arial" w:hAnsi="Arial" w:cs="Arial"/>
          <w:i/>
          <w:spacing w:val="1"/>
          <w:sz w:val="18"/>
          <w:szCs w:val="18"/>
        </w:rPr>
        <w:t>andan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pacing w:val="1"/>
          <w:sz w:val="18"/>
          <w:szCs w:val="18"/>
        </w:rPr>
        <w:t>e</w:t>
      </w:r>
      <w:r w:rsidRPr="00D50F75">
        <w:rPr>
          <w:rFonts w:ascii="Arial" w:hAnsi="Arial" w:cs="Arial"/>
          <w:i/>
          <w:sz w:val="18"/>
          <w:szCs w:val="18"/>
        </w:rPr>
        <w:t>)</w:t>
      </w:r>
      <w:r w:rsidRPr="00D50F75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-2"/>
          <w:sz w:val="18"/>
          <w:szCs w:val="18"/>
        </w:rPr>
        <w:t>d</w:t>
      </w:r>
      <w:r w:rsidRPr="00D50F75">
        <w:rPr>
          <w:rFonts w:ascii="Arial" w:hAnsi="Arial" w:cs="Arial"/>
          <w:i/>
          <w:spacing w:val="1"/>
          <w:sz w:val="18"/>
          <w:szCs w:val="18"/>
        </w:rPr>
        <w:t>el</w:t>
      </w:r>
      <w:r w:rsidRPr="00D50F75">
        <w:rPr>
          <w:rFonts w:ascii="Arial" w:hAnsi="Arial" w:cs="Arial"/>
          <w:i/>
          <w:spacing w:val="-2"/>
          <w:sz w:val="18"/>
          <w:szCs w:val="18"/>
        </w:rPr>
        <w:t>l</w:t>
      </w:r>
      <w:r w:rsidRPr="00D50F75">
        <w:rPr>
          <w:rFonts w:ascii="Arial" w:hAnsi="Arial" w:cs="Arial"/>
          <w:i/>
          <w:sz w:val="18"/>
          <w:szCs w:val="18"/>
        </w:rPr>
        <w:t>’A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I</w:t>
      </w:r>
      <w:r w:rsidRPr="00D50F75">
        <w:rPr>
          <w:rFonts w:ascii="Arial" w:hAnsi="Arial" w:cs="Arial"/>
          <w:i/>
          <w:spacing w:val="-2"/>
          <w:sz w:val="18"/>
          <w:szCs w:val="18"/>
        </w:rPr>
        <w:t>/</w:t>
      </w:r>
      <w:r w:rsidRPr="00D50F75">
        <w:rPr>
          <w:rFonts w:ascii="Arial" w:hAnsi="Arial" w:cs="Arial"/>
          <w:i/>
          <w:sz w:val="18"/>
          <w:szCs w:val="18"/>
        </w:rPr>
        <w:t>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S</w:t>
      </w:r>
      <w:r w:rsidRPr="00D50F75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(r</w:t>
      </w:r>
      <w:r w:rsidRPr="00D50F75">
        <w:rPr>
          <w:rFonts w:ascii="Arial" w:hAnsi="Arial" w:cs="Arial"/>
          <w:i/>
          <w:spacing w:val="1"/>
          <w:sz w:val="18"/>
          <w:szCs w:val="18"/>
        </w:rPr>
        <w:t>epli</w:t>
      </w:r>
      <w:r w:rsidRPr="00D50F75">
        <w:rPr>
          <w:rFonts w:ascii="Arial" w:hAnsi="Arial" w:cs="Arial"/>
          <w:i/>
          <w:spacing w:val="-1"/>
          <w:sz w:val="18"/>
          <w:szCs w:val="18"/>
        </w:rPr>
        <w:t>c</w:t>
      </w:r>
      <w:r w:rsidRPr="00D50F75">
        <w:rPr>
          <w:rFonts w:ascii="Arial" w:hAnsi="Arial" w:cs="Arial"/>
          <w:i/>
          <w:spacing w:val="1"/>
          <w:sz w:val="18"/>
          <w:szCs w:val="18"/>
        </w:rPr>
        <w:t>a</w:t>
      </w:r>
      <w:r w:rsidRPr="00D50F75">
        <w:rPr>
          <w:rFonts w:ascii="Arial" w:hAnsi="Arial" w:cs="Arial"/>
          <w:i/>
          <w:sz w:val="18"/>
          <w:szCs w:val="18"/>
        </w:rPr>
        <w:t>re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i</w:t>
      </w:r>
      <w:r w:rsidRPr="00D50F75">
        <w:rPr>
          <w:rFonts w:ascii="Arial" w:hAnsi="Arial" w:cs="Arial"/>
          <w:i/>
          <w:sz w:val="18"/>
          <w:szCs w:val="18"/>
        </w:rPr>
        <w:t>l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m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>de</w:t>
      </w:r>
      <w:r w:rsidRPr="00D50F75">
        <w:rPr>
          <w:rFonts w:ascii="Arial" w:hAnsi="Arial" w:cs="Arial"/>
          <w:i/>
          <w:spacing w:val="-2"/>
          <w:sz w:val="18"/>
          <w:szCs w:val="18"/>
        </w:rPr>
        <w:t>l</w:t>
      </w:r>
      <w:r w:rsidRPr="00D50F75">
        <w:rPr>
          <w:rFonts w:ascii="Arial" w:hAnsi="Arial" w:cs="Arial"/>
          <w:i/>
          <w:spacing w:val="1"/>
          <w:sz w:val="18"/>
          <w:szCs w:val="18"/>
        </w:rPr>
        <w:t>l</w:t>
      </w:r>
      <w:r w:rsidRPr="00D50F75">
        <w:rPr>
          <w:rFonts w:ascii="Arial" w:hAnsi="Arial" w:cs="Arial"/>
          <w:i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pe</w:t>
      </w:r>
      <w:r w:rsidRPr="00D50F75">
        <w:rPr>
          <w:rFonts w:ascii="Arial" w:hAnsi="Arial" w:cs="Arial"/>
          <w:i/>
          <w:sz w:val="18"/>
          <w:szCs w:val="18"/>
        </w:rPr>
        <w:t xml:space="preserve">r 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>gn</w:t>
      </w:r>
      <w:r w:rsidRPr="00D50F75">
        <w:rPr>
          <w:rFonts w:ascii="Arial" w:hAnsi="Arial" w:cs="Arial"/>
          <w:i/>
          <w:sz w:val="18"/>
          <w:szCs w:val="18"/>
        </w:rPr>
        <w:t xml:space="preserve">i </w:t>
      </w:r>
      <w:r w:rsidR="00661D6B" w:rsidRPr="00D50F75">
        <w:rPr>
          <w:rFonts w:ascii="Arial" w:hAnsi="Arial" w:cs="Arial"/>
          <w:i/>
          <w:sz w:val="18"/>
          <w:szCs w:val="18"/>
        </w:rPr>
        <w:t xml:space="preserve">impresa componente 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1636A0A" wp14:editId="1DE7CE5D">
                <wp:simplePos x="0" y="0"/>
                <wp:positionH relativeFrom="page">
                  <wp:posOffset>1651635</wp:posOffset>
                </wp:positionH>
                <wp:positionV relativeFrom="paragraph">
                  <wp:posOffset>-32385</wp:posOffset>
                </wp:positionV>
                <wp:extent cx="5378450" cy="196850"/>
                <wp:effectExtent l="0" t="0" r="12700" b="12700"/>
                <wp:wrapNone/>
                <wp:docPr id="1806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96850"/>
                          <a:chOff x="2601" y="-51"/>
                          <a:chExt cx="8470" cy="310"/>
                        </a:xfrm>
                      </wpg:grpSpPr>
                      <wps:wsp>
                        <wps:cNvPr id="1807" name="Rectangle 463"/>
                        <wps:cNvSpPr>
                          <a:spLocks/>
                        </wps:cNvSpPr>
                        <wps:spPr bwMode="auto">
                          <a:xfrm>
                            <a:off x="2618" y="-33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464"/>
                        <wps:cNvSpPr>
                          <a:spLocks/>
                        </wps:cNvSpPr>
                        <wps:spPr bwMode="auto">
                          <a:xfrm>
                            <a:off x="2618" y="0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465"/>
                        <wps:cNvSpPr>
                          <a:spLocks/>
                        </wps:cNvSpPr>
                        <wps:spPr bwMode="auto">
                          <a:xfrm>
                            <a:off x="10950" y="0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466"/>
                        <wps:cNvSpPr>
                          <a:spLocks/>
                        </wps:cNvSpPr>
                        <wps:spPr bwMode="auto">
                          <a:xfrm>
                            <a:off x="2618" y="206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467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8228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468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469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Rectangle 470"/>
                        <wps:cNvSpPr>
                          <a:spLocks/>
                        </wps:cNvSpPr>
                        <wps:spPr bwMode="auto">
                          <a:xfrm>
                            <a:off x="2618" y="-40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471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472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473"/>
                        <wps:cNvSpPr>
                          <a:spLocks/>
                        </wps:cNvSpPr>
                        <wps:spPr bwMode="auto">
                          <a:xfrm>
                            <a:off x="2614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474"/>
                        <wps:cNvSpPr>
                          <a:spLocks/>
                        </wps:cNvSpPr>
                        <wps:spPr bwMode="auto">
                          <a:xfrm>
                            <a:off x="11056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475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476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477"/>
                        <wps:cNvSpPr>
                          <a:spLocks/>
                        </wps:cNvSpPr>
                        <wps:spPr bwMode="auto">
                          <a:xfrm>
                            <a:off x="2618" y="242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478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479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E4D26" id="Group 462" o:spid="_x0000_s1026" style="position:absolute;margin-left:130.05pt;margin-top:-2.55pt;width:423.5pt;height:15.5pt;z-index:-251662848;mso-position-horizontal-relative:page" coordorigin="2601,-51" coordsize="8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" o:allowincell="f">
                <v:rect id="Rectangle 463" o:spid="_x0000_s1027" style="position:absolute;left:2618;top:-33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IGcMA&#10;AADdAAAADwAAAGRycy9kb3ducmV2LnhtbERP22rCQBB9L/gPywi+1Y2KVaKrqKhIFWptP2DIjkkw&#10;OxuyaxL/3i0IfZvDuc582ZpC1FS53LKCQT8CQZxYnXOq4Pdn9z4F4TyyxsIyKXiQg+Wi8zbHWNuG&#10;v6m++FSEEHYxKsi8L2MpXZKRQde3JXHgrrYy6AOsUqkrbEK4KeQwij6kwZxDQ4YlbTJKbpe7UTA6&#10;jz9bY4q9vZ7OtN4eV/XXsVGq121XMxCeWv8vfrkPOsyfRhP4+y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oIGcMAAADdAAAADwAAAAAAAAAAAAAAAACYAgAAZHJzL2Rv&#10;d25yZXYueG1sUEsFBgAAAAAEAAQA9QAAAIgDAAAAAA==&#10;" fillcolor="#e6e6e6" stroked="f">
                  <v:path arrowok="t"/>
                </v:rect>
                <v:rect id="Rectangle 464" o:spid="_x0000_s1028" style="position:absolute;left:2618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ca8YA&#10;AADdAAAADwAAAGRycy9kb3ducmV2LnhtbESP0WrCQBBF3wv9h2UKvummihJSV7GiRapQa/2AITsm&#10;wexsyG6T9O87D4W+zXDv3HtmuR5crTpqQ+XZwPMkAUWce1txYeD6tR+noEJEtlh7JgM/FGC9enxY&#10;YmZ9z5/UXWKhJIRDhgbKGJtM65CX5DBMfEMs2s23DqOsbaFti72Eu1pPk2ShHVYsDSU2tC0pv1++&#10;nYHZef4+OFe/+dvpTK+746b7OPbGjJ6GzQuoSEP8N/9dH6zgp4n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Wca8YAAADdAAAADwAAAAAAAAAAAAAAAACYAgAAZHJz&#10;L2Rvd25yZXYueG1sUEsFBgAAAAAEAAQA9QAAAIsDAAAAAA==&#10;" fillcolor="#e6e6e6" stroked="f">
                  <v:path arrowok="t"/>
                </v:rect>
                <v:rect id="Rectangle 465" o:spid="_x0000_s1029" style="position:absolute;left:10950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58MMA&#10;AADdAAAADwAAAGRycy9kb3ducmV2LnhtbERP22rCQBB9F/yHZQTfdGOlxUZXsaJFqlBr/YAhOybB&#10;7GzIrkn8e1cQfJvDuc5s0ZpC1FS53LKC0TACQZxYnXOq4PS/GUxAOI+ssbBMCm7kYDHvdmYYa9vw&#10;H9VHn4oQwi5GBZn3ZSylSzIy6Ia2JA7c2VYGfYBVKnWFTQg3hXyLog9pMOfQkGFJq4ySy/FqFIwP&#10;7z+tMcW3Pe8P9LXeLevfXaNUv9cupyA8tf4lfrq3OsyfRJ/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k58MMAAADdAAAADwAAAAAAAAAAAAAAAACYAgAAZHJzL2Rv&#10;d25yZXYueG1sUEsFBgAAAAAEAAQA9QAAAIgDAAAAAA==&#10;" fillcolor="#e6e6e6" stroked="f">
                  <v:path arrowok="t"/>
                </v:rect>
                <v:rect id="Rectangle 466" o:spid="_x0000_s1030" style="position:absolute;left:2618;top:206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GsMYA&#10;AADdAAAADwAAAGRycy9kb3ducmV2LnhtbESP3WrCQBCF7wXfYRnBu7qx0iLRVbS0pdRC/XuAITsm&#10;wexsyG6T+PbORcG7Gc6Zc75ZrntXqZaaUHo2MJ0koIgzb0vODZxPH09zUCEiW6w8k4EbBVivhoMl&#10;ptZ3fKD2GHMlIRxSNFDEWKdah6wgh2Hia2LRLr5xGGVtcm0b7CTcVfo5SV61w5KlocCa3grKrsc/&#10;Z2C2f/nunas+/eVnT9v33ab93XXGjEf9ZgEqUh8f5v/rLyv486nwyz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oGsMYAAADdAAAADwAAAAAAAAAAAAAAAACYAgAAZHJz&#10;L2Rvd25yZXYueG1sUEsFBgAAAAAEAAQA9QAAAIsDAAAAAA==&#10;" fillcolor="#e6e6e6" stroked="f">
                  <v:path arrowok="t"/>
                </v:rect>
                <v:rect id="Rectangle 467" o:spid="_x0000_s1031" style="position:absolute;left:2722;width:8228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jK8MA&#10;AADdAAAADwAAAGRycy9kb3ducmV2LnhtbERP22rCQBB9F/oPyxT6VjdpUSTNKiptKSqoqR8wZMck&#10;mJ0N2W0S/94VCr7N4VwnXQymFh21rrKsIB5HIIhzqysuFJx+v15nIJxH1lhbJgVXcrCYP41STLTt&#10;+Uhd5gsRQtglqKD0vkmkdHlJBt3YNsSBO9vWoA+wLaRusQ/hppZvUTSVBisODSU2tC4pv2R/RsH7&#10;YbIZjKm/7Xl3oNXndtntt71SL8/D8gOEp8E/xP/uHx3mz+IY7t+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ajK8MAAADdAAAADwAAAAAAAAAAAAAAAACYAgAAZHJzL2Rv&#10;d25yZXYueG1sUEsFBgAAAAAEAAQA9QAAAIgDAAAAAA==&#10;" fillcolor="#e6e6e6" stroked="f">
                  <v:path arrowok="t"/>
                </v:rect>
                <v:shape id="Freeform 468" o:spid="_x0000_s1032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ZMMMA&#10;AADdAAAADwAAAGRycy9kb3ducmV2LnhtbERPyWrDMBC9F/IPYgK9NbIdWoITJQSThl56qFoCuQ3W&#10;xDaxRsZSvfx9VSj0No+3zu4w2VYM1PvGsYJ0lYAgLp1puFLw9fn6tAHhA7LB1jEpmMnDYb942GFu&#10;3MgfNOhQiRjCPkcFdQhdLqUva7LoV64jjtzN9RZDhH0lTY9jDLetzJLkRVpsODbU2FFRU3nX31aB&#10;HfXwXnh9GcOJrZ6vz+dmfVXqcTkdtyACTeFf/Od+M3H+Js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iZM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69" o:spid="_x0000_s1033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8q8EA&#10;AADdAAAADwAAAGRycy9kb3ducmV2LnhtbERPTYvCMBC9C/sfwix401RFka5RFtldvHgwyoK3oRnb&#10;YjMpTWzrvzeC4G0e73NWm95WoqXGl44VTMYJCOLMmZJzBafj72gJwgdkg5VjUnAnD5v1x2CFqXEd&#10;H6jVIRcxhH2KCooQ6lRKnxVk0Y9dTRy5i2sshgibXJoGuxhuKzlNkoW0WHJsKLCmbUHZVd+sAtvp&#10;dr/1+r8LP2z1/Tz/K2dnpYaf/fcXiEB9eItf7p2J85eTGTy/i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K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70" o:spid="_x0000_s1034" style="position:absolute;left:2618;top:-40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mocMA&#10;AADdAAAADwAAAGRycy9kb3ducmV2LnhtbERPPWvDMBDdA/0P4grdYtmlhOBaCSHQ4qEZkobOZ+ti&#10;O7ZORlJj999HhUK3e7zPK7azGcSNnO8sK8iSFARxbXXHjYLz59tyDcIHZI2DZVLwQx62m4dFgbm2&#10;Ex/pdgqNiCHsc1TQhjDmUvq6JYM+sSNx5C7WGQwRukZqh1MMN4N8TtOVNNhxbGhxpH1LdX/6Ngr6&#10;i+SpL3cfU/VeaX89fLm+Nko9Pc67VxCB5vAv/nOXOs5fZy/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mocMAAADdAAAADwAAAAAAAAAAAAAAAACYAgAAZHJzL2Rv&#10;d25yZXYueG1sUEsFBgAAAAAEAAQA9QAAAIgDAAAAAA==&#10;" fillcolor="black" stroked="f">
                  <v:path arrowok="t"/>
                </v:rect>
                <v:shape id="Freeform 471" o:spid="_x0000_s1035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RMEA&#10;AADdAAAADwAAAGRycy9kb3ducmV2LnhtbERPTYvCMBC9C/sfwix401RFkWqURXYXLx42iuBtaMa2&#10;2ExKE9v6742w4G0e73PW295WoqXGl44VTMYJCOLMmZJzBafjz2gJwgdkg5VjUvAgD9vNx2CNqXEd&#10;/1GrQy5iCPsUFRQh1KmUPivIoh+7mjhyV9dYDBE2uTQNdjHcVnKaJAtpseTYUGBNu4Kym75bBbbT&#10;7WHn9bkL32z14zL/LWcXpYaf/dcKRKA+vMX/7r2J85eTOby+iS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xAU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72" o:spid="_x0000_s1036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fM8MA&#10;AADdAAAADwAAAGRycy9kb3ducmV2LnhtbERPyWrDMBC9F/IPYgK9NbJbaoITJQSThF56qFoCuQ3W&#10;xDaxRsZSvfx9VSj0No+3znY/2VYM1PvGsYJ0lYAgLp1puFLw9Xl6WoPwAdlg65gUzORhv1s8bDE3&#10;buQPGnSoRAxhn6OCOoQul9KXNVn0K9cRR+7meoshwr6SpscxhttWPidJJi02HBtq7Kioqbzrb6vA&#10;jnp4L7y+jOHIVs/X13PzclXqcTkdNiACTeFf/Od+M3H+Os3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OfM8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73" o:spid="_x0000_s1037" style="position:absolute;left:2614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g/cIA&#10;AADdAAAADwAAAGRycy9kb3ducmV2LnhtbERP24rCMBB9F/Yfwgi+aaoLXqpRyi6LgiCsLujj0Ixt&#10;sZmUJKv1740g+DaHc53FqjW1uJLzlWUFw0ECgji3uuJCwd/hpz8F4QOyxtoyKbiTh9Xyo7PAVNsb&#10;/9J1HwoRQ9inqKAMoUml9HlJBv3ANsSRO1tnMEToCqkd3mK4qeUoScbSYMWxocSGvkrKL/t/oyB8&#10;2+w+0vS5zYqdm+X1+nQ6HJXqddtsDiJQG97il3uj4/zpcAL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yD9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74" o:spid="_x0000_s1038" style="position:absolute;left:11056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0j8YA&#10;AADdAAAADwAAAGRycy9kb3ducmV2LnhtbESPT2vCQBDF7wW/wzKF3upGC0VTVwmKWCgI/gE9Dtlp&#10;EpqdDburxm/fOQjeZnhv3vvNbNG7Vl0pxMazgdEwA0VcettwZeB4WL9PQMWEbLH1TAbuFGExH7zM&#10;MLf+xju67lOlJIRjjgbqlLpc61jW5DAOfUcs2q8PDpOsodI24E3CXavHWfapHTYsDTV2tKyp/Ntf&#10;nIG08sV9bOnjp6i2YVq2m/P5cDLm7bUvvkAl6tPT/Lj+toI/GQ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i0j8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75" o:spid="_x0000_s1039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LQcIA&#10;AADdAAAADwAAAGRycy9kb3ducmV2LnhtbERPTYvCMBC9C/sfwix409QVxa1GWWRXvHgwyoK3oRnb&#10;ss2kNNm2/nsjCN7m8T5nteltJVpqfOlYwWScgCDOnCk5V3A+/YwWIHxANlg5JgU38rBZvw1WmBrX&#10;8ZFaHXIRQ9inqKAIoU6l9FlBFv3Y1cSRu7rGYoiwyaVpsIvhtpIfSTKXFkuODQXWtC0o+9P/VoHt&#10;dHvYev3bhW+2+naZ7crpRanhe/+1BBGoDy/x0703cf5i8gmPb+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AtB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76" o:spid="_x0000_s1040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oYcUA&#10;AADdAAAADwAAAGRycy9kb3ducmV2LnhtbESPQWvCQBCF7wX/wzJCb3WjpUWiq4io9NJDt0XwNmTH&#10;JJidDdk1if++cyj0NsN789436+3oG9VTF+vABuazDBRxEVzNpYGf7+PLElRMyA6bwGTgQRG2m8nT&#10;GnMXBv6i3qZSSQjHHA1UKbW51rGoyGOchZZYtGvoPCZZu1K7DgcJ941eZNm79lizNFTY0r6i4mbv&#10;3oAfbP+5j/Y8pAN7+7i8nerXizHP03G3ApVoTP/mv+sPJ/jLh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mh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77" o:spid="_x0000_s1041" style="position:absolute;left:2618;top:242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PhMAA&#10;AADdAAAADwAAAGRycy9kb3ducmV2LnhtbERPTYvCMBC9C/6HMII3TfUgUo0iguJh96C7eB6bsa1t&#10;JiWJtv57Iwje5vE+Z7nuTC0e5HxpWcFknIAgzqwuOVfw/7cbzUH4gKyxtkwKnuRhver3lphq2/KR&#10;HqeQixjCPkUFRQhNKqXPCjLox7YhjtzVOoMhQpdL7bCN4aaW0ySZSYMlx4YCG9oWlFWnu1FQXSW3&#10;1WHz0172F+1vv2dXZUap4aDbLEAE6sJX/HEfdJw/n07g/U08Qa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mPhMAAAADdAAAADwAAAAAAAAAAAAAAAACYAgAAZHJzL2Rvd25y&#10;ZXYueG1sUEsFBgAAAAAEAAQA9QAAAIUDAAAAAA==&#10;" fillcolor="black" stroked="f">
                  <v:path arrowok="t"/>
                </v:rect>
                <v:shape id="Freeform 478" o:spid="_x0000_s1042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TjcIA&#10;AADdAAAADwAAAGRycy9kb3ducmV2LnhtbERPTWvCQBC9F/oflil4q5umWEJ0FZFavHhwLQVvQ3ZM&#10;gtnZkF2T+O9dQehtHu9zFqvRNqKnzteOFXxMExDEhTM1lwp+j9v3DIQPyAYbx6TgRh5Wy9eXBebG&#10;DXygXodSxBD2OSqoQmhzKX1RkUU/dS1x5M6usxgi7EppOhxiuG1kmiRf0mLNsaHCljYVFRd9tQrs&#10;oPv9xuu/IXyz1bfT7Kf+PCk1eRvXcxCBxvAvfrp3Js7P0hQe38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FON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79" o:spid="_x0000_s1043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2FsMA&#10;AADdAAAADwAAAGRycy9kb3ducmV2LnhtbERPyWrDMBC9F/IPYgK9NXJsWoITJQSTll56qFoCuQ3W&#10;xDaxRsZSvPx9VSj0No+3zu4w2VYM1PvGsYL1KgFBXDrTcKXg++v1aQPCB2SDrWNSMJOHw37xsMPc&#10;uJE/adChEjGEfY4K6hC6XEpf1mTRr1xHHLmr6y2GCPtKmh7HGG5bmSbJi7TYcGyosaOipvKm71aB&#10;HfXwUXh9HsOJrZ4vz29NdlHqcTkdtyACTeFf/Od+N3H+Js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j2F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Il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o</w:t>
      </w: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0E47942" wp14:editId="380CD103">
                <wp:simplePos x="0" y="0"/>
                <wp:positionH relativeFrom="page">
                  <wp:posOffset>4558665</wp:posOffset>
                </wp:positionH>
                <wp:positionV relativeFrom="paragraph">
                  <wp:posOffset>118745</wp:posOffset>
                </wp:positionV>
                <wp:extent cx="2470150" cy="189865"/>
                <wp:effectExtent l="0" t="0" r="6350" b="19685"/>
                <wp:wrapNone/>
                <wp:docPr id="1772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89865"/>
                          <a:chOff x="6734" y="-14"/>
                          <a:chExt cx="4337" cy="310"/>
                        </a:xfrm>
                      </wpg:grpSpPr>
                      <wps:wsp>
                        <wps:cNvPr id="1773" name="Rectangle 499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500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501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502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503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Freeform 504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Freeform 50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506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07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0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09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10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511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12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1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C313E" id="Group 498" o:spid="_x0000_s1026" style="position:absolute;margin-left:358.95pt;margin-top:9.35pt;width:194.5pt;height:14.95pt;z-index:-251660800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" o:allowincell="f">
                <v:rect id="Rectangle 499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pMcMA&#10;AADdAAAADwAAAGRycy9kb3ducmV2LnhtbERP22rCQBB9L/Qflin0rdlUUUvqKipVRAWt7QcM2TEJ&#10;ZmdDdk3i37uC4NscznXG086UoqHaFZYVfEYxCOLU6oIzBf9/y48vEM4jaywtk4IrOZhOXl/GmGjb&#10;8i81R5+JEMIuQQW591UipUtzMugiWxEH7mRrgz7AOpO6xjaEm1L24ngoDRYcGnKsaJFTej5ejIL+&#10;YbDpjClX9rQ70PxnO2v221ap97du9g3CU+ef4od7rcP80agP92/C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PpMcMAAADdAAAADwAAAAAAAAAAAAAAAACYAgAAZHJzL2Rv&#10;d25yZXYueG1sUEsFBgAAAAAEAAQA9QAAAIgDAAAAAA==&#10;" fillcolor="#e6e6e6" stroked="f">
                  <v:path arrowok="t"/>
                </v:rect>
                <v:rect id="Rectangle 500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RcMA&#10;AADdAAAADwAAAGRycy9kb3ducmV2LnhtbERP22rCQBB9F/yHZYS+6UZtVaKrqLSlqOD1A4bsmASz&#10;syG7TdK/7xYKvs3hXGexak0haqpcblnBcBCBIE6szjlVcLt+9GcgnEfWWFgmBT/kYLXsdhYYa9vw&#10;meqLT0UIYRejgsz7MpbSJRkZdANbEgfubiuDPsAqlbrCJoSbQo6iaCIN5hwaMixpm1HyuHwbBePT&#10;2641pvi098OJNu/7dX3cN0q99Nr1HISn1j/F/+4vHeZPp6/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pxRcMAAADdAAAADwAAAAAAAAAAAAAAAACYAgAAZHJzL2Rv&#10;d25yZXYueG1sUEsFBgAAAAAEAAQA9QAAAIgDAAAAAA==&#10;" fillcolor="#e6e6e6" stroked="f">
                  <v:path arrowok="t"/>
                </v:rect>
                <v:rect id="Rectangle 501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U3sMA&#10;AADdAAAADwAAAGRycy9kb3ducmV2LnhtbERP22rCQBB9L/Qflin4VjdVrJJmFRWVUgWvHzBkJxfM&#10;zobsmqR/3y0U+jaHc51k0ZtKtNS40rKCt2EEgji1uuRcwe26fZ2BcB5ZY2WZFHyTg8X8+SnBWNuO&#10;z9RefC5CCLsYFRTe17GULi3IoBvamjhwmW0M+gCbXOoGuxBuKjmKondpsOTQUGBN64LS++VhFIxP&#10;k6/emGpns8OJVpv9sj3uO6UGL/3yA4Sn3v+L/9yfOsyfTif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bU3sMAAADdAAAADwAAAAAAAAAAAAAAAACYAgAAZHJzL2Rv&#10;d25yZXYueG1sUEsFBgAAAAAEAAQA9QAAAIgDAAAAAA==&#10;" fillcolor="#e6e6e6" stroked="f">
                  <v:path arrowok="t"/>
                </v:rect>
                <v:rect id="Rectangle 502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KqcMA&#10;AADdAAAADwAAAGRycy9kb3ducmV2LnhtbERP22rCQBB9F/oPyxT6ZjZVvJC6ihWVooV6+4AhOyah&#10;2dmQ3Sbx792C4NscznVmi86UoqHaFZYVvEcxCOLU6oIzBZfzpj8F4TyyxtIyKbiRg8X8pTfDRNuW&#10;j9ScfCZCCLsEFeTeV4mULs3JoItsRRy4q60N+gDrTOoa2xBuSjmI47E0WHBoyLGiVU7p7+nPKBge&#10;RrvOmHJrr98H+lzvl83PvlXq7bVbfoDw1Pmn+OH+0mH+ZDKG/2/C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RKqcMAAADdAAAADwAAAAAAAAAAAAAAAACYAgAAZHJzL2Rv&#10;d25yZXYueG1sUEsFBgAAAAAEAAQA9QAAAIgDAAAAAA==&#10;" fillcolor="#e6e6e6" stroked="f">
                  <v:path arrowok="t"/>
                </v:rect>
                <v:rect id="Rectangle 503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vMsMA&#10;AADdAAAADwAAAGRycy9kb3ducmV2LnhtbERP22rCQBB9F/oPyxT6pptaNBJdRUsrogWvHzBkxyQ0&#10;Oxuy2yT+vSsIfZvDuc5s0ZlSNFS7wrKC90EEgji1uuBMweX83Z+AcB5ZY2mZFNzIwWL+0pthom3L&#10;R2pOPhMhhF2CCnLvq0RKl+Zk0A1sRRy4q60N+gDrTOoa2xBuSjmMorE0WHBoyLGiz5zS39OfUfBx&#10;GG07Y8q1vf4caPW1Wzb7XavU22u3nILw1Pl/8dO90WF+HMf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jvMsMAAADdAAAADwAAAAAAAAAAAAAAAACYAgAAZHJzL2Rv&#10;d25yZXYueG1sUEsFBgAAAAAEAAQA9QAAAIgDAAAAAA==&#10;" fillcolor="#e6e6e6" stroked="f">
                  <v:path arrowok="t"/>
                </v:rect>
                <v:shape id="Freeform 504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D8cQA&#10;AADdAAAADwAAAGRycy9kb3ducmV2LnhtbESPT2vCQBDF74LfYRnBm24q9U9TVxGhaI/agvQ2ZKfZ&#10;0OxsyK4mfnvnUPA2w3vz3m/W297X6kZtrAIbeJlmoIiLYCsuDXx/fUxWoGJCtlgHJgN3irDdDAdr&#10;zG3o+ES3cyqVhHDM0YBLqcm1joUjj3EaGmLRfkPrMcnaltq22Em4r/UsyxbaY8XS4LChvaPi73z1&#10;BmYOL2/R318PWDbXTn/OFz84N2Y86nfvoBL16Wn+vz5awV8uBVe+kRH0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g/H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05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masIA&#10;AADdAAAADwAAAGRycy9kb3ducmV2LnhtbERPS2vCQBC+F/wPyxS8NZuKmhpdRQql9ti0ULwN2TEb&#10;zM6G7JrHv+8Khd7m43vO7jDaRvTU+dqxguckBUFcOl1zpeD76+3pBYQPyBobx6RgIg+H/exhh7l2&#10;A39SX4RKxBD2OSowIbS5lL40ZNEnriWO3MV1FkOEXSV1h0MMt41cpOlaWqw5Nhhs6dVQeS1uVsHC&#10;4M/G22n5jlV7G+THan3GlVLzx/G4BRFoDP/iP/dJx/lZtoH7N/E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yZq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506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hc8QA&#10;AADdAAAADwAAAGRycy9kb3ducmV2LnhtbESPQW/CMAyF75P4D5GRuI2UHRgqBISQmDiwwxjibBrT&#10;ljZOlQTa/fv5MGk3W+/5vc+rzeBa9aQQa88GZtMMFHHhbc2lgfP3/nUBKiZki61nMvBDETbr0csK&#10;c+t7/qLnKZVKQjjmaKBKqcu1jkVFDuPUd8Si3XxwmGQNpbYBewl3rX7Lsrl2WLM0VNjRrqKiOT2c&#10;geamuW8O22N//bjaeP+8hKZwxkzGw3YJKtGQ/s1/1wcr+O8L4Zd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4XPEAAAA3QAAAA8AAAAAAAAAAAAAAAAAmAIAAGRycy9k&#10;b3ducmV2LnhtbFBLBQYAAAAABAAEAPUAAACJAwAAAAA=&#10;" fillcolor="black" stroked="f">
                  <v:path arrowok="t"/>
                </v:rect>
                <v:shape id="Freeform 507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aS8IA&#10;AADdAAAADwAAAGRycy9kb3ducmV2LnhtbERPS2vCQBC+F/oflhG8NRtFbZq6SikU9di0UHobstNs&#10;MDsbsmse/94VhN7m43vOdj/aRvTU+dqxgkWSgiAuna65UvD99fGUgfABWWPjmBRM5GG/e3zYYq7d&#10;wJ/UF6ESMYR9jgpMCG0upS8NWfSJa4kj9+c6iyHCrpK6wyGG20Yu03QjLdYcGwy29G6oPBcXq2Bp&#10;8OfF22l1wKq9DPK03vziWqn5bHx7BRFoDP/iu/uo4/znbAG3b+IJ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FpL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08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EPMIA&#10;AADdAAAADwAAAGRycy9kb3ducmV2LnhtbERPS2vCQBC+F/oflin0VjcNjdXUVUqhqEe1UHobsmM2&#10;NDsbspvXv3cFwdt8fM9ZbUZbi55aXzlW8DpLQBAXTldcKvg5fb8sQPiArLF2TAom8rBZPz6sMNdu&#10;4AP1x1CKGMI+RwUmhCaX0heGLPqZa4gjd3atxRBhW0rd4hDDbS3TJJlLixXHBoMNfRkq/o+dVZAa&#10;/F16O71tsWy6Qe6z+R9mSj0/jZ8fIAKN4S6+uXc6zn9fpHD9Jp4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sQ8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09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BqMMA&#10;AADdAAAADwAAAGRycy9kb3ducmV2LnhtbERPTWvCQBC9F/wPywi91Y0paoyuIi2F4kXUWvA2ZKdJ&#10;aHZ2ya4x/ntXKPQ2j/c5y3VvGtFR62vLCsajBARxYXXNpYKv48dLBsIHZI2NZVJwIw/r1eBpibm2&#10;V95TdwiliCHsc1RQheByKX1RkUE/so44cj+2NRgibEupW7zGcNPINEmm0mDNsaFCR28VFb+Hi1Fw&#10;Rpy798tJb9Pv88640yTNuolSz8N+swARqA//4j/3p47zZ9kr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Bq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10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Z3MMA&#10;AADdAAAADwAAAGRycy9kb3ducmV2LnhtbERPTWvCQBC9F/wPywi91Y2haoyuIi2F4kXUWvA2ZKdJ&#10;aHZ2ya4x/ntXKPQ2j/c5y3VvGtFR62vLCsajBARxYXXNpYKv48dLBsIHZI2NZVJwIw/r1eBpibm2&#10;V95TdwiliCHsc1RQheByKX1RkUE/so44cj+2NRgibEupW7zGcNPINEmm0mDNsaFCR28VFb+Hi1Fw&#10;Rpy798tJb9Pv88640yTNuolSz8N+swARqA//4j/3p47zZ9kr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Z3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511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C68EA&#10;AADdAAAADwAAAGRycy9kb3ducmV2LnhtbERPS4vCMBC+L/gfwgje1tQFXalGEWHFg3vwgeexGdva&#10;ZlKSaOu/3wjC3ubje8582ZlaPMj50rKC0TABQZxZXXKu4HT8+ZyC8AFZY22ZFDzJw3LR+5hjqm3L&#10;e3ocQi5iCPsUFRQhNKmUPivIoB/ahjhyV+sMhghdLrXDNoabWn4lyUQaLDk2FNjQuqCsOtyNguoq&#10;ua22q1172Vy0v/2eXZUZpQb9bjUDEagL/+K3e6vj/O/pG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QuvBAAAA3QAAAA8AAAAAAAAAAAAAAAAAmAIAAGRycy9kb3du&#10;cmV2LnhtbFBLBQYAAAAABAAEAPUAAACGAwAAAAA=&#10;" fillcolor="black" stroked="f">
                  <v:path arrowok="t"/>
                </v:rect>
                <v:shape id="Freeform 512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e4sIA&#10;AADdAAAADwAAAGRycy9kb3ducmV2LnhtbERPTYvCMBC9L/gfwgh7W1MVXalGEdFlLx42K4K3oRnb&#10;YjMpTWzrv98Iwt7m8T5nteltJVpqfOlYwXiUgCDOnCk5V3D6PXwsQPiAbLByTAoe5GGzHrytMDWu&#10;4x9qdchFDGGfooIihDqV0mcFWfQjVxNH7uoaiyHCJpemwS6G20pOkmQuLZYcGwqsaVdQdtN3q8B2&#10;uj3uvD53Yc9WPy6zr3J6Uep92G+XIAL14V/8cn+bOP9zMYfn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Z7i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13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7ecMA&#10;AADdAAAADwAAAGRycy9kb3ducmV2LnhtbERPTWvCQBC9F/oflil4q5sqNpK6ShErXjx0lYK3ITsm&#10;wexsyG6T+O9dQfA2j/c5i9Vga9FR6yvHCj7GCQji3JmKCwXHw8/7HIQPyAZrx6TgSh5Wy9eXBWbG&#10;9fxLnQ6FiCHsM1RQhtBkUvq8JIt+7BriyJ1dazFE2BbStNjHcFvLSZJ8SosVx4YSG1qXlF/0v1Vg&#10;e93t117/9WHDVl9Ps201PSk1ehu+v0AEGsJT/HDvTJyfzl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E7e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0E665F" w:rsidP="00517FA1">
      <w:pPr>
        <w:widowControl w:val="0"/>
        <w:tabs>
          <w:tab w:val="left" w:pos="600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EBB397A" wp14:editId="4F98F1E8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1788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789" name="Rectangle 481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482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483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Rectangle 484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485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486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48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488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489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49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491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492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493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49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495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496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49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812CC" id="Group 480" o:spid="_x0000_s1026" style="position:absolute;margin-left:130.05pt;margin-top:-.7pt;width:168.2pt;height:15.5pt;z-index:-251661824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" o:allowincell="f">
                <v:rect id="Rectangle 481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u/MMA&#10;AADdAAAADwAAAGRycy9kb3ducmV2LnhtbERP22rCQBB9F/yHZYS+6UalVaOrqLSlqOD1A4bsmASz&#10;syG7TdK/7xYKvs3hXGexak0haqpcblnBcBCBIE6szjlVcLt+9KcgnEfWWFgmBT/kYLXsdhYYa9vw&#10;meqLT0UIYRejgsz7MpbSJRkZdANbEgfubiuDPsAqlbrCJoSbQo6i6E0azDk0ZFjSNqPkcfk2Csan&#10;111rTPFp74cTbd736/q4b5R66bXrOQhPrX+K/91fOsyfTGf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u/MMAAADdAAAADwAAAAAAAAAAAAAAAACYAgAAZHJzL2Rv&#10;d25yZXYueG1sUEsFBgAAAAAEAAQA9QAAAIgDAAAAAA==&#10;" fillcolor="#e6e6e6" stroked="f">
                  <v:path arrowok="t"/>
                </v:rect>
                <v:rect id="Rectangle 482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RvMcA&#10;AADdAAAADwAAAGRycy9kb3ducmV2LnhtbESP3WrCQBCF7wu+wzKCd3VTpT+mrqLSitRC1fYBhuyY&#10;BLOzIbtN4ts7F4XezXDOnPPNfNm7SrXUhNKzgYdxAoo487bk3MDP9/v9C6gQkS1WnsnAlQIsF4O7&#10;OabWd3yk9hRzJSEcUjRQxFinWoesIIdh7Gti0c6+cRhlbXJtG+wk3FV6kiRP2mHJ0lBgTZuCssvp&#10;1xmYHh4/eueqrT9/Hmj9tl+1X/vOmNGwX72CitTHf/Pf9c4K/vNM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kbzHAAAA3QAAAA8AAAAAAAAAAAAAAAAAmAIAAGRy&#10;cy9kb3ducmV2LnhtbFBLBQYAAAAABAAEAPUAAACMAwAAAAA=&#10;" fillcolor="#e6e6e6" stroked="f">
                  <v:path arrowok="t"/>
                </v:rect>
                <v:rect id="Rectangle 483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0J8MA&#10;AADdAAAADwAAAGRycy9kb3ducmV2LnhtbERP22rCQBB9F/yHZYS+6UalVaOrqLSlqOD1A4bsmASz&#10;syG7TdK/7xYKvs3hXGexak0haqpcblnBcBCBIE6szjlVcLt+9KcgnEfWWFgmBT/kYLXsdhYYa9vw&#10;meqLT0UIYRejgsz7MpbSJRkZdANbEgfubiuDPsAqlbrCJoSbQo6i6E0azDk0ZFjSNqPkcfk2Csan&#10;111rTPFp74cTbd736/q4b5R66bXrOQhPrX+K/91fOsyfzIb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0J8MAAADdAAAADwAAAAAAAAAAAAAAAACYAgAAZHJzL2Rv&#10;d25yZXYueG1sUEsFBgAAAAAEAAQA9QAAAIgDAAAAAA==&#10;" fillcolor="#e6e6e6" stroked="f">
                  <v:path arrowok="t"/>
                </v:rect>
                <v:rect id="Rectangle 484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qUMMA&#10;AADdAAAADwAAAGRycy9kb3ducmV2LnhtbERP22rCQBB9F/yHZYS+6UalVaOrqLRFquD1A4bsmASz&#10;syG7TdK/7wqFvs3hXGexak0haqpcblnBcBCBIE6szjlVcLt+9KcgnEfWWFgmBT/kYLXsdhYYa9vw&#10;meqLT0UIYRejgsz7MpbSJRkZdANbEgfubiuDPsAqlbrCJoSbQo6i6E0azDk0ZFjSNqPkcfk2Csan&#10;16/WmOLT3g8n2rzv1/Vx3yj10mvXcxCeWv8v/nPvdJg/mY3g+U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qUMMAAADdAAAADwAAAAAAAAAAAAAAAACYAgAAZHJzL2Rv&#10;d25yZXYueG1sUEsFBgAAAAAEAAQA9QAAAIgDAAAAAA==&#10;" fillcolor="#e6e6e6" stroked="f">
                  <v:path arrowok="t"/>
                </v:rect>
                <v:rect id="Rectangle 485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Py8QA&#10;AADdAAAADwAAAGRycy9kb3ducmV2LnhtbERP22rCQBB9L/gPywi+1Y1KaxvdiC1aigq16gcM2ckF&#10;s7Mhuybp33cLBd/mcK6zXPWmEi01rrSsYDKOQBCnVpecK7ict48vIJxH1lhZJgU/5GCVDB6WGGvb&#10;8Te1J5+LEMIuRgWF93UspUsLMujGtiYOXGYbgz7AJpe6wS6Em0pOo+hZGiw5NBRY03tB6fV0Mwpm&#10;x6ddb0z1YbPDkd42+3X7te+UGg379QKEp97fxf/uTx3mz19n8Pd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D8vEAAAA3QAAAA8AAAAAAAAAAAAAAAAAmAIAAGRycy9k&#10;b3ducmV2LnhtbFBLBQYAAAAABAAEAPUAAACJAwAAAAA=&#10;" fillcolor="#e6e6e6" stroked="f">
                  <v:path arrowok="t"/>
                </v:rect>
                <v:shape id="Freeform 486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vDsEA&#10;AADdAAAADwAAAGRycy9kb3ducmV2LnhtbERPS4vCMBC+L/gfwgh7W1PFx1qNIsKiHrcKsrehGZti&#10;MylNtPXfG0HY23x8z1muO1uJOzW+dKxgOEhAEOdOl1woOB1/vr5B+ICssXJMCh7kYb3qfSwx1a7l&#10;X7pnoRAxhH2KCkwIdSqlzw1Z9ANXE0fu4hqLIcKmkLrBNobbSo6SZCotlhwbDNa0NZRfs5tVMDJ4&#10;nnv7GO+wqG+tPEymfzhR6rPfbRYgAnXhX/x273WcP5uP4fV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bw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87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KlcAA&#10;AADdAAAADwAAAGRycy9kb3ducmV2LnhtbERPTYvCMBC9C/sfwizsTdOVravVKIsg6lFdEG9DMzbF&#10;ZlKaaOu/N4LgbR7vc2aLzlbiRo0vHSv4HiQgiHOnSy4U/B9W/TEIH5A1Vo5JwZ08LOYfvRlm2rW8&#10;o9s+FCKGsM9QgQmhzqT0uSGLfuBq4sidXWMxRNgUUjfYxnBbyWGSjKTFkmODwZqWhvLL/moVDA0e&#10;J97ef9ZY1NdWbtPRCVOlvj67vymIQF14i1/ujY7zfycpPL+JJ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LKl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488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KQcIA&#10;AADdAAAADwAAAGRycy9kb3ducmV2LnhtbERPS4vCMBC+L/gfwgje1lQPulajiKB42D34wPPYjG1t&#10;MylJtN1/vxGEvc3H95zFqjO1eJLzpWUFo2ECgjizuuRcwfm0/fwC4QOyxtoyKfglD6tl72OBqbYt&#10;H+h5DLmIIexTVFCE0KRS+qwgg35oG+LI3awzGCJ0udQO2xhuajlOkok0WHJsKLChTUFZdXwYBdVN&#10;clvt19/tdXfV/v5zcVVmlBr0u/UcRKAu/Ivf7r2O86ezCby+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0pBwgAAAN0AAAAPAAAAAAAAAAAAAAAAAJgCAABkcnMvZG93&#10;bnJldi54bWxQSwUGAAAAAAQABAD1AAAAhwMAAAAA&#10;" fillcolor="black" stroked="f">
                  <v:path arrowok="t"/>
                </v:rect>
                <v:shape id="Freeform 489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xecIA&#10;AADdAAAADwAAAGRycy9kb3ducmV2LnhtbERPS2vCQBC+F/wPyxS8NZuKmhpdRQql9ti0ULwN2TEb&#10;zM6G7JrHv+8Khd7m43vO7jDaRvTU+dqxguckBUFcOl1zpeD76+3pBYQPyBobx6RgIg+H/exhh7l2&#10;A39SX4RKxBD2OSowIbS5lL40ZNEnriWO3MV1FkOEXSV1h0MMt41cpOlaWqw5Nhhs6dVQeS1uVsHC&#10;4M/G22n5jlV7G+THan3GlVLzx/G4BRFoDP/iP/dJx/nZJoP7N/E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PF5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90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lC8QA&#10;AADdAAAADwAAAGRycy9kb3ducmV2LnhtbESPQWvCQBCF7wX/wzKCt7pRqtXoKqVQrMdaQbwN2TEb&#10;zM6G7Griv+8chN5meG/e+2a97X2t7tTGKrCByTgDRVwEW3Fp4Pj79boAFROyxTowGXhQhO1m8LLG&#10;3IaOf+h+SKWSEI45GnApNbnWsXDkMY5DQyzaJbQek6xtqW2LnYT7Wk+zbK49ViwNDhv6dFRcDzdv&#10;YOrwtIz+8bbDsrl1ej+bn3FmzGjYf6xAJerTv/l5/W0F/30pu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Q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91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gn8MA&#10;AADdAAAADwAAAGRycy9kb3ducmV2LnhtbERPS2vCQBC+C/6HZQq96aYBrUldRVoKxYvUR8HbkB2T&#10;YHZ2ya4x/feuIHibj+8582VvGtFR62vLCt7GCQjiwuqaSwX73fdoBsIHZI2NZVLwTx6Wi+Fgjrm2&#10;V/6lbhtKEUPY56igCsHlUvqiIoN+bB1x5E62NRgibEupW7zGcNPINEmm0mDNsaFCR58VFeftxSg4&#10;Imbu63LQ6/TvuDHuMEln3USp15d+9QEiUB+e4of7R8f571kG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gn8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92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I08YA&#10;AADdAAAADwAAAGRycy9kb3ducmV2LnhtbESPQWvCQBCF74X+h2UK3uqmASVNXUVaCuKlaGvB25Cd&#10;JsHs7JJdY/z3nYPgbYb35r1vFqvRdWqgPraeDbxMM1DElbct1wZ+vj+fC1AxIVvsPJOBK0VYLR8f&#10;Flhaf+EdDftUKwnhWKKBJqVQah2rhhzGqQ/Eov353mGSta+17fEi4a7TeZbNtcOWpaHBQO8NVaf9&#10;2Rk4Ir6Gj/PBbvPf45cLh1leDDNjJk/j+g1UojHdzbfrjRX8IhN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VI08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93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RmsEA&#10;AADdAAAADwAAAGRycy9kb3ducmV2LnhtbERPTYvCMBC9C/6HMII3Td1FkWoUkd3FiwfjsuBtaMa2&#10;2ExKk23rvzeC4G0e73PW295WoqXGl44VzKYJCOLMmZJzBb/n78kShA/IBivHpOBOHrab4WCNqXEd&#10;n6jVIRcxhH2KCooQ6lRKnxVk0U9dTRy5q2sshgibXJoGuxhuK/mRJAtpseTYUGBN+4Kym/63Cmyn&#10;2+Pe678ufLHV98v8p/y8KDUe9bsViEB9eItf7oOJ85fJDJ7fx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TkZr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94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P7cEA&#10;AADdAAAADwAAAGRycy9kb3ducmV2LnhtbERPTYvCMBC9C/sfwgh701QXRapRRNZlLx6My4K3oRnb&#10;YjMpTWzrvzeC4G0e73NWm95WoqXGl44VTMYJCOLMmZJzBX+n/WgBwgdkg5VjUnAnD5v1x2CFqXEd&#10;H6nVIRcxhH2KCooQ6lRKnxVk0Y9dTRy5i2sshgibXJoGuxhuKzlNkrm0WHJsKLCmXUHZVd+sAtvp&#10;9rDz+r8L32z1/Tz7Kb/OSn0O++0SRKA+vMUv96+J8xfJFJ7fx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BD+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95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oCMIA&#10;AADdAAAADwAAAGRycy9kb3ducmV2LnhtbERPTWvCQBC9F/wPywi9NRtbkBCzigiKh/ZgLD2P2TGJ&#10;yc6G3a1J/323UPA2j/c5xWYyvbiT861lBYskBUFcWd1yreDzvH/JQPiArLG3TAp+yMNmPXsqMNd2&#10;5BPdy1CLGMI+RwVNCEMupa8aMugTOxBH7mqdwRChq6V2OMZw08vXNF1Kgy3HhgYH2jVUdeW3UdBd&#10;JY/dcfs+Xg4X7W8fX66rjFLP82m7AhFoCg/xv/uo4/wsfY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ugIwgAAAN0AAAAPAAAAAAAAAAAAAAAAAJgCAABkcnMvZG93&#10;bnJldi54bWxQSwUGAAAAAAQABAD1AAAAhwMAAAAA&#10;" fillcolor="black" stroked="f">
                  <v:path arrowok="t"/>
                </v:rect>
                <v:shape id="Freeform 496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yAsIA&#10;AADdAAAADwAAAGRycy9kb3ducmV2LnhtbERPTYvCMBC9C/sfwgjeNHVdF6lGWWSVvXgwLoK3oRnb&#10;YjMpTWzrvzfCwt7m8T5nteltJVpqfOlYwXSSgCDOnCk5V/B72o0XIHxANlg5JgUP8rBZvw1WmBrX&#10;8ZFaHXIRQ9inqKAIoU6l9FlBFv3E1cSRu7rGYoiwyaVpsIvhtpLvSfIpLZYcGwqsaVtQdtN3q8B2&#10;uj1svT534Zutflzm+3J2UWo07L+WIAL14V/85/4xcf4i+YDXN/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DIC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97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XmcMA&#10;AADdAAAADwAAAGRycy9kb3ducmV2LnhtbERPyWrDMBC9F/IPYgq9NXJbUowbJQSThFx6qBICvg3W&#10;1DaxRsZSvfx9VCj0No+3zno72VYM1PvGsYKXZQKCuHSm4UrB5Xx4TkH4gGywdUwKZvKw3Swe1pgZ&#10;N/IXDTpUIoawz1BBHUKXSenLmiz6peuII/fteoshwr6SpscxhttWvibJu7TYcGyosaO8pvKmf6wC&#10;O+rhM/f6OoY9Wz0Xq2PzVij19DjtPkAEmsK/+M99MnF+mqz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iXm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3C7B72" w:rsidRPr="00365876" w:rsidRDefault="000E665F" w:rsidP="00517FA1">
      <w:pPr>
        <w:widowControl w:val="0"/>
        <w:tabs>
          <w:tab w:val="left" w:pos="586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9854366" wp14:editId="48776C08">
                <wp:simplePos x="0" y="0"/>
                <wp:positionH relativeFrom="page">
                  <wp:posOffset>4563110</wp:posOffset>
                </wp:positionH>
                <wp:positionV relativeFrom="paragraph">
                  <wp:posOffset>-635</wp:posOffset>
                </wp:positionV>
                <wp:extent cx="2465705" cy="189865"/>
                <wp:effectExtent l="0" t="0" r="10795" b="635"/>
                <wp:wrapNone/>
                <wp:docPr id="1738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189865"/>
                          <a:chOff x="6734" y="-14"/>
                          <a:chExt cx="4337" cy="310"/>
                        </a:xfrm>
                      </wpg:grpSpPr>
                      <wps:wsp>
                        <wps:cNvPr id="1739" name="Rectangle 533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534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535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536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537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538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53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540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54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54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543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544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Rectangle 545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546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54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CC53" id="Group 532" o:spid="_x0000_s1026" style="position:absolute;margin-left:359.3pt;margin-top:-.05pt;width:194.15pt;height:14.95pt;z-index:-25165875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" o:allowincell="f">
                <v:rect id="Rectangle 533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nG8QA&#10;AADdAAAADwAAAGRycy9kb3ducmV2LnhtbERP22rCQBB9L/gPywi+1Y1KaxvdiC1aigq16gcM2ckF&#10;s7Mhuybp33cLBd/mcK6zXPWmEi01rrSsYDKOQBCnVpecK7ict48vIJxH1lhZJgU/5GCVDB6WGGvb&#10;8Te1J5+LEMIuRgWF93UspUsLMujGtiYOXGYbgz7AJpe6wS6Em0pOo+hZGiw5NBRY03tB6fV0Mwpm&#10;x6ddb0z1YbPDkd42+3X7te+UGg379QKEp97fxf/uTx3mz2ev8Pd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BZxvEAAAA3QAAAA8AAAAAAAAAAAAAAAAAmAIAAGRycy9k&#10;b3ducmV2LnhtbFBLBQYAAAAABAAEAPUAAACJAwAAAAA=&#10;" fillcolor="#e6e6e6" stroked="f">
                  <v:path arrowok="t"/>
                </v:rect>
                <v:rect id="Rectangle 534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9+8cA&#10;AADdAAAADwAAAGRycy9kb3ducmV2LnhtbESP3WrCQBCF7wu+wzKCd3VT7Y+krqLSitRC1fYBhuyY&#10;BLOzIbtN4ts7F4XezXDOnPPNfNm7SrXUhNKzgYdxAoo487bk3MDP9/v9DFSIyBYrz2TgSgGWi8Hd&#10;HFPrOz5Se4q5khAOKRooYqxTrUNWkMMw9jWxaGffOIyyNrm2DXYS7io9SZJn7bBkaSiwpk1B2eX0&#10;6wxMD08fvXPV1p8/D7R+26/ar31nzGjYr15BRerjv/nvemcF/+VR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9vfvHAAAA3QAAAA8AAAAAAAAAAAAAAAAAmAIAAGRy&#10;cy9kb3ducmV2LnhtbFBLBQYAAAAABAAEAPUAAACMAwAAAAA=&#10;" fillcolor="#e6e6e6" stroked="f">
                  <v:path arrowok="t"/>
                </v:rect>
                <v:rect id="Rectangle 535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YYMMA&#10;AADdAAAADwAAAGRycy9kb3ducmV2LnhtbERP22rCQBB9F/yHZYS+6UZtVaKrqLSlqOD1A4bsmASz&#10;syG7TdK/7xYKvs3hXGexak0haqpcblnBcBCBIE6szjlVcLt+9GcgnEfWWFgmBT/kYLXsdhYYa9vw&#10;meqLT0UIYRejgsz7MpbSJRkZdANbEgfubiuDPsAqlbrCJoSbQo6iaCIN5hwaMixpm1HyuHwbBePT&#10;2641pvi098OJNu/7dX3cN0q99Nr1HISn1j/F/+4vHeZPX4f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YYMMAAADdAAAADwAAAAAAAAAAAAAAAACYAgAAZHJzL2Rv&#10;d25yZXYueG1sUEsFBgAAAAAEAAQA9QAAAIgDAAAAAA==&#10;" fillcolor="#e6e6e6" stroked="f">
                  <v:path arrowok="t"/>
                </v:rect>
                <v:rect id="Rectangle 536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GF8MA&#10;AADdAAAADwAAAGRycy9kb3ducmV2LnhtbERP22rCQBB9F/yHZYS+6UZtVaKrqLRFquD1A4bsmASz&#10;syG7TdK/7wqFvs3hXGexak0haqpcblnBcBCBIE6szjlVcLt+9GcgnEfWWFgmBT/kYLXsdhYYa9vw&#10;meqLT0UIYRejgsz7MpbSJRkZdANbEgfubiuDPsAqlbrCJoSbQo6iaCIN5hwaMixpm1HyuHwbBePT&#10;21drTPFp74cTbd736/q4b5R66bXrOQhPrf8X/7l3Osyfvo7g+U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OGF8MAAADdAAAADwAAAAAAAAAAAAAAAACYAgAAZHJzL2Rv&#10;d25yZXYueG1sUEsFBgAAAAAEAAQA9QAAAIgDAAAAAA==&#10;" fillcolor="#e6e6e6" stroked="f">
                  <v:path arrowok="t"/>
                </v:rect>
                <v:rect id="Rectangle 537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jjMQA&#10;AADdAAAADwAAAGRycy9kb3ducmV2LnhtbERP22rCQBB9L/gPywi+1Y3a2hLdiC1aigq16gcM2ckF&#10;s7Mhuybp33cLBd/mcK6zXPWmEi01rrSsYDKOQBCnVpecK7ict4+vIJxH1lhZJgU/5GCVDB6WGGvb&#10;8Te1J5+LEMIuRgWF93UspUsLMujGtiYOXGYbgz7AJpe6wS6Em0pOo2guDZYcGgqs6b2g9Hq6GQWz&#10;4/OuN6b6sNnhSG+b/br92ndKjYb9egHCU+/v4n/3pw7zX55m8Pd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I4zEAAAA3QAAAA8AAAAAAAAAAAAAAAAAmAIAAGRycy9k&#10;b3ducmV2LnhtbFBLBQYAAAAABAAEAPUAAACJAwAAAAA=&#10;" fillcolor="#e6e6e6" stroked="f">
                  <v:path arrowok="t"/>
                </v:rect>
                <v:shape id="Freeform 538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DScAA&#10;AADdAAAADwAAAGRycy9kb3ducmV2LnhtbERPTYvCMBC9C/sfwix401SprlajLAuyelQXxNvQjE2x&#10;mZQm2vrvN4LgbR7vc5brzlbiTo0vHSsYDRMQxLnTJRcK/o6bwQyED8gaK8ek4EEe1quP3hIz7Vre&#10;0/0QChFD2GeowIRQZ1L63JBFP3Q1ceQurrEYImwKqRtsY7it5DhJptJiybHBYE0/hvLr4WYVjA2e&#10;5t4+0l8s6lsrd5PpGSdK9T+77wWIQF14i1/urY7zv9IUnt/EE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5DS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9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m0sAA&#10;AADdAAAADwAAAGRycy9kb3ducmV2LnhtbERPTYvCMBC9C/sfwizsTVPFulqNIsKyelQXxNvQjE2x&#10;mZQm2vrvN4LgbR7vcxarzlbiTo0vHSsYDhIQxLnTJRcK/o4//SkIH5A1Vo5JwYM8rJYfvQVm2rW8&#10;p/shFCKGsM9QgQmhzqT0uSGLfuBq4shdXGMxRNgUUjfYxnBbyVGSTKTFkmODwZo2hvLr4WYVjAye&#10;Zt4+xr9Y1LdW7tLJGVOlvj679RxEoC68xS/3Vsf53+MUnt/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Lm0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40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mBsEA&#10;AADdAAAADwAAAGRycy9kb3ducmV2LnhtbERPTYvCMBC9C/6HMII3TV3ElWoUEVw8uIdV8Tw2Y1vb&#10;TEoSbf33ZmFhb/N4n7Ncd6YWT3K+tKxgMk5AEGdWl5wrOJ92ozkIH5A11pZJwYs8rFf93hJTbVv+&#10;oecx5CKGsE9RQRFCk0rps4IM+rFtiCN3s85giNDlUjtsY7ip5UeSzKTBkmNDgQ1tC8qq48MoqG6S&#10;22q/ObTXr6v29++LqzKj1HDQbRYgAnXhX/zn3us4/3M6g99v4gl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ZgbBAAAA3QAAAA8AAAAAAAAAAAAAAAAAmAIAAGRycy9kb3du&#10;cmV2LnhtbFBLBQYAAAAABAAEAPUAAACGAwAAAAA=&#10;" fillcolor="black" stroked="f">
                  <v:path arrowok="t"/>
                </v:rect>
                <v:shape id="Freeform 541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dPsEA&#10;AADdAAAADwAAAGRycy9kb3ducmV2LnhtbERPS4vCMBC+L/gfwgje1lTxsVuNIoKox63CsrehGZti&#10;MylNtPXfG0HY23x8z1muO1uJOzW+dKxgNExAEOdOl1woOJ92n18gfEDWWDkmBQ/ysF71PpaYatfy&#10;D92zUIgYwj5FBSaEOpXS54Ys+qGriSN3cY3FEGFTSN1gG8NtJcdJMpMWS44NBmvaGsqv2c0qGBv8&#10;/fb2MdljUd9aeZzO/nCq1KDfbRYgAnXhX/x2H3ScP5/M4fV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3T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2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JTMQA&#10;AADdAAAADwAAAGRycy9kb3ducmV2LnhtbESPT2vCQBDF7wW/wzJCb3Wj+Dd1FRGk7bEqiLchO2ZD&#10;s7Mhu5r47TuHQm8zvDfv/Wa97X2tHtTGKrCB8SgDRVwEW3Fp4Hw6vC1BxYRssQ5MBp4UYbsZvKwx&#10;t6Hjb3ocU6kkhGOOBlxKTa51LBx5jKPQEIt2C63HJGtbattiJ+G+1pMsm2uPFUuDw4b2joqf490b&#10;mDi8rKJ/Tj+wbO6d/prNrzgz5nXY795BJerTv/nv+tMK/mIqu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SU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3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M2MMA&#10;AADdAAAADwAAAGRycy9kb3ducmV2LnhtbERPS2vCQBC+F/wPywjedGPQVqOrSEuheCn1Bd6G7JgE&#10;s7NLdo3pv+8KQm/z8T1nue5MLVpqfGVZwXiUgCDOra64UHDYfw5nIHxA1lhbJgW/5GG96r0sMdP2&#10;zj/U7kIhYgj7DBWUIbhMSp+XZNCPrCOO3MU2BkOETSF1g/cYbmqZJsmrNFhxbCjR0XtJ+XV3MwrO&#10;iHP3cTvqbXo6fxt3nKazdqrUoN9tFiACdeFf/HR/6Tj/bTKHx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HM2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44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zmMcA&#10;AADdAAAADwAAAGRycy9kb3ducmV2LnhtbESPT2vDMAzF74N+B6NCb6vTQLY2q1vKRmHsMtY/g95E&#10;rCVhsWxiN82+/XQY7Cbxnt77ab0dXacG6mPr2cBinoEirrxtuTZwOu7vl6BiQrbYeSYDPxRhu5nc&#10;rbG0/sYfNBxSrSSEY4kGmpRCqXWsGnIY5z4Qi/ble4dJ1r7WtsebhLtO51n2oB22LA0NBnpuqPo+&#10;XJ2BC+IqvFzP9i3/vLy7cC7y5VAYM5uOuydQicb0b/67frWC/1g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C85jHAAAA3QAAAA8AAAAAAAAAAAAAAAAAmAIAAGRy&#10;cy9kb3ducmV2LnhtbFBLBQYAAAAABAAEAPUAAACMAwAAAAA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545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or8EA&#10;AADdAAAADwAAAGRycy9kb3ducmV2LnhtbERPTYvCMBC9C/sfwgh701RhdekaRRYUD3pQlz2PzdjW&#10;NpOSRFv/vREEb/N4nzNbdKYWN3K+tKxgNExAEGdWl5wr+DuuBt8gfEDWWFsmBXfysJh/9GaYatvy&#10;nm6HkIsYwj5FBUUITSqlzwoy6Ie2IY7c2TqDIUKXS+2wjeGmluMkmUiDJceGAhv6LSirDlejoDpL&#10;bqvNctue1iftL7t/V2VGqc9+t/wBEagLb/HLvdFx/vRrB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LaK/BAAAA3QAAAA8AAAAAAAAAAAAAAAAAmAIAAGRycy9kb3du&#10;cmV2LnhtbFBLBQYAAAAABAAEAPUAAACGAwAAAAA=&#10;" fillcolor="black" stroked="f">
                  <v:path arrowok="t"/>
                </v:rect>
                <v:shape id="Freeform 546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0psIA&#10;AADdAAAADwAAAGRycy9kb3ducmV2LnhtbERPTYvCMBC9C/sfwizsTdN10ZVqlEXcxYsHsyJ4G5qx&#10;LTaT0sS2/nsjCN7m8T5nseptJVpqfOlYwecoAUGcOVNyruDw/zucgfAB2WDlmBTcyMNq+TZYYGpc&#10;x3tqdchFDGGfooIihDqV0mcFWfQjVxNH7uwaiyHCJpemwS6G20qOk2QqLZYcGwqsaV1QdtFXq8B2&#10;ut2tvT52YcNW306Tv/LrpNTHe/8zBxGoDy/x0701cf73ZAyPb+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rS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47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RPc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P99MYf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hE9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8784FCA" wp14:editId="2A99CCE7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175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755" name="Rectangle 515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516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517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518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519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520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52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522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523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52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525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526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527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52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529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530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53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F6D1A" id="Group 514" o:spid="_x0000_s1026" style="position:absolute;margin-left:130.05pt;margin-top:-.7pt;width:168.2pt;height:15.5pt;z-index:-25165977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" o:allowincell="f">
                <v:rect id="Rectangle 515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IvsQA&#10;AADdAAAADwAAAGRycy9kb3ducmV2LnhtbERP22rCQBB9F/oPyxR8000rsSV1DWmpRbRQL/2AITsm&#10;odnZkF2T9O9dQfBtDuc6i3QwteiodZVlBU/TCARxbnXFhYLf42ryCsJ5ZI21ZVLwTw7S5cNogYm2&#10;Pe+pO/hChBB2CSoovW8SKV1ekkE3tQ1x4E62NegDbAupW+xDuKnlcxTNpcGKQ0OJDX2UlP8dzkbB&#10;bBdvBmPqL3v63tH75zbrfra9UuPHIXsD4Wnwd/HNvdZh/kscw/Wbc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iL7EAAAA3QAAAA8AAAAAAAAAAAAAAAAAmAIAAGRycy9k&#10;b3ducmV2LnhtbFBLBQYAAAAABAAEAPUAAACJAwAAAAA=&#10;" fillcolor="#e6e6e6" stroked="f">
                  <v:path arrowok="t"/>
                </v:rect>
                <v:rect id="Rectangle 516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WycMA&#10;AADdAAAADwAAAGRycy9kb3ducmV2LnhtbERP22rCQBB9L/Qflin4VjdVvJBmFRWVUgteP2DITi6Y&#10;nQ3ZNUn/vlso9G0O5zrJsjeVaKlxpWUFb8MIBHFqdcm5gtt19zoH4TyyxsoyKfgmB8vF81OCsbYd&#10;n6m9+FyEEHYxKii8r2MpXVqQQTe0NXHgMtsY9AE2udQNdiHcVHIURVNpsOTQUGBNm4LS++VhFIxP&#10;k8/emGpvs68TrbeHVXs8dEoNXvrVOwhPvf8X/7k/dJg/m0zh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WycMAAADdAAAADwAAAAAAAAAAAAAAAACYAgAAZHJzL2Rv&#10;d25yZXYueG1sUEsFBgAAAAAEAAQA9QAAAIgDAAAAAA==&#10;" fillcolor="#e6e6e6" stroked="f">
                  <v:path arrowok="t"/>
                </v:rect>
                <v:rect id="Rectangle 517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zUsMA&#10;AADdAAAADwAAAGRycy9kb3ducmV2LnhtbERP22rCQBB9L/Qflin4VjdVrJJmFRWVUgWvHzBkJxfM&#10;zobsmqR/3y0U+jaHc51k0ZtKtNS40rKCt2EEgji1uuRcwe26fZ2BcB5ZY2WZFHyTg8X8+SnBWNuO&#10;z9RefC5CCLsYFRTe17GULi3IoBvamjhwmW0M+gCbXOoGuxBuKjmKondpsOTQUGBN64LS++VhFIxP&#10;k6/emGpns8OJVpv9sj3uO6UGL/3yA4Sn3v+L/9yfOsyfTqb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2zUsMAAADdAAAADwAAAAAAAAAAAAAAAACYAgAAZHJzL2Rv&#10;d25yZXYueG1sUEsFBgAAAAAEAAQA9QAAAIgDAAAAAA==&#10;" fillcolor="#e6e6e6" stroked="f">
                  <v:path arrowok="t"/>
                </v:rect>
                <v:rect id="Rectangle 518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nIMYA&#10;AADdAAAADwAAAGRycy9kb3ducmV2LnhtbESP0WrCQBBF3wX/YRmhb7ppi1pSV7GlLVIFrfoBQ3ZM&#10;QrOzIbtN4t93HgTfZrh37j2zWPWuUi01ofRs4HGSgCLOvC05N3A+fY5fQIWIbLHyTAauFGC1HA4W&#10;mFrf8Q+1x5grCeGQooEixjrVOmQFOQwTXxOLdvGNwyhrk2vbYCfhrtJPSTLTDkuWhgJrei8o+z3+&#10;OQPPh+l371z15S+7A719bNftftsZ8zDq16+gIvXxbr5db6zgz6eCK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InIMYAAADdAAAADwAAAAAAAAAAAAAAAACYAgAAZHJz&#10;L2Rvd25yZXYueG1sUEsFBgAAAAAEAAQA9QAAAIsDAAAAAA==&#10;" fillcolor="#e6e6e6" stroked="f">
                  <v:path arrowok="t"/>
                </v:rect>
                <v:rect id="Rectangle 519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6Cu8MA&#10;AADdAAAADwAAAGRycy9kb3ducmV2LnhtbERP22rCQBB9F/yHZYS+6aYt3lJXsaWKqOCl/YAhOyah&#10;2dmQ3Sbx711B8G0O5zqzRWsKUVPlcssKXgcRCOLE6pxTBb8/q/4EhPPIGgvLpOBKDhbzbmeGsbYN&#10;n6g++1SEEHYxKsi8L2MpXZKRQTewJXHgLrYy6AOsUqkrbEK4KeRbFI2kwZxDQ4YlfWWU/J3/jYL3&#10;43DbGlOs7WV/pM/v3bI+7BqlXnrt8gOEp9Y/xQ/3Rof54+EU7t+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6Cu8MAAADdAAAADwAAAAAAAAAAAAAAAACYAgAAZHJzL2Rv&#10;d25yZXYueG1sUEsFBgAAAAAEAAQA9QAAAIgDAAAAAA==&#10;" fillcolor="#e6e6e6" stroked="f">
                  <v:path arrowok="t"/>
                </v:rect>
                <v:shape id="Freeform 520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ZKsQA&#10;AADdAAAADwAAAGRycy9kb3ducmV2LnhtbESPQWvCQBCF70L/wzIFb7pRamxTVymFYj02CqW3ITvN&#10;BrOzIbua+O87B6G3Gd6b977Z7Ebfqiv1sQlsYDHPQBFXwTZcGzgdP2bPoGJCttgGJgM3irDbPkw2&#10;WNgw8Bddy1QrCeFYoAGXUldoHStHHuM8dMSi/YbeY5K1r7XtcZBw3+plluXaY8PS4LCjd0fVubx4&#10;A0uH3y/R3572WHeXQR9W+Q+ujJk+jm+voBKN6d98v/60gr/O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GS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21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8scAA&#10;AADdAAAADwAAAGRycy9kb3ducmV2LnhtbERPTYvCMBC9C/sfwizsTVNl7Wo1yiKIelQXxNvQjE3Z&#10;ZlKaaOu/N4LgbR7vc+bLzlbiRo0vHSsYDhIQxLnTJRcK/o7r/gSED8gaK8ek4E4elouP3hwz7Vre&#10;0+0QChFD2GeowIRQZ1L63JBFP3A1ceQurrEYImwKqRtsY7it5ChJUmmx5NhgsKaVofz/cLUKRgZP&#10;U2/v3xss6msrd+P0jGOlvj673xmIQF14i1/urY7zf9IhPL+JJ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y8s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22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8ZcEA&#10;AADdAAAADwAAAGRycy9kb3ducmV2LnhtbERPS4vCMBC+C/sfwizsTdP1oNI1iggrHtaDD/Y8bca2&#10;tpmUJNr6740geJuP7znzZW8acSPnK8sKvkcJCOLc6ooLBafj73AGwgdkjY1lUnAnD8vFx2COqbYd&#10;7+l2CIWIIexTVFCG0KZS+rwkg35kW+LIna0zGCJ0hdQOuxhuGjlOkok0WHFsKLGldUl5fbgaBfVZ&#10;cldvV39dtsm0v+z+XZ0bpb4++9UPiEB9eItf7q2O86eTM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1PGXBAAAA3QAAAA8AAAAAAAAAAAAAAAAAmAIAAGRycy9kb3du&#10;cmV2LnhtbFBLBQYAAAAABAAEAPUAAACGAwAAAAA=&#10;" fillcolor="black" stroked="f">
                  <v:path arrowok="t"/>
                </v:rect>
                <v:shape id="Freeform 523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HXcIA&#10;AADdAAAADwAAAGRycy9kb3ducmV2LnhtbERPTWvCQBC9C/6HZYTedKPVtI2uIkJpPTYtiLchO2aD&#10;2dmQXU38925B8DaP9zmrTW9rcaXWV44VTCcJCOLC6YpLBX+/n+N3ED4ga6wdk4Ibedish4MVZtp1&#10;/EPXPJQihrDPUIEJocmk9IUhi37iGuLInVxrMUTYllK32MVwW8tZkqTSYsWxwWBDO0PFOb9YBTOD&#10;hw9vb/MvLJtLJ/eL9IgLpV5G/XYJIlAfnuKH+1vH+W/pK/x/E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od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4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fKcIA&#10;AADdAAAADwAAAGRycy9kb3ducmV2LnhtbERPTWvCQBC9F/wPywje6qYSY02zkVIQ22NVKN6G7DQb&#10;mp0N2dUk/94tFHqbx/ucYjfaVtyo941jBU/LBARx5XTDtYLzaf/4DMIHZI2tY1IwkYddOXsoMNdu&#10;4E+6HUMtYgj7HBWYELpcSl8ZsuiXriOO3LfrLYYI+1rqHocYblu5SpJMWmw4Nhjs6M1Q9XO8WgUr&#10;g19bb6f0gHV3HeTHOrvgWqnFfHx9ARFoDP/iP/e7jvM3WQq/38QT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x8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5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avcMA&#10;AADdAAAADwAAAGRycy9kb3ducmV2LnhtbERPTWvCQBC9C/6HZYTedNNA1EZXEUUovYi2FrwN2TEJ&#10;zc4u2TWm/94tFLzN433Oct2bRnTU+tqygtdJAoK4sLrmUsHX5348B+EDssbGMin4JQ/r1XCwxFzb&#10;Ox+pO4VSxBD2OSqoQnC5lL6oyKCfWEccuattDYYI21LqFu8x3DQyTZKpNFhzbKjQ0bai4ud0Mwou&#10;iG9udzvrj/T7cjDunKXzLlPqZdRvFiAC9eEp/ne/6zh/Ns3g75t4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avc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26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EysMA&#10;AADdAAAADwAAAGRycy9kb3ducmV2LnhtbERPTWvCQBC9C/6HZYTedNOA0UZXEUuh9CLaWvA2ZMck&#10;NDu7ZNeY/ntXELzN433Oct2bRnTU+tqygtdJAoK4sLrmUsHP98d4DsIHZI2NZVLwTx7Wq+Fgibm2&#10;V95TdwiliCHsc1RQheByKX1RkUE/sY44cmfbGgwRtqXULV5juGlkmiSZNFhzbKjQ0bai4u9wMQpO&#10;iG/u/XLUX+nvaWfccZrOu6lSL6N+swARqA9P8cP9qeP8WZb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sEy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27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dg8IA&#10;AADdAAAADwAAAGRycy9kb3ducmV2LnhtbERPS4vCMBC+L/gfwgh7W1MVH1SjiOiyFw+bXQRvQzO2&#10;xWZSmtjWf78RhL3Nx/ec9ba3lWip8aVjBeNRAoI4c6bkXMHvz/FjCcIHZIOVY1LwIA/bzeBtjalx&#10;HX9Tq0MuYgj7FBUUIdSplD4ryKIfuZo4clfXWAwRNrk0DXYx3FZykiRzabHk2FBgTfuCspu+WwW2&#10;0+1p7/W5Cwe2+nGZfZbTi1Lvw363AhGoD//il/vLxPmL+QKe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d2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8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J8cYA&#10;AADdAAAADwAAAGRycy9kb3ducmV2LnhtbESPQWvCQBCF7wX/wzKCt7qxUltSVxGp0ksP3YrgbchO&#10;k9DsbMiuSfz3zqHQ2wzvzXvfrLejb1RPXawDG1jMM1DERXA1lwZO34fHV1AxITtsApOBG0XYbiYP&#10;a8xdGPiLeptKJSEcczRQpdTmWseiIo9xHlpi0X5C5zHJ2pXadThIuG/0U5attMeapaHClvYVFb/2&#10;6g34wfaf+2jPQ3pnb2+X52O9vBgzm467N1CJxvRv/rv+cIL/shJc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JJ8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29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uFMIA&#10;AADdAAAADwAAAGRycy9kb3ducmV2LnhtbERPS4vCMBC+L/gfwgje1lQPulajiKB42D34wPPYjG1t&#10;MylJtN1/vxGEvc3H95zFqjO1eJLzpWUFo2ECgjizuuRcwfm0/fwC4QOyxtoyKfglD6tl72OBqbYt&#10;H+h5DLmIIexTVFCE0KRS+qwgg35oG+LI3awzGCJ0udQO2xhuajlOkok0WHJsKLChTUFZdXwYBdVN&#10;clvt19/tdXfV/v5zcVVmlBr0u/UcRKAu/Ivf7r2O86eTGby+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a4UwgAAAN0AAAAPAAAAAAAAAAAAAAAAAJgCAABkcnMvZG93&#10;bnJldi54bWxQSwUGAAAAAAQABAD1AAAAhwMAAAAA&#10;" fillcolor="black" stroked="f">
                  <v:path arrowok="t"/>
                </v:rect>
                <v:shape id="Freeform 530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TKsYA&#10;AADdAAAADwAAAGRycy9kb3ducmV2LnhtbESPQWvCQBCF7wX/wzJCb3VTpVVSVxGpxUsPXUXwNmSn&#10;SWh2NmS3Sfz3zqHQ2wzvzXvfrLejb1RPXawDG3ieZaCIi+BqLg2cT4enFaiYkB02gcnAjSJsN5OH&#10;NeYuDPxFvU2lkhCOORqoUmpzrWNRkcc4Cy2xaN+h85hk7UrtOhwk3Dd6nmWv2mPN0lBhS/uKih/7&#10;6w34wfaf+2gvQ3pnb2/Xl496cTXmcTru3kAlGtO/+e/66AR/uRR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3TK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1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2scIA&#10;AADdAAAADwAAAGRycy9kb3ducmV2LnhtbERPTYvCMBC9C/sfwix409QVdalGWWRXvHgwyoK3oRnb&#10;ss2kNNm2/nsjCN7m8T5nteltJVpqfOlYwWScgCDOnCk5V3A+/Yw+QfiAbLByTApu5GGzfhusMDWu&#10;4yO1OuQihrBPUUERQp1K6bOCLPqxq4kjd3WNxRBhk0vTYBfDbSU/kmQuLZYcGwqsaVtQ9qf/rQLb&#10;6faw9fq3C99s9e0y25XTi1LD9/5rCSJQH17ip3tv4vzFYgKPb+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Xax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te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3C7B72" w:rsidRPr="00365876" w:rsidRDefault="000E665F" w:rsidP="00517FA1">
      <w:pPr>
        <w:widowControl w:val="0"/>
        <w:tabs>
          <w:tab w:val="left" w:pos="574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9568F8F" wp14:editId="38CE5264">
                <wp:simplePos x="0" y="0"/>
                <wp:positionH relativeFrom="page">
                  <wp:posOffset>4611370</wp:posOffset>
                </wp:positionH>
                <wp:positionV relativeFrom="paragraph">
                  <wp:posOffset>24130</wp:posOffset>
                </wp:positionV>
                <wp:extent cx="2456180" cy="189865"/>
                <wp:effectExtent l="0" t="0" r="1270" b="19685"/>
                <wp:wrapNone/>
                <wp:docPr id="1704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189865"/>
                          <a:chOff x="6734" y="-14"/>
                          <a:chExt cx="4337" cy="310"/>
                        </a:xfrm>
                      </wpg:grpSpPr>
                      <wps:wsp>
                        <wps:cNvPr id="1705" name="Rectangle 567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568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569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570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571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72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73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574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575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576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577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578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579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580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581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E239C" id="Group 566" o:spid="_x0000_s1026" style="position:absolute;margin-left:363.1pt;margin-top:1.9pt;width:193.4pt;height:14.95pt;z-index:-251656704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" o:allowincell="f">
                <v:rect id="Rectangle 567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no8MA&#10;AADdAAAADwAAAGRycy9kb3ducmV2LnhtbERP22rCQBB9L/gPywi+6UZFLdFVVLRIFWqtHzBkxySY&#10;nQ3ZNUn/3i0IfZvDuc5i1ZpC1FS53LKC4SACQZxYnXOq4Pqz77+DcB5ZY2GZFPySg9Wy87bAWNuG&#10;v6m++FSEEHYxKsi8L2MpXZKRQTewJXHgbrYy6AOsUqkrbEK4KeQoiqbSYM6hIcOSthkl98vDKBif&#10;J5+tMcWHvZ3OtNkd1/XXsVGq123XcxCeWv8vfrkPOsyfRRP4+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Cno8MAAADdAAAADwAAAAAAAAAAAAAAAACYAgAAZHJzL2Rv&#10;d25yZXYueG1sUEsFBgAAAAAEAAQA9QAAAIgDAAAAAA==&#10;" fillcolor="#e6e6e6" stroked="f">
                  <v:path arrowok="t"/>
                </v:rect>
                <v:rect id="Rectangle 568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51MMA&#10;AADdAAAADwAAAGRycy9kb3ducmV2LnhtbERP22rCQBB9F/yHZQTf6sZKtURXsaJFqlBr/YAhOybB&#10;7GzIrkn8e1cQfJvDuc5s0ZpC1FS53LKC4SACQZxYnXOq4PS/efsE4TyyxsIyKbiRg8W825lhrG3D&#10;f1QffSpCCLsYFWTel7GULsnIoBvYkjhwZ1sZ9AFWqdQVNiHcFPI9isbSYM6hIcOSVhkll+PVKBgd&#10;Pn5aY4pve94f6Gu9W9a/u0apfq9dTkF4av1L/HRvdZg/icb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I51MMAAADdAAAADwAAAAAAAAAAAAAAAACYAgAAZHJzL2Rv&#10;d25yZXYueG1sUEsFBgAAAAAEAAQA9QAAAIgDAAAAAA==&#10;" fillcolor="#e6e6e6" stroked="f">
                  <v:path arrowok="t"/>
                </v:rect>
                <v:rect id="Rectangle 569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cT8MA&#10;AADdAAAADwAAAGRycy9kb3ducmV2LnhtbERP22rCQBB9F/yHZQTfdGOltURXsaJFqlBr/YAhOybB&#10;7GzIrkn8e1cQfJvDuc5s0ZpC1FS53LKC0TACQZxYnXOq4PS/GXyCcB5ZY2GZFNzIwWLe7cww1rbh&#10;P6qPPhUhhF2MCjLvy1hKl2Rk0A1tSRy4s60M+gCrVOoKmxBuCvkWRR/SYM6hIcOSVhkll+PVKBgf&#10;3n9aY4pve94f6Gu9W9a/u0apfq9dTkF4av1L/HRvdZg/iSb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6cT8MAAADdAAAADwAAAAAAAAAAAAAAAACYAgAAZHJzL2Rv&#10;d25yZXYueG1sUEsFBgAAAAAEAAQA9QAAAIgDAAAAAA==&#10;" fillcolor="#e6e6e6" stroked="f">
                  <v:path arrowok="t"/>
                </v:rect>
                <v:rect id="Rectangle 570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IPccA&#10;AADdAAAADwAAAGRycy9kb3ducmV2LnhtbESP3WrCQBCF7wu+wzJC7+pGi21JXUVLK6KF+tMHGLJj&#10;EszOhuw2iW/vXBS8m+GcOeeb2aJ3lWqpCaVnA+NRAoo487bk3MDv6evpDVSIyBYrz2TgSgEW88HD&#10;DFPrOz5Qe4y5khAOKRooYqxTrUNWkMMw8jWxaGffOIyyNrm2DXYS7io9SZIX7bBkaSiwpo+Cssvx&#10;zxl43k+3vXPV2p+/97T63C3bn11nzOOwX76DitTHu/n/emMF/zURXPlGR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hCD3HAAAA3QAAAA8AAAAAAAAAAAAAAAAAmAIAAGRy&#10;cy9kb3ducmV2LnhtbFBLBQYAAAAABAAEAPUAAACMAwAAAAA=&#10;" fillcolor="#e6e6e6" stroked="f">
                  <v:path arrowok="t"/>
                </v:rect>
                <v:rect id="Rectangle 571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2tpsMA&#10;AADdAAAADwAAAGRycy9kb3ducmV2LnhtbERP22rCQBB9F/yHZQTfdKPFVlNX0aJStFAv/YAhOybB&#10;7GzIrkn8e7dQ6NscznXmy9YUoqbK5ZYVjIYRCOLE6pxTBT+X7WAKwnlkjYVlUvAgB8tFtzPHWNuG&#10;T1SffSpCCLsYFWTel7GULsnIoBvakjhwV1sZ9AFWqdQVNiHcFHIcRa/SYM6hIcOSPjJKbue7UfBy&#10;nOxbY4qdvX4dab05rOrvQ6NUv9eu3kF4av2/+M/9qcP8t2gGv9+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2tpsMAAADdAAAADwAAAAAAAAAAAAAAAACYAgAAZHJzL2Rv&#10;d25yZXYueG1sUEsFBgAAAAAEAAQA9QAAAIgDAAAAAA==&#10;" fillcolor="#e6e6e6" stroked="f">
                  <v:path arrowok="t"/>
                </v:rect>
                <v:shape id="Freeform 572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qV8QA&#10;AADdAAAADwAAAGRycy9kb3ducmV2LnhtbESPQWvCQBCF74L/YRnBm26UajV1lVIotketIN6G7JgN&#10;zc6G7Griv+8cCt5meG/e+2az632t7tTGKrCB2TQDRVwEW3Fp4PTzOVmBignZYh2YDDwowm47HGww&#10;t6HjA92PqVQSwjFHAy6lJtc6Fo48xmloiEW7htZjkrUttW2xk3Bf63mWLbXHiqXBYUMfjorf480b&#10;mDs8r6N/vOyxbG6d/l4sL7gwZjzq399AJerT0/x//WUF/3Um/PKNj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alf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3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PzMIA&#10;AADdAAAADwAAAGRycy9kb3ducmV2LnhtbERPyWrDMBC9F/IPYgq9NbJDncWJEkKhtD02CYTcBmti&#10;mVojY8nb31eFQm/zeOvsDqOtRU+trxwrSOcJCOLC6YpLBZfz2/MahA/IGmvHpGAiD4f97GGHuXYD&#10;f1F/CqWIIexzVGBCaHIpfWHIop+7hjhyd9daDBG2pdQtDjHc1nKRJEtpseLYYLChV0PF96mzChYG&#10;rxtvp5d3LJtukJ/Z8oaZUk+P43ELItAY/sV/7g8d56/SFH6/iS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s/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574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PGMMA&#10;AADdAAAADwAAAGRycy9kb3ducmV2LnhtbERPO2vDMBDeA/0P4grdYtke2uBaCSHQkqEd8qDz2brY&#10;jq2TkdTY/fdRodDtPr7nlZvZDOJGzneWFWRJCoK4trrjRsH59LZcgfABWeNgmRT8kIfN+mFRYqHt&#10;xAe6HUMjYgj7AhW0IYyFlL5uyaBP7EgcuYt1BkOErpHa4RTDzSDzNH2WBjuODS2OtGup7o/fRkF/&#10;kTz1++3HVL1X2l8/v1xfG6WeHuftK4hAc/gX/7n3Os5/yXL4/Sa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NPGMMAAADdAAAADwAAAAAAAAAAAAAAAACYAgAAZHJzL2Rv&#10;d25yZXYueG1sUEsFBgAAAAAEAAQA9QAAAIgDAAAAAA==&#10;" fillcolor="black" stroked="f">
                  <v:path arrowok="t"/>
                </v:rect>
                <v:shape id="Freeform 575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0IMAA&#10;AADdAAAADwAAAGRycy9kb3ducmV2LnhtbERPS4vCMBC+C/6HMII3TX2vXaMsC+J69AGyt6EZm7LN&#10;pDTR1n9vFgRv8/E9Z7VpbSnuVPvCsYLRMAFBnDldcK7gfNoOPkD4gKyxdEwKHuRhs+52Vphq1/CB&#10;7seQixjCPkUFJoQqldJnhiz6oauII3d1tcUQYZ1LXWMTw20px0kylxYLjg0GK/o2lP0db1bB2OBl&#10;6e1jusO8ujVyP5v/4kypfq/9+gQRqA1v8cv9o+P8xWgC/9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T0I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76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sVMEA&#10;AADdAAAADwAAAGRycy9kb3ducmV2LnhtbERPS4vCMBC+L/gfwgje1lTxsVajiCDqcevCsrehGZti&#10;MylNtPXfG0HY23x8z1ltOluJOzW+dKxgNExAEOdOl1wo+DnvP79A+ICssXJMCh7kYbPufaww1a7l&#10;b7pnoRAxhH2KCkwIdSqlzw1Z9ENXE0fu4hqLIcKmkLrBNobbSo6TZCYtlhwbDNa0M5Rfs5tVMDb4&#10;u/D2MTlgUd9aeZrO/nCq1KDfbZcgAnXhX/x2H3WcPx9N4PVNPE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dbF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7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pwMMA&#10;AADdAAAADwAAAGRycy9kb3ducmV2LnhtbERPS2vCQBC+F/wPywje6sZAWo2uIi2C9FLqC7wN2TEJ&#10;ZmeX7Brjv+8WCt7m43vOYtWbRnTU+tqygsk4AUFcWF1zqeCw37xOQfiArLGxTAoe5GG1HLwsMNf2&#10;zj/U7UIpYgj7HBVUIbhcSl9UZNCPrSOO3MW2BkOEbSl1i/cYbhqZJsmbNFhzbKjQ0UdFxXV3MwrO&#10;iDP3eTvqr/R0/jbumKXTLlNqNOzXcxCB+vAU/7u3Os5/n2Tw90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/pw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78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3t8QA&#10;AADdAAAADwAAAGRycy9kb3ducmV2LnhtbERPTWvCQBC9C/0PyxS86caANk3dhFIRxIvU1oK3ITtN&#10;QrOzS3aN8d+7hUJv83ifsy5H04mBet9aVrCYJyCIK6tbrhV8fmxnGQgfkDV2lknBjTyUxcNkjbm2&#10;V36n4RhqEUPY56igCcHlUvqqIYN+bh1x5L5tbzBE2NdS93iN4aaTaZKspMGWY0ODjt4aqn6OF6Pg&#10;jPjsNpeT3qdf54Nxp2WaDUulpo/j6wuIQGP4F/+5dzrOf1qs4PebeII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d7fEAAAA3QAAAA8AAAAAAAAAAAAAAAAAmAIAAGRycy9k&#10;b3ducmV2LnhtbFBLBQYAAAAABAAEAPUAAACJAwAAAAA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579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sgMMA&#10;AADdAAAADwAAAGRycy9kb3ducmV2LnhtbERPPWvDMBDdA/0P4grdYtkdmuBaCSHQ4qEZmoTOZ+ti&#10;O7ZORlJj999HhUK3e7zPK7azGcSNnO8sK8iSFARxbXXHjYLz6W25BuEDssbBMin4IQ/bzcOiwFzb&#10;iT/pdgyNiCHsc1TQhjDmUvq6JYM+sSNx5C7WGQwRukZqh1MMN4N8TtMXabDj2NDiSPuW6v74bRT0&#10;F8lTX+4+puq90v56+HJ9bZR6epx3ryACzeFf/OcudZy/ylb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TsgMMAAADdAAAADwAAAAAAAAAAAAAAAACYAgAAZHJzL2Rv&#10;d25yZXYueG1sUEsFBgAAAAAEAAQA9QAAAIgDAAAAAA==&#10;" fillcolor="black" stroked="f">
                  <v:path arrowok="t"/>
                </v:rect>
                <v:shape id="Freeform 580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6jMYA&#10;AADdAAAADwAAAGRycy9kb3ducmV2LnhtbESPQWvCQBCF7wX/wzJCb3Wj0lpSVxGpxUsPXUXwNmSn&#10;SWh2NmS3Sfz3zqHQ2wzvzXvfrLejb1RPXawDG5jPMlDERXA1lwbOp8PTK6iYkB02gcnAjSJsN5OH&#10;NeYuDPxFvU2lkhCOORqoUmpzrWNRkcc4Cy2xaN+h85hk7UrtOhwk3Dd6kWUv2mPN0lBhS/uKih/7&#10;6w34wfaf+2gvQ3pnb2/X5496eTXmcTru3kAlGtO/+e/66AR/NRdc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Q6j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81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fF8MA&#10;AADdAAAADwAAAGRycy9kb3ducmV2LnhtbERPTWvCQBC9F/oflin0Vje2tGrMRoqoeOnBbRG8Ddkx&#10;CWZnQ3ZN4r/vCoXe5vE+J1uNthE9db52rGA6SUAQF87UXCr4+d6+zEH4gGywcUwKbuRhlT8+ZJga&#10;N/CBeh1KEUPYp6igCqFNpfRFRRb9xLXEkTu7zmKIsCul6XCI4baRr0nyIS3WHBsqbGldUXHRV6vA&#10;Drr/Wnt9HMKGrb6d3nf120mp56fxcwki0Bj+xX/uvYnzZ9MF3L+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ifF8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E3BA051" wp14:editId="30822309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1720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721" name="Rectangle 549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550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551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552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553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554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555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556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557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558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559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560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561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562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563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564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565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8BFA9" id="Group 548" o:spid="_x0000_s1026" style="position:absolute;margin-left:130.05pt;margin-top:-.7pt;width:168.2pt;height:15.5pt;z-index:-25165772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" o:allowincell="f">
                <v:rect id="Rectangle 549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9wMQA&#10;AADdAAAADwAAAGRycy9kb3ducmV2LnhtbERP22rCQBB9F/oPyxT6ZjYq1ZJmFRWVUgWt7QcM2cmF&#10;ZmdDdpukf98tCL7N4VwnXQ2mFh21rrKsYBLFIIgzqysuFHx97scvIJxH1lhbJgW/5GC1fBilmGjb&#10;8wd1V1+IEMIuQQWl900ipctKMugi2xAHLretQR9gW0jdYh/CTS2ncTyXBisODSU2tC0p+77+GAWz&#10;y/P7YEx9sPnpQpvdcd2dj71ST4/D+hWEp8HfxTf3mw7zF9MJ/H8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u/cDEAAAA3QAAAA8AAAAAAAAAAAAAAAAAmAIAAGRycy9k&#10;b3ducmV2LnhtbFBLBQYAAAAABAAEAPUAAACJAwAAAAA=&#10;" fillcolor="#e6e6e6" stroked="f">
                  <v:path arrowok="t"/>
                </v:rect>
                <v:rect id="Rectangle 550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jt8MA&#10;AADdAAAADwAAAGRycy9kb3ducmV2LnhtbERP22rCQBB9L/gPywi+1Y0pbSW6hrRUKbXg9QOG7JgE&#10;s7Mhuybp33cLQt/mcK6zTAdTi45aV1lWMJtGIIhzqysuFJxP68c5COeRNdaWScEPOUhXo4clJtr2&#10;fKDu6AsRQtglqKD0vkmkdHlJBt3UNsSBu9jWoA+wLaRusQ/hppZxFL1IgxWHhhIbei8pvx5vRsHT&#10;/vlrMKbe2Mv3nt4+tlm32/ZKTcZDtgDhafD/4rv7U4f5r3EM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xjt8MAAADdAAAADwAAAAAAAAAAAAAAAACYAgAAZHJzL2Rv&#10;d25yZXYueG1sUEsFBgAAAAAEAAQA9QAAAIgDAAAAAA==&#10;" fillcolor="#e6e6e6" stroked="f">
                  <v:path arrowok="t"/>
                </v:rect>
                <v:rect id="Rectangle 551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GLMMA&#10;AADdAAAADwAAAGRycy9kb3ducmV2LnhtbERP22rCQBB9F/oPyxR8q5sqrZJmFS1tKSp4/YAhO7lg&#10;djZk1yT9+64g+DaHc51k0ZtKtNS40rKC11EEgji1uuRcwfn0/TID4TyyxsoyKfgjB4v50yDBWNuO&#10;D9QefS5CCLsYFRTe17GULi3IoBvZmjhwmW0M+gCbXOoGuxBuKjmOondpsOTQUGBNnwWll+PVKJjs&#10;39a9MdWPzbZ7Wn1tlu1u0yk1fO6XHyA89f4hvrt/dZg/HU/g9k04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GLMMAAADdAAAADwAAAAAAAAAAAAAAAACYAgAAZHJzL2Rv&#10;d25yZXYueG1sUEsFBgAAAAAEAAQA9QAAAIgDAAAAAA==&#10;" fillcolor="#e6e6e6" stroked="f">
                  <v:path arrowok="t"/>
                </v:rect>
                <v:rect id="Rectangle 552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eWMMA&#10;AADdAAAADwAAAGRycy9kb3ducmV2LnhtbERP22rCQBB9F/yHZYS+6UZtVaKrqLRFquD1A4bsmASz&#10;syG7TdK/7wqFvs3hXGexak0haqpcblnBcBCBIE6szjlVcLt+9GcgnEfWWFgmBT/kYLXsdhYYa9vw&#10;meqLT0UIYRejgsz7MpbSJRkZdANbEgfubiuDPsAqlbrCJoSbQo6iaCIN5hwaMixpm1HyuHwbBePT&#10;21drTPFp74cTbd736/q4b5R66bXrOQhPrf8X/7l3Osyfjl7h+U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leWMMAAADdAAAADwAAAAAAAAAAAAAAAACYAgAAZHJzL2Rv&#10;d25yZXYueG1sUEsFBgAAAAAEAAQA9QAAAIgDAAAAAA==&#10;" fillcolor="#e6e6e6" stroked="f">
                  <v:path arrowok="t"/>
                </v:rect>
                <v:rect id="Rectangle 553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7w8MA&#10;AADdAAAADwAAAGRycy9kb3ducmV2LnhtbERP22rCQBB9F/oPyxR8M5sqWkldxYpKqUK9fcCQHZPQ&#10;7GzIrkn8+25B8G0O5zqzRWdK0VDtCssK3qIYBHFqdcGZgst5M5iCcB5ZY2mZFNzJwWL+0pthom3L&#10;R2pOPhMhhF2CCnLvq0RKl+Zk0EW2Ig7c1dYGfYB1JnWNbQg3pRzG8UQaLDg05FjRKqf093QzCkaH&#10;8XdnTLm11/2BPte7ZfOza5Xqv3bLDxCeOv8UP9xfOsx/H47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7w8MAAADdAAAADwAAAAAAAAAAAAAAAACYAgAAZHJzL2Rv&#10;d25yZXYueG1sUEsFBgAAAAAEAAQA9QAAAIgDAAAAAA==&#10;" fillcolor="#e6e6e6" stroked="f">
                  <v:path arrowok="t"/>
                </v:rect>
                <v:shape id="Freeform 554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dBcEA&#10;AADdAAAADwAAAGRycy9kb3ducmV2LnhtbERPTWvCQBC9C/0PyxR6001DjZq6ShGk9mgUxNuQHbOh&#10;2dmQXU38912h4G0e73OW68E24kadrx0reJ8kIIhLp2uuFBwP2/EchA/IGhvHpOBOHtarl9ESc+16&#10;3tOtCJWIIexzVGBCaHMpfWnIop+4ljhyF9dZDBF2ldQd9jHcNjJNkkxarDk2GGxpY6j8La5WQWrw&#10;tPD2/vGNVXvt5c80O+NUqbfX4esTRKAhPMX/7p2O82dpBo9v4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vnQX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55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4nsAA&#10;AADdAAAADwAAAGRycy9kb3ducmV2LnhtbERPS4vCMBC+C/6HMII3TS0+q1FEkN09rgribWjGpthM&#10;ShNt/febhYW9zcf3nM2us5V4UeNLxwom4wQEce50yYWCy/k4WoLwAVlj5ZgUvMnDbtvvbTDTruVv&#10;ep1CIWII+wwVmBDqTEqfG7Lox64mjtzdNRZDhE0hdYNtDLeVTJNkLi2WHBsM1nQwlD9OT6sgNXhd&#10;efuefmBRP1v5NZvfcKbUcNDt1yACdeFf/Of+1HH+Il3A7zfxB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M4n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56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yT8QA&#10;AADdAAAADwAAAGRycy9kb3ducmV2LnhtbESPQW/CMAyF75P4D5GRdhspHNhUCAghMXGAwxjibBrT&#10;ljZOlWS0+/f4MGk3W+/5vc/L9eBa9aAQa88GppMMFHHhbc2lgfP37u0DVEzIFlvPZOCXIqxXo5cl&#10;5tb3/EWPUyqVhHDM0UCVUpdrHYuKHMaJ74hFu/ngMMkaSm0D9hLuWj3Lsrl2WLM0VNjRtqKiOf04&#10;A81Nc9/sN4f++nm18X68hKZwxryOh80CVKIh/Zv/rvdW8N9n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sk/EAAAA3QAAAA8AAAAAAAAAAAAAAAAAmAIAAGRycy9k&#10;b3ducmV2LnhtbFBLBQYAAAAABAAEAPUAAACJAwAAAAA=&#10;" fillcolor="black" stroked="f">
                  <v:path arrowok="t"/>
                </v:rect>
                <v:shape id="Freeform 557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Jd8AA&#10;AADdAAAADwAAAGRycy9kb3ducmV2LnhtbERPS4vCMBC+C/6HMII3TS0+q1FEkN09rgribWjGpthM&#10;ShNt/febhYW9zcf3nM2us5V4UeNLxwom4wQEce50yYWCy/k4WoLwAVlj5ZgUvMnDbtvvbTDTruVv&#10;ep1CIWII+wwVmBDqTEqfG7Lox64mjtzdNRZDhE0hdYNtDLeVTJNkLi2WHBsM1nQwlD9OT6sgNXhd&#10;efuefmBRP1v5NZvfcKbUcNDt1yACdeFf/Of+1HH+Il3B7zfxB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AJd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58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2N8UA&#10;AADdAAAADwAAAGRycy9kb3ducmV2LnhtbESPS2vDMBCE74X+B7GF3ho5afNyo4QQKE2PeUDIbbG2&#10;lom1MpYSO/++ewj0tsvMzny7WPW+VjdqYxXYwHCQgSIugq24NHA8fL3NQMWEbLEOTAbuFGG1fH5a&#10;YG5Dxzu67VOpJIRjjgZcSk2udSwceYyD0BCL9htaj0nWttS2xU7Cfa1HWTbRHiuWBocNbRwVl/3V&#10;Gxg5PM2jv398Y9lcO/0znpxxbMzrS7/+BJWoT//mx/XWCv70Xfj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zY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59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zo8MA&#10;AADdAAAADwAAAGRycy9kb3ducmV2LnhtbERPTWvCQBC9F/oflil4040Rq0ZXKYogvRRtFbwN2TEJ&#10;zc4u2TXGf+8WhN7m8T5nsepMLVpqfGVZwXCQgCDOra64UPDzve1PQfiArLG2TAru5GG1fH1ZYKbt&#10;jffUHkIhYgj7DBWUIbhMSp+XZNAPrCOO3MU2BkOETSF1g7cYbmqZJsm7NFhxbCjR0bqk/PdwNQrO&#10;iDO3uR71Z3o6fxl3HKfTdqxU7637mIMI1IV/8dO903H+ZDSEv2/i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zo8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60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t1MQA&#10;AADdAAAADwAAAGRycy9kb3ducmV2LnhtbERPS2vCQBC+C/6HZQRvdWPER9OsIi2F0ouotZDbkJ0m&#10;odnZJbvG9N93CwVv8/E9J98NphU9db6xrGA+S0AQl1Y3XCn4OL8+bED4gKyxtUwKfsjDbjse5Zhp&#10;e+Mj9adQiRjCPkMFdQguk9KXNRn0M+uII/dlO4Mhwq6SusNbDDetTJNkJQ02HBtqdPRcU/l9uhoF&#10;BeKje7le9Hv6WRyMuyzTTb9UajoZ9k8gAg3hLv53v+k4f71I4e+be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DLdTEAAAA3QAAAA8AAAAAAAAAAAAAAAAAmAIAAGRycy9k&#10;b3ducmV2LnhtbFBLBQYAAAAABAAEAPUAAACJAw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61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0ncMA&#10;AADdAAAADwAAAGRycy9kb3ducmV2LnhtbERPTWvCQBC9C/0PyxS86aYN2pJmI0W0eOnBtRS8Ddlp&#10;EpqdDdk1if++WxC8zeN9Tr6ZbCsG6n3jWMHTMgFBXDrTcKXg67RfvILwAdlg65gUXMnDpniY5ZgZ&#10;N/KRBh0qEUPYZ6igDqHLpPRlTRb90nXEkftxvcUQYV9J0+MYw20rn5NkLS02HBtq7GhbU/mrL1aB&#10;HfXwufX6eww7tvp6Xn006Vmp+eP0/gYi0BTu4pv7YOL8lzSF/2/iC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X0n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62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s6cMA&#10;AADdAAAADwAAAGRycy9kb3ducmV2LnhtbERPTWvCQBC9F/wPywje6sZqq0RXEbHFSw9dRfA2ZMck&#10;mJ0N2W0S/70rFHqbx/uc1aa3lWip8aVjBZNxAoI4c6bkXMHp+Pm6AOEDssHKMSm4k4fNevCywtS4&#10;jn+o1SEXMYR9igqKEOpUSp8VZNGPXU0cuatrLIYIm1yaBrsYbiv5liQf0mLJsaHAmnYFZTf9axXY&#10;TrffO6/PXdiz1ffL+1c5vSg1GvbbJYhAffgX/7kPJs6fT2fw/Ca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xs6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63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LDMIA&#10;AADdAAAADwAAAGRycy9kb3ducmV2LnhtbERPTYvCMBC9L/gfwgje1nRddKUaRQQXD3rQXfY8NmPb&#10;bTMpSbT13xtB8DaP9znzZWdqcSXnS8sKPoYJCOLM6pJzBb8/m/cpCB+QNdaWScGNPCwXvbc5ptq2&#10;fKDrMeQihrBPUUERQpNK6bOCDPqhbYgjd7bOYIjQ5VI7bGO4qeUoSSbSYMmxocCG1gVl1fFiFFRn&#10;yW21Xe3a0/dJ+//9n6syo9Sg361mIAJ14SV+urc6zv/6HMP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4sMwgAAAN0AAAAPAAAAAAAAAAAAAAAAAJgCAABkcnMvZG93&#10;bnJldi54bWxQSwUGAAAAAAQABAD1AAAAhwMAAAAA&#10;" fillcolor="black" stroked="f">
                  <v:path arrowok="t"/>
                </v:rect>
                <v:shape id="Freeform 564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XBc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P99voT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lcF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65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7ynsMA&#10;AADdAAAADwAAAGRycy9kb3ducmV2LnhtbERPTWvCQBC9C/0PyxR6000rmhKzkSJWvPTgthS8Ddkx&#10;Cc3OhuyaxH/vFgq9zeN9Tr6dbCsG6n3jWMHzIgFBXDrTcKXg6/N9/grCB2SDrWNScCMP2+JhlmNm&#10;3MgnGnSoRAxhn6GCOoQuk9KXNVn0C9cRR+7ieoshwr6SpscxhttWviTJWlpsODbU2NGupvJHX60C&#10;O+rhY+f19xj2bPXtvDo0y7NST4/T2wZEoCn8i//cRxPnp8sUfr+JJ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7yn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CAP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  <w:t>C.F.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3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nen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(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man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)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l’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/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S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cos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ui</w:t>
      </w:r>
      <w:r w:rsidRPr="00365876">
        <w:rPr>
          <w:rFonts w:ascii="Arial" w:hAnsi="Arial" w:cs="Arial"/>
          <w:position w:val="-1"/>
          <w:sz w:val="18"/>
          <w:szCs w:val="18"/>
        </w:rPr>
        <w:t>ta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ue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position w:val="-1"/>
          <w:sz w:val="18"/>
          <w:szCs w:val="18"/>
        </w:rPr>
        <w:t>ta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B86E16C" wp14:editId="508294D8">
                <wp:simplePos x="0" y="0"/>
                <wp:positionH relativeFrom="page">
                  <wp:posOffset>529590</wp:posOffset>
                </wp:positionH>
                <wp:positionV relativeFrom="paragraph">
                  <wp:posOffset>-203200</wp:posOffset>
                </wp:positionV>
                <wp:extent cx="6502400" cy="205740"/>
                <wp:effectExtent l="0" t="0" r="12700" b="3810"/>
                <wp:wrapNone/>
                <wp:docPr id="1688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05740"/>
                          <a:chOff x="834" y="-320"/>
                          <a:chExt cx="10240" cy="324"/>
                        </a:xfrm>
                      </wpg:grpSpPr>
                      <wps:wsp>
                        <wps:cNvPr id="1689" name="Rectangle 583"/>
                        <wps:cNvSpPr>
                          <a:spLocks/>
                        </wps:cNvSpPr>
                        <wps:spPr bwMode="auto">
                          <a:xfrm>
                            <a:off x="854" y="-300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584"/>
                        <wps:cNvSpPr>
                          <a:spLocks/>
                        </wps:cNvSpPr>
                        <wps:spPr bwMode="auto">
                          <a:xfrm>
                            <a:off x="854" y="-261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585"/>
                        <wps:cNvSpPr>
                          <a:spLocks/>
                        </wps:cNvSpPr>
                        <wps:spPr bwMode="auto">
                          <a:xfrm>
                            <a:off x="10950" y="-261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586"/>
                        <wps:cNvSpPr>
                          <a:spLocks/>
                        </wps:cNvSpPr>
                        <wps:spPr bwMode="auto">
                          <a:xfrm>
                            <a:off x="854" y="-55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587"/>
                        <wps:cNvSpPr>
                          <a:spLocks/>
                        </wps:cNvSpPr>
                        <wps:spPr bwMode="auto">
                          <a:xfrm>
                            <a:off x="957" y="-261"/>
                            <a:ext cx="999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588"/>
                        <wps:cNvSpPr>
                          <a:spLocks/>
                        </wps:cNvSpPr>
                        <wps:spPr bwMode="auto">
                          <a:xfrm>
                            <a:off x="844" y="-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589"/>
                        <wps:cNvSpPr>
                          <a:spLocks/>
                        </wps:cNvSpPr>
                        <wps:spPr bwMode="auto">
                          <a:xfrm>
                            <a:off x="844" y="-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590"/>
                        <wps:cNvSpPr>
                          <a:spLocks/>
                        </wps:cNvSpPr>
                        <wps:spPr bwMode="auto">
                          <a:xfrm>
                            <a:off x="854" y="-307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591"/>
                        <wps:cNvSpPr>
                          <a:spLocks/>
                        </wps:cNvSpPr>
                        <wps:spPr bwMode="auto">
                          <a:xfrm>
                            <a:off x="11051" y="-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592"/>
                        <wps:cNvSpPr>
                          <a:spLocks/>
                        </wps:cNvSpPr>
                        <wps:spPr bwMode="auto">
                          <a:xfrm>
                            <a:off x="849" y="-299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593"/>
                        <wps:cNvSpPr>
                          <a:spLocks/>
                        </wps:cNvSpPr>
                        <wps:spPr bwMode="auto">
                          <a:xfrm>
                            <a:off x="11056" y="-299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594"/>
                        <wps:cNvSpPr>
                          <a:spLocks/>
                        </wps:cNvSpPr>
                        <wps:spPr bwMode="auto">
                          <a:xfrm>
                            <a:off x="844" y="-11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595"/>
                        <wps:cNvSpPr>
                          <a:spLocks/>
                        </wps:cNvSpPr>
                        <wps:spPr bwMode="auto">
                          <a:xfrm>
                            <a:off x="844" y="-11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596"/>
                        <wps:cNvSpPr>
                          <a:spLocks/>
                        </wps:cNvSpPr>
                        <wps:spPr bwMode="auto">
                          <a:xfrm>
                            <a:off x="854" y="-14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Freeform 597"/>
                        <wps:cNvSpPr>
                          <a:spLocks/>
                        </wps:cNvSpPr>
                        <wps:spPr bwMode="auto">
                          <a:xfrm>
                            <a:off x="11051" y="-11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DF26" id="Group 582" o:spid="_x0000_s1026" style="position:absolute;margin-left:41.7pt;margin-top:-16pt;width:512pt;height:16.2pt;z-index:-251655680;mso-position-horizontal-relative:page" coordorigin="834,-320" coordsize="102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" o:allowincell="f">
                <v:rect id="Rectangle 583" o:spid="_x0000_s1027" style="position:absolute;left:854;top:-300;width:10199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+hYcMA&#10;AADdAAAADwAAAGRycy9kb3ducmV2LnhtbERP22rCQBB9F/oPyxT6ZjZVFE1dxYpK0UK9fcCQHZPQ&#10;7GzIbpP4925B8G0O5zqzRWdK0VDtCssK3qMYBHFqdcGZgst505+AcB5ZY2mZFNzIwWL+0pthom3L&#10;R2pOPhMhhF2CCnLvq0RKl+Zk0EW2Ig7c1dYGfYB1JnWNbQg3pRzE8VgaLDg05FjRKqf09/RnFAwP&#10;o11nTLm11+8Dfa73y+Zn3yr19totP0B46vxT/HB/6TB/PJnC/zfh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+hYcMAAADdAAAADwAAAAAAAAAAAAAAAACYAgAAZHJzL2Rv&#10;d25yZXYueG1sUEsFBgAAAAAEAAQA9QAAAIgDAAAAAA==&#10;" fillcolor="#e6e6e6" stroked="f">
                  <v:path arrowok="t"/>
                </v:rect>
                <v:rect id="Rectangle 584" o:spid="_x0000_s1028" style="position:absolute;left:854;top:-261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eIcYA&#10;AADdAAAADwAAAGRycy9kb3ducmV2LnhtbESP0WrCQBBF3wX/YRnBN920RbGpq9jSFqkFrfoBQ3ZM&#10;QrOzIbsm8e+dh0LfZrh37j2zXPeuUi01ofRs4GGagCLOvC05N3A+fUwWoEJEtlh5JgM3CrBeDQdL&#10;TK3v+IfaY8yVhHBI0UARY51qHbKCHIapr4lFu/jGYZS1ybVtsJNwV+nHJJlrhyVLQ4E1vRWU/R6v&#10;zsDTYfbVO1d9+sv3gV7fd5t2v+uMGY/6zQuoSH38N/9db63gz5+F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eIcYAAADdAAAADwAAAAAAAAAAAAAAAACYAgAAZHJz&#10;L2Rvd25yZXYueG1sUEsFBgAAAAAEAAQA9QAAAIsDAAAAAA==&#10;" fillcolor="#e6e6e6" stroked="f">
                  <v:path arrowok="t"/>
                </v:rect>
                <v:rect id="Rectangle 585" o:spid="_x0000_s1029" style="position:absolute;left:10950;top:-261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7usMA&#10;AADdAAAADwAAAGRycy9kb3ducmV2LnhtbERP22rCQBB9F/yHZYS+1Y0tio1ZxYoVqQWt7QcM2ckF&#10;s7Mhu03i37tCwbc5nOskq95UoqXGlZYVTMYRCOLU6pJzBb8/H89zEM4ja6wsk4IrOVgth4MEY207&#10;/qb27HMRQtjFqKDwvo6ldGlBBt3Y1sSBy2xj0AfY5FI32IVwU8mXKJpJgyWHhgJr2hSUXs5/RsHr&#10;afrZG1PtbPZ1ovftYd0eD51ST6N+vQDhqfcP8b97r8P82dsE7t+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A7usMAAADdAAAADwAAAAAAAAAAAAAAAACYAgAAZHJzL2Rv&#10;d25yZXYueG1sUEsFBgAAAAAEAAQA9QAAAIgDAAAAAA==&#10;" fillcolor="#e6e6e6" stroked="f">
                  <v:path arrowok="t"/>
                </v:rect>
                <v:rect id="Rectangle 586" o:spid="_x0000_s1030" style="position:absolute;left:854;top:-55;width:10199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lzcMA&#10;AADdAAAADwAAAGRycy9kb3ducmV2LnhtbERP22rCQBB9F/oPyxR8M5sqSk1dxYpKUaHePmDIjklo&#10;djZk1yT9+25B8G0O5zqzRWdK0VDtCssK3qIYBHFqdcGZgutlM3gH4TyyxtIyKfglB4v5S2+GibYt&#10;n6g5+0yEEHYJKsi9rxIpXZqTQRfZijhwN1sb9AHWmdQ1tiHclHIYxxNpsODQkGNFq5zSn/PdKBgd&#10;x7vOmHJrb4cjfa73y+Z73yrVf+2WHyA8df4pfri/dJg/mQ7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lzcMAAADdAAAADwAAAAAAAAAAAAAAAACYAgAAZHJzL2Rv&#10;d25yZXYueG1sUEsFBgAAAAAEAAQA9QAAAIgDAAAAAA==&#10;" fillcolor="#e6e6e6" stroked="f">
                  <v:path arrowok="t"/>
                </v:rect>
                <v:rect id="Rectangle 587" o:spid="_x0000_s1031" style="position:absolute;left:957;top:-261;width:999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AVsMA&#10;AADdAAAADwAAAGRycy9kb3ducmV2LnhtbERP22rCQBB9L/Qflin0zWyqKDZ1FZUqooLW9gOG7JgE&#10;s7Mhuybx711B6NscznUms86UoqHaFZYVfEQxCOLU6oIzBX+/q94YhPPIGkvLpOBGDmbT15cJJtq2&#10;/EPNyWcihLBLUEHufZVI6dKcDLrIVsSBO9vaoA+wzqSusQ3hppT9OB5JgwWHhhwrWuaUXk5Xo2Bw&#10;HG47Y8q1Pe+PtPjezZvDrlXq/a2bf4Hw1Pl/8dO90WH+6HMAj2/CC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4AVsMAAADdAAAADwAAAAAAAAAAAAAAAACYAgAAZHJzL2Rv&#10;d25yZXYueG1sUEsFBgAAAAAEAAQA9QAAAIgDAAAAAA==&#10;" fillcolor="#e6e6e6" stroked="f">
                  <v:path arrowok="t"/>
                </v:rect>
                <v:shape id="Freeform 588" o:spid="_x0000_s1032" style="position:absolute;left:844;top:-3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8TsMA&#10;AADdAAAADwAAAGRycy9kb3ducmV2LnhtbERPTWvCQBC9C/0PyxR6001tFY2uUqQtXjy4LYK3ITsm&#10;wexsyK5J/PeuIHibx/uc5bq3lWip8aVjBe+jBARx5kzJuYL/v5/hDIQPyAYrx6TgSh7Wq5fBElPj&#10;Ot5Tq0MuYgj7FBUUIdSplD4ryKIfuZo4cifXWAwRNrk0DXYx3FZynCRTabHk2FBgTZuCsrO+WAW2&#10;0+1u4/WhC99s9fU4+S0/jkq9vfZfCxCB+vAUP9xbE+dP559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8T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89" o:spid="_x0000_s1033" style="position:absolute;left:844;top:-3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Z1cIA&#10;AADdAAAADwAAAGRycy9kb3ducmV2LnhtbERPTYvCMBC9C/sfwix403QVRatRFnGXvXgwiuBtaMa2&#10;2ExKk23rv98sCN7m8T5nve1tJVpqfOlYwcc4AUGcOVNyruB8+hotQPiAbLByTAoe5GG7eRusMTWu&#10;4yO1OuQihrBPUUERQp1K6bOCLPqxq4kjd3ONxRBhk0vTYBfDbSUnSTKXFkuODQXWtCsou+tfq8B2&#10;uj3svL50Yc9WP66z73J6VWr43n+uQATqw0v8dP+YOH++nMH/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5nV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590" o:spid="_x0000_s1034" style="position:absolute;left:854;top:-307;width:1019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F3MMA&#10;AADdAAAADwAAAGRycy9kb3ducmV2LnhtbERPPWvDMBDdC/kP4gLZajkdTOtECSaQ4CEdmpbOZ+ti&#10;O7ZORlJj999XhUK3e7zP2+5nM4g7Od9ZVrBOUhDEtdUdNwo+3o+PzyB8QNY4WCYF3+Rhv1s8bDHX&#10;duI3ul9CI2II+xwVtCGMuZS+bsmgT+xIHLmrdQZDhK6R2uEUw80gn9I0kwY7jg0tjnRoqe4vX0ZB&#10;f5U89WVxnqpTpf3t9dP1tVFqtZyLDYhAc/gX/7lLHednLx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F3MMAAADdAAAADwAAAAAAAAAAAAAAAACYAgAAZHJzL2Rv&#10;d25yZXYueG1sUEsFBgAAAAAEAAQA9QAAAIgDAAAAAA==&#10;" fillcolor="black" stroked="f">
                  <v:path arrowok="t"/>
                </v:rect>
                <v:shape id="Freeform 591" o:spid="_x0000_s1035" style="position:absolute;left:11051;top:-3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iOcMA&#10;AADdAAAADwAAAGRycy9kb3ducmV2LnhtbERPS2vCQBC+C/0PyxR6000t9RFdpUhbvHhwWwRvQ3ZM&#10;gtnZkF2T+O9dQfA2H99zluveVqKlxpeOFbyPEhDEmTMl5wr+/36GMxA+IBusHJOCK3lYr14GS0yN&#10;63hPrQ65iCHsU1RQhFCnUvqsIIt+5GriyJ1cYzFE2OTSNNjFcFvJcZJMpMWSY0OBNW0Kys76YhXY&#10;Tre7jdeHLnyz1dfj52/5cVTq7bX/WoAI1Ien+OHemjh/Mp/C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miO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92" o:spid="_x0000_s1036" style="position:absolute;left:849;top:-299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dM8MA&#10;AADdAAAADwAAAGRycy9kb3ducmV2LnhtbESPQW/CMAyF70j7D5En7QbpdkDQERAwIY3TRLfdrcY0&#10;FY3TJYGWfz8fJu3mJ7/v+Xm1GX2nbhRTG9jA86wARVwH23Jj4OvzMF2AShnZYheYDNwpwWb9MFlh&#10;acPAJ7pVuVESwqlEAy7nvtQ61Y48plnoiWV3DtFjFhkbbSMOEu47/VIUc+2xZbngsKe9o/pSXb3U&#10;2H2/HT+qcDoOP/VCu7hnv7wb8/Q4bl9BZRrzv/mPfrfCzZdSV76RE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wdM8MAAADdAAAADwAAAAAAAAAAAAAAAACYAgAAZHJzL2Rv&#10;d25yZXYueG1sUEsFBgAAAAAEAAQA9QAAAIgD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593" o:spid="_x0000_s1037" style="position:absolute;left:11056;top:-299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4qMMA&#10;AADdAAAADwAAAGRycy9kb3ducmV2LnhtbESPQW/CMAyF70j8h8hIu0E6Doh2BLQxIcEJUba71XhN&#10;tcbpkkDLv1+QkLjZeu97fl5tBtuKK/nQOFbwOstAEFdON1wr+DrvpksQISJrbB2TghsF2KzHoxUW&#10;2vV8omsZa5FCOBSowMTYFVKGypDFMHMdcdJ+nLcY0+prqT32Kdy2cp5lC2mx4XTBYEdbQ9VvebGp&#10;xsf35+FYutOh/6uW0vgt2/ym1MtkeH8DEWmIT/OD3uvELfIc7t+kEe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C4qMMAAADdAAAADwAAAAAAAAAAAAAAAACYAgAAZHJzL2Rv&#10;d25yZXYueG1sUEsFBgAAAAAEAAQA9QAAAIgD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594" o:spid="_x0000_s1038" style="position:absolute;left:844;top:-1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8isQA&#10;AADdAAAADwAAAGRycy9kb3ducmV2LnhtbESPQWvCQBCF7wX/wzKCt7pRqtXoKqVQtMdqQbwN2TEb&#10;zM6G7Griv3cOhd5meG/e+2a97X2t7tTGKrCByTgDRVwEW3Fp4Pf49boAFROyxTowGXhQhO1m8LLG&#10;3IaOf+h+SKWSEI45GnApNbnWsXDkMY5DQyzaJbQek6xtqW2LnYT7Wk+zbK49ViwNDhv6dFRcDzdv&#10;YOrwtIz+8bbDsrl1+ns2P+PMmNGw/1iBStSnf/Pf9d4K/nsm/PKNj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//I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95" o:spid="_x0000_s1039" style="position:absolute;left:844;top:-1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ZEcAA&#10;AADdAAAADwAAAGRycy9kb3ducmV2LnhtbERPS4vCMBC+L/gfwgje1lTxWY0igrgeVwXxNjRjU2wm&#10;pYm2/nuzIOxtPr7nLNetLcWTal84VjDoJyCIM6cLzhWcT7vvGQgfkDWWjknBizysV52vJabaNfxL&#10;z2PIRQxhn6ICE0KVSukzQxZ931XEkbu52mKIsM6lrrGJ4baUwySZSIsFxwaDFW0NZffjwyoYGrzM&#10;vX2N9phXj0YexpMrjpXqddvNAkSgNvyLP+4fHedPkwH8fRN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NZE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96" o:spid="_x0000_s1040" style="position:absolute;left:854;top:-14;width:1019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ZxcIA&#10;AADdAAAADwAAAGRycy9kb3ducmV2LnhtbERPTWvCQBC9F/wPywi91Y05tCW6iggtOeihqXges2MS&#10;k50Nu2sS/323UOhtHu9z1tvJdGIg5xvLCpaLBARxaXXDlYLT98fLOwgfkDV2lknBgzxsN7OnNWba&#10;jvxFQxEqEUPYZ6igDqHPpPRlTQb9wvbEkbtaZzBE6CqpHY4x3HQyTZJXabDh2FBjT/uayra4GwXt&#10;VfLY5rvDePm8aH87nl1bGqWe59NuBSLQFP7Ff+5cx/lvSQq/38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6tnFwgAAAN0AAAAPAAAAAAAAAAAAAAAAAJgCAABkcnMvZG93&#10;bnJldi54bWxQSwUGAAAAAAQABAD1AAAAhwMAAAAA&#10;" fillcolor="black" stroked="f">
                  <v:path arrowok="t"/>
                </v:rect>
                <v:shape id="Freeform 597" o:spid="_x0000_s1041" style="position:absolute;left:11051;top:-1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i/cEA&#10;AADdAAAADwAAAGRycy9kb3ducmV2LnhtbERPS4vCMBC+L/gfwgh7W1NdH7vVKCKIevQBy96GZmyK&#10;zaQ00dZ/bwTB23x8z5ktWluKG9W+cKyg30tAEGdOF5wrOB3XXz8gfEDWWDomBXfysJh3PmaYatfw&#10;nm6HkIsYwj5FBSaEKpXSZ4Ys+p6riCN3drXFEGGdS11jE8NtKQdJMpYWC44NBitaGcouh6tVMDD4&#10;9+vtfbjBvLo2cjca/+NIqc9uu5yCCNSGt/jl3uo4f5J8w/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tYv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-1"/>
          <w:sz w:val="16"/>
          <w:szCs w:val="16"/>
        </w:rPr>
        <w:t>R</w:t>
      </w:r>
      <w:r w:rsidR="003C7B72" w:rsidRPr="00365876">
        <w:rPr>
          <w:rFonts w:ascii="Arial" w:hAnsi="Arial" w:cs="Arial"/>
          <w:sz w:val="16"/>
          <w:szCs w:val="16"/>
        </w:rPr>
        <w:t>ip</w:t>
      </w:r>
      <w:r w:rsidR="003C7B72" w:rsidRPr="00365876">
        <w:rPr>
          <w:rFonts w:ascii="Arial" w:hAnsi="Arial" w:cs="Arial"/>
          <w:spacing w:val="-1"/>
          <w:sz w:val="16"/>
          <w:szCs w:val="16"/>
        </w:rPr>
        <w:t>or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pacing w:val="-1"/>
          <w:sz w:val="16"/>
          <w:szCs w:val="16"/>
        </w:rPr>
        <w:t>ar</w:t>
      </w:r>
      <w:r w:rsidR="003C7B72" w:rsidRPr="00365876">
        <w:rPr>
          <w:rFonts w:ascii="Arial" w:hAnsi="Arial" w:cs="Arial"/>
          <w:sz w:val="16"/>
          <w:szCs w:val="16"/>
        </w:rPr>
        <w:t xml:space="preserve">e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qu</w:t>
      </w:r>
      <w:r w:rsidR="003C7B72" w:rsidRPr="00365876">
        <w:rPr>
          <w:rFonts w:ascii="Arial" w:hAnsi="Arial" w:cs="Arial"/>
          <w:sz w:val="16"/>
          <w:szCs w:val="16"/>
        </w:rPr>
        <w:t>i</w:t>
      </w:r>
      <w:r w:rsidR="003C7B72" w:rsidRPr="00365876">
        <w:rPr>
          <w:rFonts w:ascii="Arial" w:hAnsi="Arial" w:cs="Arial"/>
          <w:spacing w:val="1"/>
          <w:sz w:val="16"/>
          <w:szCs w:val="16"/>
        </w:rPr>
        <w:t xml:space="preserve"> s</w:t>
      </w:r>
      <w:r w:rsidR="003C7B72" w:rsidRPr="00365876">
        <w:rPr>
          <w:rFonts w:ascii="Arial" w:hAnsi="Arial" w:cs="Arial"/>
          <w:spacing w:val="-3"/>
          <w:sz w:val="16"/>
          <w:szCs w:val="16"/>
        </w:rPr>
        <w:t>o</w:t>
      </w:r>
      <w:r w:rsidR="003C7B72" w:rsidRPr="00365876">
        <w:rPr>
          <w:rFonts w:ascii="Arial" w:hAnsi="Arial" w:cs="Arial"/>
          <w:spacing w:val="1"/>
          <w:sz w:val="16"/>
          <w:szCs w:val="16"/>
        </w:rPr>
        <w:t>tt</w:t>
      </w:r>
      <w:r w:rsidR="003C7B72" w:rsidRPr="00365876">
        <w:rPr>
          <w:rFonts w:ascii="Arial" w:hAnsi="Arial" w:cs="Arial"/>
          <w:sz w:val="16"/>
          <w:szCs w:val="16"/>
        </w:rPr>
        <w:t>o</w:t>
      </w:r>
      <w:r w:rsidR="003C7B72" w:rsidRPr="00365876">
        <w:rPr>
          <w:rFonts w:ascii="Arial" w:hAnsi="Arial" w:cs="Arial"/>
          <w:spacing w:val="-2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z w:val="16"/>
          <w:szCs w:val="16"/>
        </w:rPr>
        <w:t>i</w:t>
      </w:r>
      <w:r w:rsidR="003C7B72" w:rsidRPr="00365876">
        <w:rPr>
          <w:rFonts w:ascii="Arial" w:hAnsi="Arial" w:cs="Arial"/>
          <w:spacing w:val="1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d</w:t>
      </w:r>
      <w:r w:rsidR="003C7B72" w:rsidRPr="00365876">
        <w:rPr>
          <w:rFonts w:ascii="Arial" w:hAnsi="Arial" w:cs="Arial"/>
          <w:spacing w:val="-3"/>
          <w:sz w:val="16"/>
          <w:szCs w:val="16"/>
        </w:rPr>
        <w:t>a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z w:val="16"/>
          <w:szCs w:val="16"/>
        </w:rPr>
        <w:t>i</w:t>
      </w:r>
      <w:r w:rsidR="003C7B72" w:rsidRPr="00365876">
        <w:rPr>
          <w:rFonts w:ascii="Arial" w:hAnsi="Arial" w:cs="Arial"/>
          <w:spacing w:val="1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de</w:t>
      </w:r>
      <w:r w:rsidR="003C7B72" w:rsidRPr="00365876">
        <w:rPr>
          <w:rFonts w:ascii="Arial" w:hAnsi="Arial" w:cs="Arial"/>
          <w:sz w:val="16"/>
          <w:szCs w:val="16"/>
        </w:rPr>
        <w:t>l</w:t>
      </w:r>
      <w:r w:rsidR="003C7B72" w:rsidRPr="00365876">
        <w:rPr>
          <w:rFonts w:ascii="Arial" w:hAnsi="Arial" w:cs="Arial"/>
          <w:spacing w:val="-3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1"/>
          <w:sz w:val="16"/>
          <w:szCs w:val="16"/>
        </w:rPr>
        <w:t>s</w:t>
      </w:r>
      <w:r w:rsidR="003C7B72" w:rsidRPr="00365876">
        <w:rPr>
          <w:rFonts w:ascii="Arial" w:hAnsi="Arial" w:cs="Arial"/>
          <w:spacing w:val="-1"/>
          <w:sz w:val="16"/>
          <w:szCs w:val="16"/>
        </w:rPr>
        <w:t>ogge</w:t>
      </w:r>
      <w:r w:rsidR="003C7B72" w:rsidRPr="00365876">
        <w:rPr>
          <w:rFonts w:ascii="Arial" w:hAnsi="Arial" w:cs="Arial"/>
          <w:spacing w:val="1"/>
          <w:sz w:val="16"/>
          <w:szCs w:val="16"/>
        </w:rPr>
        <w:t>tt</w:t>
      </w:r>
      <w:r w:rsidR="003C7B72" w:rsidRPr="00365876">
        <w:rPr>
          <w:rFonts w:ascii="Arial" w:hAnsi="Arial" w:cs="Arial"/>
          <w:sz w:val="16"/>
          <w:szCs w:val="16"/>
        </w:rPr>
        <w:t>o</w:t>
      </w:r>
      <w:r w:rsidR="003C7B72" w:rsidRPr="00365876">
        <w:rPr>
          <w:rFonts w:ascii="Arial" w:hAnsi="Arial" w:cs="Arial"/>
          <w:spacing w:val="-2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1"/>
          <w:sz w:val="16"/>
          <w:szCs w:val="16"/>
        </w:rPr>
        <w:t>c</w:t>
      </w:r>
      <w:r w:rsidR="003C7B72" w:rsidRPr="00365876">
        <w:rPr>
          <w:rFonts w:ascii="Arial" w:hAnsi="Arial" w:cs="Arial"/>
          <w:spacing w:val="-3"/>
          <w:sz w:val="16"/>
          <w:szCs w:val="16"/>
        </w:rPr>
        <w:t>o</w:t>
      </w:r>
      <w:r w:rsidR="003C7B72" w:rsidRPr="00365876">
        <w:rPr>
          <w:rFonts w:ascii="Arial" w:hAnsi="Arial" w:cs="Arial"/>
          <w:spacing w:val="3"/>
          <w:sz w:val="16"/>
          <w:szCs w:val="16"/>
        </w:rPr>
        <w:t>m</w:t>
      </w:r>
      <w:r w:rsidR="003C7B72" w:rsidRPr="00365876">
        <w:rPr>
          <w:rFonts w:ascii="Arial" w:hAnsi="Arial" w:cs="Arial"/>
          <w:spacing w:val="-1"/>
          <w:sz w:val="16"/>
          <w:szCs w:val="16"/>
        </w:rPr>
        <w:t>ponen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z w:val="16"/>
          <w:szCs w:val="16"/>
        </w:rPr>
        <w:t>e</w:t>
      </w:r>
      <w:r w:rsidR="003C7B72" w:rsidRPr="00365876">
        <w:rPr>
          <w:rFonts w:ascii="Arial" w:hAnsi="Arial" w:cs="Arial"/>
          <w:spacing w:val="-2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(</w:t>
      </w:r>
      <w:r w:rsidR="003C7B72" w:rsidRPr="00365876">
        <w:rPr>
          <w:rFonts w:ascii="Arial" w:hAnsi="Arial" w:cs="Arial"/>
          <w:spacing w:val="-2"/>
          <w:sz w:val="16"/>
          <w:szCs w:val="16"/>
        </w:rPr>
        <w:t>M</w:t>
      </w:r>
      <w:r w:rsidR="003C7B72" w:rsidRPr="00365876">
        <w:rPr>
          <w:rFonts w:ascii="Arial" w:hAnsi="Arial" w:cs="Arial"/>
          <w:spacing w:val="-1"/>
          <w:sz w:val="16"/>
          <w:szCs w:val="16"/>
        </w:rPr>
        <w:t>andan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pacing w:val="-1"/>
          <w:sz w:val="16"/>
          <w:szCs w:val="16"/>
        </w:rPr>
        <w:t>e</w:t>
      </w:r>
      <w:r w:rsidR="003C7B72" w:rsidRPr="00365876">
        <w:rPr>
          <w:rFonts w:ascii="Arial" w:hAnsi="Arial" w:cs="Arial"/>
          <w:sz w:val="16"/>
          <w:szCs w:val="16"/>
        </w:rPr>
        <w:t>)</w:t>
      </w: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C950D8B" wp14:editId="3D3556A0">
                <wp:simplePos x="0" y="0"/>
                <wp:positionH relativeFrom="page">
                  <wp:posOffset>1656715</wp:posOffset>
                </wp:positionH>
                <wp:positionV relativeFrom="paragraph">
                  <wp:posOffset>217805</wp:posOffset>
                </wp:positionV>
                <wp:extent cx="5715" cy="0"/>
                <wp:effectExtent l="0" t="0" r="0" b="0"/>
                <wp:wrapNone/>
                <wp:docPr id="1687" name="Freeform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F4DFB" id="Freeform 598" o:spid="_x0000_s1026" style="position:absolute;margin-left:130.45pt;margin-top:17.15pt;width:.4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" o:allowincell="f" path="m,l9,e" filled="f" strokeweight=".48pt">
                <v:stroke dashstyle="dash"/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2491CC1" wp14:editId="09E0EFC8">
                <wp:simplePos x="0" y="0"/>
                <wp:positionH relativeFrom="page">
                  <wp:posOffset>3776980</wp:posOffset>
                </wp:positionH>
                <wp:positionV relativeFrom="paragraph">
                  <wp:posOffset>217805</wp:posOffset>
                </wp:positionV>
                <wp:extent cx="5715" cy="0"/>
                <wp:effectExtent l="0" t="0" r="0" b="0"/>
                <wp:wrapNone/>
                <wp:docPr id="1686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13DC" id="Freeform 599" o:spid="_x0000_s1026" style="position:absolute;margin-left:297.4pt;margin-top:17.15pt;width:.4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" o:allowincell="f" path="m,l9,e" filled="f" strokeweight=".48pt">
                <v:stroke dashstyle="dash"/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55B9311" wp14:editId="7525AA9F">
                <wp:simplePos x="0" y="0"/>
                <wp:positionH relativeFrom="page">
                  <wp:posOffset>7017385</wp:posOffset>
                </wp:positionH>
                <wp:positionV relativeFrom="paragraph">
                  <wp:posOffset>217805</wp:posOffset>
                </wp:positionV>
                <wp:extent cx="5715" cy="0"/>
                <wp:effectExtent l="0" t="0" r="0" b="0"/>
                <wp:wrapNone/>
                <wp:docPr id="1685" name="Freeform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65B9" id="Freeform 600" o:spid="_x0000_s1026" style="position:absolute;margin-left:552.55pt;margin-top:17.15pt;width:.4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" o:allowincell="f" path="m,l9,e" filled="f" strokeweight=".48pt">
                <v:stroke dashstyle="dash"/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10F7F7C" wp14:editId="0A9A9D47">
                <wp:simplePos x="0" y="0"/>
                <wp:positionH relativeFrom="page">
                  <wp:posOffset>1653540</wp:posOffset>
                </wp:positionH>
                <wp:positionV relativeFrom="paragraph">
                  <wp:posOffset>41275</wp:posOffset>
                </wp:positionV>
                <wp:extent cx="5376545" cy="356870"/>
                <wp:effectExtent l="0" t="0" r="14605" b="5080"/>
                <wp:wrapNone/>
                <wp:docPr id="1684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9"/>
                              <w:gridCol w:w="795"/>
                              <w:gridCol w:w="4308"/>
                            </w:tblGrid>
                            <w:tr w:rsidR="008F6453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8442" w:type="dxa"/>
                                  <w:gridSpan w:val="3"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645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339" w:type="dxa"/>
                                  <w:tcBorders>
                                    <w:top w:val="single" w:sz="14" w:space="0" w:color="E6E6E6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228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tcBorders>
                                    <w:top w:val="single" w:sz="14" w:space="0" w:color="E6E6E6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7F7C" id="_x0000_t202" coordsize="21600,21600" o:spt="202" path="m,l,21600r21600,l21600,xe">
                <v:stroke joinstyle="miter"/>
                <v:path gradientshapeok="t" o:connecttype="rect"/>
              </v:shapetype>
              <v:shape id="Text Box 601" o:spid="_x0000_s1074" type="#_x0000_t202" style="position:absolute;margin-left:130.2pt;margin-top:3.25pt;width:423.35pt;height:28.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CEtQIAALU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9"/>
                        <w:gridCol w:w="795"/>
                        <w:gridCol w:w="4308"/>
                      </w:tblGrid>
                      <w:tr w:rsidR="008F6453">
                        <w:trPr>
                          <w:trHeight w:hRule="exact" w:val="249"/>
                        </w:trPr>
                        <w:tc>
                          <w:tcPr>
                            <w:tcW w:w="8442" w:type="dxa"/>
                            <w:gridSpan w:val="3"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6453">
                        <w:trPr>
                          <w:trHeight w:hRule="exact" w:val="283"/>
                        </w:trPr>
                        <w:tc>
                          <w:tcPr>
                            <w:tcW w:w="3339" w:type="dxa"/>
                            <w:tcBorders>
                              <w:top w:val="single" w:sz="14" w:space="0" w:color="E6E6E6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22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4308" w:type="dxa"/>
                            <w:tcBorders>
                              <w:top w:val="single" w:sz="14" w:space="0" w:color="E6E6E6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F6453" w:rsidRDefault="008F64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7B72" w:rsidRPr="00365876">
        <w:rPr>
          <w:rFonts w:ascii="Arial" w:hAnsi="Arial" w:cs="Arial"/>
          <w:sz w:val="18"/>
          <w:szCs w:val="18"/>
        </w:rPr>
        <w:t>De</w:t>
      </w:r>
      <w:r w:rsidR="003C7B72" w:rsidRPr="00365876">
        <w:rPr>
          <w:rFonts w:ascii="Arial" w:hAnsi="Arial" w:cs="Arial"/>
          <w:spacing w:val="1"/>
          <w:sz w:val="18"/>
          <w:szCs w:val="18"/>
        </w:rPr>
        <w:t>no</w:t>
      </w:r>
      <w:r w:rsidR="003C7B72" w:rsidRPr="00365876">
        <w:rPr>
          <w:rFonts w:ascii="Arial" w:hAnsi="Arial" w:cs="Arial"/>
          <w:spacing w:val="-1"/>
          <w:sz w:val="18"/>
          <w:szCs w:val="18"/>
        </w:rPr>
        <w:t>m</w:t>
      </w:r>
      <w:r w:rsidR="003C7B72" w:rsidRPr="00365876">
        <w:rPr>
          <w:rFonts w:ascii="Arial" w:hAnsi="Arial" w:cs="Arial"/>
          <w:spacing w:val="1"/>
          <w:sz w:val="18"/>
          <w:szCs w:val="18"/>
        </w:rPr>
        <w:t>ina</w:t>
      </w:r>
      <w:r w:rsidR="003C7B72" w:rsidRPr="00365876">
        <w:rPr>
          <w:rFonts w:ascii="Arial" w:hAnsi="Arial" w:cs="Arial"/>
          <w:spacing w:val="-1"/>
          <w:sz w:val="18"/>
          <w:szCs w:val="18"/>
        </w:rPr>
        <w:t>z</w:t>
      </w:r>
      <w:r w:rsidR="003C7B72" w:rsidRPr="00365876">
        <w:rPr>
          <w:rFonts w:ascii="Arial" w:hAnsi="Arial" w:cs="Arial"/>
          <w:spacing w:val="1"/>
          <w:sz w:val="18"/>
          <w:szCs w:val="18"/>
        </w:rPr>
        <w:t>i</w:t>
      </w:r>
      <w:r w:rsidR="003C7B72" w:rsidRPr="00365876">
        <w:rPr>
          <w:rFonts w:ascii="Arial" w:hAnsi="Arial" w:cs="Arial"/>
          <w:spacing w:val="-2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sz w:val="18"/>
          <w:szCs w:val="18"/>
        </w:rPr>
        <w:t>n</w:t>
      </w:r>
      <w:r w:rsidR="003C7B72" w:rsidRPr="00365876">
        <w:rPr>
          <w:rFonts w:ascii="Arial" w:hAnsi="Arial" w:cs="Arial"/>
          <w:sz w:val="18"/>
          <w:szCs w:val="18"/>
        </w:rPr>
        <w:t>e</w:t>
      </w: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76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68906F7A" wp14:editId="08118E7D">
                <wp:simplePos x="0" y="0"/>
                <wp:positionH relativeFrom="page">
                  <wp:posOffset>1653540</wp:posOffset>
                </wp:positionH>
                <wp:positionV relativeFrom="paragraph">
                  <wp:posOffset>200660</wp:posOffset>
                </wp:positionV>
                <wp:extent cx="12700" cy="12700"/>
                <wp:effectExtent l="0" t="0" r="0" b="0"/>
                <wp:wrapNone/>
                <wp:docPr id="1681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604" y="316"/>
                          <a:chExt cx="20" cy="20"/>
                        </a:xfrm>
                      </wpg:grpSpPr>
                      <wps:wsp>
                        <wps:cNvPr id="1682" name="Freeform 603"/>
                        <wps:cNvSpPr>
                          <a:spLocks/>
                        </wps:cNvSpPr>
                        <wps:spPr bwMode="auto">
                          <a:xfrm>
                            <a:off x="2609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604"/>
                        <wps:cNvSpPr>
                          <a:spLocks/>
                        </wps:cNvSpPr>
                        <wps:spPr bwMode="auto">
                          <a:xfrm>
                            <a:off x="2609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3965" id="Group 602" o:spid="_x0000_s1026" style="position:absolute;margin-left:130.2pt;margin-top:15.8pt;width:1pt;height:1pt;z-index:-251651584;mso-position-horizontal-relative:page" coordorigin="2604,3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" o:allowincell="f">
                <v:shape id="Freeform 603" o:spid="_x0000_s1027" style="position:absolute;left:2609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XfMEA&#10;AADdAAAADwAAAGRycy9kb3ducmV2LnhtbERPTYvCMBC9C/sfwix403QVRbpGWWQVLx6MsuBtaMa2&#10;2ExKk23rvzeC4G0e73OW695WoqXGl44VfI0TEMSZMyXnCs6n7WgBwgdkg5VjUnAnD+vVx2CJqXEd&#10;H6nVIRcxhH2KCooQ6lRKnxVk0Y9dTRy5q2sshgibXJoGuxhuKzlJkrm0WHJsKLCmTUHZTf9bBbbT&#10;7WHj9V8Xftnq+2W2K6cXpYaf/c83iEB9eItf7r2J8+eLC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Hl3z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04" o:spid="_x0000_s1028" style="position:absolute;left:2609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58EA&#10;AADdAAAADwAAAGRycy9kb3ducmV2LnhtbERPTYvCMBC9C/sfwix403RXFOkaZZFVvHgwyoK3oRnb&#10;YjMpTWzrvzeC4G0e73MWq95WoqXGl44VfI0TEMSZMyXnCk7HzWgOwgdkg5VjUnAnD6vlx2CBqXEd&#10;H6jVIRcxhH2KCooQ6lRKnxVk0Y9dTRy5i2sshgibXJoGuxhuK/mdJDNpseTYUGBN64Kyq75ZBbbT&#10;7X7t9X8X/tjq+3m6LSdnpYaf/e8PiEB9eItf7p2J82fzCT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Muf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24940BDB" wp14:editId="5E979E1C">
                <wp:simplePos x="0" y="0"/>
                <wp:positionH relativeFrom="page">
                  <wp:posOffset>3773805</wp:posOffset>
                </wp:positionH>
                <wp:positionV relativeFrom="paragraph">
                  <wp:posOffset>200660</wp:posOffset>
                </wp:positionV>
                <wp:extent cx="12700" cy="12700"/>
                <wp:effectExtent l="0" t="0" r="0" b="0"/>
                <wp:wrapNone/>
                <wp:docPr id="1678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943" y="316"/>
                          <a:chExt cx="20" cy="20"/>
                        </a:xfrm>
                      </wpg:grpSpPr>
                      <wps:wsp>
                        <wps:cNvPr id="1679" name="Freeform 606"/>
                        <wps:cNvSpPr>
                          <a:spLocks/>
                        </wps:cNvSpPr>
                        <wps:spPr bwMode="auto">
                          <a:xfrm>
                            <a:off x="5948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607"/>
                        <wps:cNvSpPr>
                          <a:spLocks/>
                        </wps:cNvSpPr>
                        <wps:spPr bwMode="auto">
                          <a:xfrm>
                            <a:off x="5948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34585" id="Group 605" o:spid="_x0000_s1026" style="position:absolute;margin-left:297.15pt;margin-top:15.8pt;width:1pt;height:1pt;z-index:-251650560;mso-position-horizontal-relative:page" coordorigin="5943,3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" o:allowincell="f">
                <v:shape id="Freeform 606" o:spid="_x0000_s1027" style="position:absolute;left:5948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1KsMA&#10;AADdAAAADwAAAGRycy9kb3ducmV2LnhtbERPS2vCQBC+C/0PyxR6000t9RFdpUhbvHhwWwRvQ3ZM&#10;gtnZkF2T+O9dQfA2H99zluveVqKlxpeOFbyPEhDEmTMl5wr+/36GMxA+IBusHJOCK3lYr14GS0yN&#10;63hPrQ65iCHsU1RQhFCnUvqsIIt+5GriyJ1cYzFE2OTSNNjFcFvJcZJMpMWSY0OBNW0Kys76YhXY&#10;Tre7jdeHLnyz1dfj52/5cVTq7bX/WoAI1Ien+OHemjh/Mp3D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Z1K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07" o:spid="_x0000_s1028" style="position:absolute;left:5948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skMUA&#10;AADdAAAADwAAAGRycy9kb3ducmV2LnhtbESPQWvCQBCF7wX/wzJCb3WjokjqKiJWevHQbSl4G7LT&#10;JDQ7G7LbJP575yD0NsN789432/3oG9VTF+vABuazDBRxEVzNpYGvz7eXDaiYkB02gcnAjSLsd5On&#10;LeYuDPxBvU2lkhCOORqoUmpzrWNRkcc4Cy2xaD+h85hk7UrtOhwk3Dd6kWVr7bFmaaiwpWNFxa/9&#10;8wb8YPvLMdrvIZ3Y29t1da6XV2Oep+PhFVSiMf2bH9fvTvDXG+GXb2QEv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ay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799971EF" wp14:editId="0EB4CEE5">
                <wp:simplePos x="0" y="0"/>
                <wp:positionH relativeFrom="page">
                  <wp:posOffset>7014210</wp:posOffset>
                </wp:positionH>
                <wp:positionV relativeFrom="paragraph">
                  <wp:posOffset>200660</wp:posOffset>
                </wp:positionV>
                <wp:extent cx="12700" cy="12700"/>
                <wp:effectExtent l="0" t="0" r="0" b="0"/>
                <wp:wrapNone/>
                <wp:docPr id="1675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046" y="316"/>
                          <a:chExt cx="20" cy="20"/>
                        </a:xfrm>
                      </wpg:grpSpPr>
                      <wps:wsp>
                        <wps:cNvPr id="1676" name="Freeform 609"/>
                        <wps:cNvSpPr>
                          <a:spLocks/>
                        </wps:cNvSpPr>
                        <wps:spPr bwMode="auto">
                          <a:xfrm>
                            <a:off x="11051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610"/>
                        <wps:cNvSpPr>
                          <a:spLocks/>
                        </wps:cNvSpPr>
                        <wps:spPr bwMode="auto">
                          <a:xfrm>
                            <a:off x="11051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0CED6" id="Group 608" o:spid="_x0000_s1026" style="position:absolute;margin-left:552.3pt;margin-top:15.8pt;width:1pt;height:1pt;z-index:-251649536;mso-position-horizontal-relative:page" coordorigin="11046,3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" o:allowincell="f">
                <v:shape id="Freeform 609" o:spid="_x0000_s1027" style="position:absolute;left:11051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hWMMA&#10;AADdAAAADwAAAGRycy9kb3ducmV2LnhtbERPTWvCQBC9C/0PyxS86caWpiVmI0Va8dKDayl4G7Jj&#10;EszOhuw2if/eLRS8zeN9Tr6ZbCsG6n3jWMFqmYAgLp1puFLwffxcvIHwAdlg65gUXMnDpniY5ZgZ&#10;N/KBBh0qEUPYZ6igDqHLpPRlTRb90nXEkTu73mKIsK+k6XGM4baVT0mSSosNx4YaO9rWVF70r1Vg&#10;Rz18bb3+GcMHW309veya55NS88fpfQ0i0BTu4n/33sT56WsKf9/EE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nhW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10" o:spid="_x0000_s1028" style="position:absolute;left:11051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Ew8IA&#10;AADdAAAADwAAAGRycy9kb3ducmV2LnhtbERPS4vCMBC+L/gfwgh7W1MVH1SjiOiyFw+bXQRvQzO2&#10;xWZSmtjWf78RhL3Nx/ec9ba3lWip8aVjBeNRAoI4c6bkXMHvz/FjCcIHZIOVY1LwIA/bzeBtjalx&#10;HX9Tq0MuYgj7FBUUIdSplD4ryKIfuZo4clfXWAwRNrk0DXYx3FZykiRzabHk2FBgTfuCspu+WwW2&#10;0+1p7/W5Cwe2+nGZfZbTi1Lvw363AhGoD//il/vLxPnzxQKe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UT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C. F</w:t>
      </w: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4971DE6A" wp14:editId="306E5D54">
                <wp:simplePos x="0" y="0"/>
                <wp:positionH relativeFrom="page">
                  <wp:posOffset>4602480</wp:posOffset>
                </wp:positionH>
                <wp:positionV relativeFrom="paragraph">
                  <wp:posOffset>118110</wp:posOffset>
                </wp:positionV>
                <wp:extent cx="2430145" cy="191135"/>
                <wp:effectExtent l="0" t="0" r="8255" b="0"/>
                <wp:wrapNone/>
                <wp:docPr id="1641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91135"/>
                          <a:chOff x="6742" y="-3"/>
                          <a:chExt cx="4334" cy="305"/>
                        </a:xfrm>
                      </wpg:grpSpPr>
                      <wps:wsp>
                        <wps:cNvPr id="1642" name="Rectangle 630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631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632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Rectangle 633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Rectangle 634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63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636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637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63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639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64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64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64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64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64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39821" id="Group 629" o:spid="_x0000_s1026" style="position:absolute;margin-left:362.4pt;margin-top:9.3pt;width:191.35pt;height:15.05pt;z-index:-251647488;mso-position-horizontal-relative:page" coordorigin="6742,-3" coordsize="433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" o:allowincell="f">
                <v:rect id="Rectangle 630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JisMA&#10;AADdAAAADwAAAGRycy9kb3ducmV2LnhtbERP22rCQBB9F/oPyxR8M5t6Q1JXsaJStFBvHzBkxyQ0&#10;Oxuya5L+fbcg+DaHc535sjOlaKh2hWUFb1EMgji1uuBMwfWyHcxAOI+ssbRMCn7JwXLx0ptjom3L&#10;J2rOPhMhhF2CCnLvq0RKl+Zk0EW2Ig7czdYGfYB1JnWNbQg3pRzG8VQaLDg05FjROqf053w3CkbH&#10;yb4zptzZ29eRPjaHVfN9aJXqv3ardxCeOv8UP9yfOsyfjofw/004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KJisMAAADdAAAADwAAAAAAAAAAAAAAAACYAgAAZHJzL2Rv&#10;d25yZXYueG1sUEsFBgAAAAAEAAQA9QAAAIgDAAAAAA==&#10;" fillcolor="#e6e6e6" stroked="f">
                  <v:path arrowok="t"/>
                </v:rect>
                <v:rect id="Rectangle 631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sEcMA&#10;AADdAAAADwAAAGRycy9kb3ducmV2LnhtbERP22rCQBB9L/Qflin0rdnUGyV1FZUqooLW9gOG7JgE&#10;s7Mhuybx711B8G0O5zrjaWdK0VDtCssKPqMYBHFqdcGZgv+/5ccXCOeRNZaWScGVHEwnry9jTLRt&#10;+Zeao89ECGGXoILc+yqR0qU5GXSRrYgDd7K1QR9gnUldYxvCTSl7cTySBgsODTlWtMgpPR8vRkH/&#10;MNx0xpQre9odaP6znTX7bavU+1s3+wbhqfNP8cO91mH+aNCH+zfhB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sEcMAAADdAAAADwAAAAAAAAAAAAAAAACYAgAAZHJzL2Rv&#10;d25yZXYueG1sUEsFBgAAAAAEAAQA9QAAAIgDAAAAAA==&#10;" fillcolor="#e6e6e6" stroked="f">
                  <v:path arrowok="t"/>
                </v:rect>
                <v:rect id="Rectangle 632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0ZcMA&#10;AADdAAAADwAAAGRycy9kb3ducmV2LnhtbERP22rCQBB9L/Qflin4VjdVK5JmFRWVUgWvHzBkJxfM&#10;zobsmqR/3y0U+jaHc51k0ZtKtNS40rKCt2EEgji1uuRcwe26fZ2BcB5ZY2WZFHyTg8X8+SnBWNuO&#10;z9RefC5CCLsYFRTe17GULi3IoBvamjhwmW0M+gCbXOoGuxBuKjmKoqk0WHJoKLCmdUHp/fIwCsan&#10;96/emGpns8OJVpv9sj3uO6UGL/3yA4Sn3v+L/9yfOsyfTib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e0ZcMAAADdAAAADwAAAAAAAAAAAAAAAACYAgAAZHJzL2Rv&#10;d25yZXYueG1sUEsFBgAAAAAEAAQA9QAAAIgDAAAAAA==&#10;" fillcolor="#e6e6e6" stroked="f">
                  <v:path arrowok="t"/>
                </v:rect>
                <v:rect id="Rectangle 633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R/sMA&#10;AADdAAAADwAAAGRycy9kb3ducmV2LnhtbERP22rCQBB9F/oPyxT6Zjb1hqSuYkWlaKHePmDIjklo&#10;djZkt0n8e7cg+DaHc53ZojOlaKh2hWUF71EMgji1uuBMweW86U9BOI+ssbRMCm7kYDF/6c0w0bbl&#10;IzUnn4kQwi5BBbn3VSKlS3My6CJbEQfuamuDPsA6k7rGNoSbUg7ieCINFhwacqxolVP6e/ozCoaH&#10;8a4zptza6/eBPtf7ZfOzb5V6e+2WHyA8df4pfri/dJg/GY3h/5tw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R/sMAAADdAAAADwAAAAAAAAAAAAAAAACYAgAAZHJzL2Rv&#10;d25yZXYueG1sUEsFBgAAAAAEAAQA9QAAAIgDAAAAAA==&#10;" fillcolor="#e6e6e6" stroked="f">
                  <v:path arrowok="t"/>
                </v:rect>
                <v:rect id="Rectangle 634" o:spid="_x0000_s1031" style="position:absolute;left:6855;top:37;width:4094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PicMA&#10;AADdAAAADwAAAGRycy9kb3ducmV2LnhtbERP22rCQBB9F/oPyxT6pptaDRJdRUsrogWvHzBkxyQ0&#10;Oxuy2yT+vSsIfZvDuc5s0ZlSNFS7wrKC90EEgji1uuBMweX83Z+AcB5ZY2mZFNzIwWL+0pthom3L&#10;R2pOPhMhhF2CCnLvq0RKl+Zk0A1sRRy4q60N+gDrTOoa2xBuSjmMolgaLDg05FjRZ07p7+nPKPg4&#10;jLedMeXaXn8OtPraLZv9rlXq7bVbTkF46vy/+One6DA/HsX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PicMAAADdAAAADwAAAAAAAAAAAAAAAACYAgAAZHJzL2Rv&#10;d25yZXYueG1sUEsFBgAAAAAEAAQA9QAAAIgDAAAAAA==&#10;" fillcolor="#e6e6e6" stroked="f">
                  <v:path arrowok="t"/>
                </v:rect>
                <v:shape id="Freeform 635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So8IA&#10;AADdAAAADwAAAGRycy9kb3ducmV2LnhtbERPTWvCQBC9F/wPywje6qYSY02zkVIQ22NVKN6G7DQb&#10;mp0N2dUk/94tFHqbx/ucYjfaVtyo941jBU/LBARx5XTDtYLzaf/4DMIHZI2tY1IwkYddOXsoMNdu&#10;4E+6HUMtYgj7HBWYELpcSl8ZsuiXriOO3LfrLYYI+1rqHocYblu5SpJMWmw4Nhjs6M1Q9XO8WgUr&#10;g19bb6f0gHV3HeTHOrvgWqnFfHx9ARFoDP/iP/e7jvOzdAO/38QT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dK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36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G0cQA&#10;AADdAAAADwAAAGRycy9kb3ducmV2LnhtbESPT2vCQBDF7wW/wzKCt7pRNNjUVaRQbI/+AfE2ZKfZ&#10;0OxsyK4mfvvOoeBthvfmvd+st4Nv1J26WAc2MJtmoIjLYGuuDJxPn68rUDEhW2wCk4EHRdhuRi9r&#10;LGzo+UD3Y6qUhHAs0IBLqS20jqUjj3EaWmLRfkLnMcnaVdp22Eu4b/Q8y3LtsWZpcNjSh6Py93jz&#10;BuYOL2/RPxZ7rNpbr7+X+RWXxkzGw+4dVKIhPc3/119W8POF4Mo3MoL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RtH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637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96cEA&#10;AADdAAAADwAAAGRycy9kb3ducmV2LnhtbERPTYvCMBC9C/6HMII3TV1E1moUEVw8uIdV8Tw2Y1vb&#10;TEoSbf33ZmFhb/N4n7Ncd6YWT3K+tKxgMk5AEGdWl5wrOJ92o08QPiBrrC2Tghd5WK/6vSWm2rb8&#10;Q89jyEUMYZ+igiKEJpXSZwUZ9GPbEEfuZp3BEKHLpXbYxnBTy48kmUmDJceGAhvaFpRVx4dRUN0k&#10;t9V+c2ivX1ft798XV2VGqeGg2yxABOrCv/jPvddx/mw6h99v4gl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/enBAAAA3QAAAA8AAAAAAAAAAAAAAAAAmAIAAGRycy9kb3du&#10;cmV2LnhtbFBLBQYAAAAABAAEAPUAAACGAwAAAAA=&#10;" fillcolor="black" stroked="f">
                  <v:path arrowok="t"/>
                </v:rect>
                <v:shape id="Freeform 638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cCsQA&#10;AADdAAAADwAAAGRycy9kb3ducmV2LnhtbESPQWvDMAyF74X+B6PCbo2zsoQtq1tKYWw9ri2M3USs&#10;xWGxHGK3Sf/9dCjsJvGe3vu03k6+U1caYhvYwGOWgyKug225MXA+vS2fQcWEbLELTAZuFGG7mc/W&#10;WNkw8iddj6lREsKxQgMupb7SOtaOPMYs9MSi/YTBY5J1aLQdcJRw3+lVnpfaY8vS4LCnvaP693jx&#10;BlYOv16ivz29Y9NfRn0oym8sjHlYTLtXUImm9G++X39YwS8L4Zd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3A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39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5kcAA&#10;AADdAAAADwAAAGRycy9kb3ducmV2LnhtbERPTYvCMBC9L/gfwgh7W1PFFq1GEUFcj7oL4m1oxqbY&#10;TEoTbf33ZmHB2zze5yzXva3Fg1pfOVYwHiUgiAunKy4V/P7svmYgfEDWWDsmBU/ysF4NPpaYa9fx&#10;kR6nUIoYwj5HBSaEJpfSF4Ys+pFriCN3da3FEGFbSt1iF8NtLSdJkkmLFccGgw1tDRW3090qmBg8&#10;z719TvdYNvdOHtLsgqlSn8N+swARqA9v8b/7W8f5WTqGv2/i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F5k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40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H6cMA&#10;AADdAAAADwAAAGRycy9kb3ducmV2LnhtbERPTWvCQBC9C/0PyxS86aaBiI3ZiLQUxIvU1oK3ITsm&#10;wezskl1j/PduodDbPN7nFOvRdGKg3reWFbzMExDEldUt1wq+vz5mSxA+IGvsLJOCO3lYl0+TAnNt&#10;b/xJwyHUIoawz1FBE4LLpfRVQwb93DriyJ1tbzBE2NdS93iL4aaTaZIspMGWY0ODjt4aqi6Hq1Fw&#10;Qnx179ej3qU/p71xxyxdDplS0+dxswIRaAz/4j/3Vsf5iyyF32/iC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3H6c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41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icsMA&#10;AADdAAAADwAAAGRycy9kb3ducmV2LnhtbERPTWvCQBC9F/wPywi91U1TIja6iihC8SLaWvA2ZMck&#10;NDu7ZNeY/ntXELzN433ObNGbRnTU+tqygvdRAoK4sLrmUsHP9+ZtAsIHZI2NZVLwTx4W88HLDHNt&#10;r7yn7hBKEUPY56igCsHlUvqiIoN+ZB1x5M62NRgibEupW7zGcNPINEnG0mDNsaFCR6uKir/DxSg4&#10;IX669eWot+nvaWfcMUsnXabU67BfTkEE6sNT/HB/6Th/nH3A/Zt4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ic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642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EqsEA&#10;AADdAAAADwAAAGRycy9kb3ducmV2LnhtbERPTYvCMBC9C/6HMII3TV1UpBpFBBcPelgVz2MztrXN&#10;pCTRdv/9ZmFhb/N4n7PadKYWb3K+tKxgMk5AEGdWl5wruF72owUIH5A11pZJwTd52Kz7vRWm2rb8&#10;Re9zyEUMYZ+igiKEJpXSZwUZ9GPbEEfuYZ3BEKHLpXbYxnBTy48kmUuDJceGAhvaFZRV55dRUD0k&#10;t9Vhe2zvn3ftn6ebqzKj1HDQbZcgAnXhX/znPug4fz6b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xKrBAAAA3QAAAA8AAAAAAAAAAAAAAAAAmAIAAGRycy9kb3du&#10;cmV2LnhtbFBLBQYAAAAABAAEAPUAAACGAwAAAAA=&#10;" fillcolor="black" stroked="f">
                  <v:path arrowok="t"/>
                </v:rect>
                <v:shape id="Freeform 643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jT8IA&#10;AADdAAAADwAAAGRycy9kb3ducmV2LnhtbERPTYvCMBC9L+x/CLPgbU11qSzVKCLu4sWDcRG8Dc3Y&#10;FptJabJt/fdGELzN433OYjXYWnTU+sqxgsk4AUGcO1NxoeDv+PP5DcIHZIO1Y1JwIw+r5fvbAjPj&#10;ej5Qp0MhYgj7DBWUITSZlD4vyaIfu4Y4chfXWgwRtoU0LfYx3NZymiQzabHi2FBiQ5uS8qv+twps&#10;r7v9xutTH7Zs9e2c/lZfZ6VGH8N6DiLQEF7ip3tn4vxZmsLjm3i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iN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44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9OMMA&#10;AADdAAAADwAAAGRycy9kb3ducmV2LnhtbERPTWvCQBC9F/oflin0VjdWDBLdBJFWeunBVQRvQ3ZM&#10;gtnZkN0m8d93CwVv83ifsykm24qBet84VjCfJSCIS2carhScjp9vKxA+IBtsHZOCO3ko8uenDWbG&#10;jXygQYdKxBD2GSqoQ+gyKX1Zk0U/cx1x5K6utxgi7CtpehxjuG3le5Kk0mLDsaHGjnY1lTf9YxXY&#10;UQ/fO6/PY/hgq++X5b5ZXJR6fZm2axCBpvAQ/7u/TJyfLl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y9O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14FF2AAC" wp14:editId="1C14C315">
                <wp:simplePos x="0" y="0"/>
                <wp:positionH relativeFrom="page">
                  <wp:posOffset>1824990</wp:posOffset>
                </wp:positionH>
                <wp:positionV relativeFrom="paragraph">
                  <wp:posOffset>107950</wp:posOffset>
                </wp:positionV>
                <wp:extent cx="2136140" cy="196850"/>
                <wp:effectExtent l="0" t="0" r="16510" b="12700"/>
                <wp:wrapNone/>
                <wp:docPr id="1657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658" name="Rectangle 612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613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614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615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616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61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61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619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62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621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622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623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62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625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626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62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628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7469D" id="Group 611" o:spid="_x0000_s1026" style="position:absolute;margin-left:143.7pt;margin-top:8.5pt;width:168.2pt;height:15.5pt;z-index:-251648512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" o:allowincell="f">
                <v:rect id="Rectangle 612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ovcYA&#10;AADdAAAADwAAAGRycy9kb3ducmV2LnhtbESP3WrCQBCF7wXfYZlC7+qmLYqkrqKllaKCP/UBhuyY&#10;BLOzIbsm6ds7FwXvZjhnzvlmtuhdpVpqQunZwOsoAUWceVtybuD8+/0yBRUissXKMxn4owCL+XAw&#10;w9T6jo/UnmKuJIRDigaKGOtU65AV5DCMfE0s2sU3DqOsTa5tg52Eu0q/JclEOyxZGgqs6bOg7Hq6&#10;OQPvh/Gmd65a+8vuQKuv7bLdbztjnp/65QeoSH18mP+vf6zgT8aCK9/ICHp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MovcYAAADdAAAADwAAAAAAAAAAAAAAAACYAgAAZHJz&#10;L2Rvd25yZXYueG1sUEsFBgAAAAAEAAQA9QAAAIsDAAAAAA==&#10;" fillcolor="#e6e6e6" stroked="f">
                  <v:path arrowok="t"/>
                </v:rect>
                <v:rect id="Rectangle 613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NJsMA&#10;AADdAAAADwAAAGRycy9kb3ducmV2LnhtbERP22rCQBB9L/Qflin4VjdVFE2ziopKqQWvHzBkJxfM&#10;zobsmqR/3y0U+jaHc51k2ZtKtNS40rKCt2EEgji1uuRcwe26e52BcB5ZY2WZFHyTg+Xi+SnBWNuO&#10;z9RefC5CCLsYFRTe17GULi3IoBvamjhwmW0M+gCbXOoGuxBuKjmKoqk0WHJoKLCmTUHp/fIwCsan&#10;yWdvTLW32deJ1tvDqj0eOqUGL/3qHYSn3v+L/9wfOsyfTu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+NJsMAAADdAAAADwAAAAAAAAAAAAAAAACYAgAAZHJzL2Rv&#10;d25yZXYueG1sUEsFBgAAAAAEAAQA9QAAAIgDAAAAAA==&#10;" fillcolor="#e6e6e6" stroked="f">
                  <v:path arrowok="t"/>
                </v:rect>
                <v:rect id="Rectangle 614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uBsYA&#10;AADdAAAADwAAAGRycy9kb3ducmV2LnhtbESP0WrCQBBF3wv9h2UKvtVNLQZJXUXFlqKC1vYDhuyY&#10;hGZnQ3ZN4t87D4W+zXDv3HtmvhxcrTpqQ+XZwMs4AUWce1txYeDn+/15BipEZIu1ZzJwowDLxePD&#10;HDPre/6i7hwLJSEcMjRQxthkWoe8JIdh7Bti0S6+dRhlbQttW+wl3NV6kiSpdlixNJTY0Kak/Pd8&#10;dQZeT9Pd4Fz94S+HE623+1V33PfGjJ6G1RuoSEP8N/9df1rBT1Ph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nuBsYAAADdAAAADwAAAAAAAAAAAAAAAACYAgAAZHJz&#10;L2Rvd25yZXYueG1sUEsFBgAAAAAEAAQA9QAAAIsDAAAAAA==&#10;" fillcolor="#e6e6e6" stroked="f">
                  <v:path arrowok="t"/>
                </v:rect>
                <v:rect id="Rectangle 615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LncMA&#10;AADdAAAADwAAAGRycy9kb3ducmV2LnhtbERP22rCQBB9F/oPyxT6phsthhKzipVWpApNrR8wZCcX&#10;mp0N2TVJ/75bEHybw7lOuhlNI3rqXG1ZwXwWgSDOra65VHD5fp++gHAeWWNjmRT8koPN+mGSYqLt&#10;wF/Un30pQgi7BBVU3reJlC6vyKCb2ZY4cIXtDPoAu1LqDocQbhq5iKJYGqw5NFTY0q6i/Od8NQqe&#10;s+XHaEyzt8Upo9e347b/PA5KPT2O2xUIT6O/i2/ugw7z43gO/9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LncMAAADdAAAADwAAAAAAAAAAAAAAAACYAgAAZHJzL2Rv&#10;d25yZXYueG1sUEsFBgAAAAAEAAQA9QAAAIgDAAAAAA==&#10;" fillcolor="#e6e6e6" stroked="f">
                  <v:path arrowok="t"/>
                </v:rect>
                <v:rect id="Rectangle 616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V6sMA&#10;AADdAAAADwAAAGRycy9kb3ducmV2LnhtbERP22rCQBB9L/gPywi+1U2VBolZRUWlVEFr/YAhO7nQ&#10;7GzIrkn6991CoW9zONdJ14OpRUetqywreJlGIIgzqysuFNw/D88LEM4ja6wtk4JvcrBejZ5STLTt&#10;+YO6my9ECGGXoILS+yaR0mUlGXRT2xAHLretQR9gW0jdYh/CTS1nURRLgxWHhhIb2pWUfd0eRsH8&#10;+vo+GFMfbX6+0nZ/2nSXU6/UZDxsliA8Df5f/Od+02F+HM/g95tw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fV6sMAAADdAAAADwAAAAAAAAAAAAAAAACYAgAAZHJzL2Rv&#10;d25yZXYueG1sUEsFBgAAAAAEAAQA9QAAAIgDAAAAAA==&#10;" fillcolor="#e6e6e6" stroked="f">
                  <v:path arrowok="t"/>
                </v:rect>
                <v:shape id="Freeform 617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IwMEA&#10;AADdAAAADwAAAGRycy9kb3ducmV2LnhtbERPyWrDMBC9F/oPYgq5NXLT2iRulBACJe0xC4TcBmtq&#10;mVojY8nb31eFQm7zeOust6OtRU+trxwreJknIIgLpysuFVzOH89LED4ga6wdk4KJPGw3jw9rzLUb&#10;+Ej9KZQihrDPUYEJocml9IUhi37uGuLIfbvWYoiwLaVucYjhtpaLJMmkxYpjg8GG9oaKn1NnFSwM&#10;XlfeTm8HLJtukF9pdsNUqdnTuHsHEWgMd/G/+1PH+Vn2Cn/fx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iMD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8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QtMIA&#10;AADdAAAADwAAAGRycy9kb3ducmV2LnhtbERPTWvCQBC9F/wPywi91Y2SBJu6igil9WhakN6G7DQb&#10;zM6G7GqSf+8WCt7m8T5nsxttK27U+8axguUiAUFcOd1wreD76/1lDcIHZI2tY1IwkYfddva0wUK7&#10;gU90K0MtYgj7AhWYELpCSl8ZsugXriOO3K/rLYYI+1rqHocYblu5SpJcWmw4Nhjs6GCoupRXq2Bl&#10;8Pzq7ZR+YN1dB3nM8h/MlHqej/s3EIHG8BD/uz91nJ/nKfx9E0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hC0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619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2rjMMA&#10;AADdAAAADwAAAGRycy9kb3ducmV2LnhtbERPPWvDMBDdC/kP4gLdajmFmOJECSaQ4CEdmpbOZ+ti&#10;O7ZORlJj999XhUK3e7zP2+5nM4g7Od9ZVrBKUhDEtdUdNwo+3o9PLyB8QNY4WCYF3+Rhv1s8bDHX&#10;duI3ul9CI2II+xwVtCGMuZS+bsmgT+xIHLmrdQZDhK6R2uEUw80gn9M0kwY7jg0tjnRoqe4vX0ZB&#10;f5U89WVxnqpTpf3t9dP1tVHqcTkXGxCB5vAv/nOXOs7Psj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2rjMMAAADdAAAADwAAAAAAAAAAAAAAAACYAgAAZHJzL2Rv&#10;d25yZXYueG1sUEsFBgAAAAAEAAQA9QAAAIgDAAAAAA==&#10;" fillcolor="black" stroked="f">
                  <v:path arrowok="t"/>
                </v:rect>
                <v:shape id="Freeform 620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rWMEA&#10;AADdAAAADwAAAGRycy9kb3ducmV2LnhtbERP32vCMBB+F/wfwgl7s6llhq0zFhmMzcfpQHw7mltT&#10;1lxKE239781gsLf7+H7epppcJ640hNazhlWWgyCuvWm50fB1fFs+gQgR2WDnmTTcKEC1nc82WBo/&#10;8iddD7ERKYRDiRpsjH0pZagtOQyZ74kT9+0HhzHBoZFmwDGFu04Wea6kw5ZTg8WeXi3VP4eL01BY&#10;PD0Hd3t8x6a/jHK/Vmdca/2wmHYvICJN8V/85/4wab5SCn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kK1j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21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Ow8IA&#10;AADdAAAADwAAAGRycy9kb3ducmV2LnhtbERPS2vCQBC+F/wPywje6kYxaY2uIoVie6wtlN6G7JgN&#10;ZmdDdvP6926h0Nt8fM/ZH0dbi55aXzlWsFomIIgLpysuFXx9vj4+g/ABWWPtmBRM5OF4mD3sMddu&#10;4A/qL6EUMYR9jgpMCE0upS8MWfRL1xBH7upaiyHCtpS6xSGG21qukySTFiuODQYbejFU3C6dVbA2&#10;+L31dtqcsWy6Qb6n2Q+mSi3m42kHItAY/sV/7jcd52fZE/x+E0+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qI7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22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6vsYA&#10;AADdAAAADwAAAGRycy9kb3ducmV2LnhtbESPQWvCQBCF74X+h2UK3uqmAYNNXaW0COJFqrXgbchO&#10;k9Ds7JJdY/z3zkHobYb35r1vFqvRdWqgPraeDbxMM1DElbct1wa+D+vnOaiYkC12nsnAlSKslo8P&#10;Cyytv/AXDftUKwnhWKKBJqVQah2rhhzGqQ/Eov363mGSta+17fEi4a7TeZYV2mHL0tBgoI+Gqr/9&#10;2Rk4Ib6Gz/PRbvOf086F4yyfDzNjJk/j+xuoRGP6N9+vN1bwi0Jw5RsZQS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k6v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23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fJcIA&#10;AADdAAAADwAAAGRycy9kb3ducmV2LnhtbERPS4vCMBC+L/gfwgje1tSCRatRxGVBvCzrC7wNzdgW&#10;m0loYq3/frOwsLf5+J6zXPemER21vrasYDJOQBAXVtdcKjgdP99nIHxA1thYJgUv8rBeDd6WmGv7&#10;5G/qDqEUMYR9jgqqEFwupS8qMujH1hFH7mZbgyHCtpS6xWcMN41MkySTBmuODRU62lZU3A8Po+CK&#10;OHcfj7Pep5frl3HnaTrrpkqNhv1mASJQH/7Ff+6djvOzbA6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Z8l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24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ct8YA&#10;AADdAAAADwAAAGRycy9kb3ducmV2LnhtbESPQWvCQBCF7wX/wzKCt7qxUltSVxGp0ksP3YrgbchO&#10;k9DsbMiuSfz3zqHQ2wzvzXvfrLejb1RPXawDG1jMM1DERXA1lwZO34fHV1AxITtsApOBG0XYbiYP&#10;a8xdGPiLeptKJSEcczRQpdTmWseiIo9xHlpi0X5C5zHJ2pXadThIuG/0U5attMeapaHClvYVFb/2&#10;6g34wfaf+2jPQ3pnb2+X52O9vBgzm467N1CJxvRv/rv+cIK/ehF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zct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25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5LMMA&#10;AADdAAAADwAAAGRycy9kb3ducmV2LnhtbERPTWvCQBC9C/0PyxS8mU1aqhLdSJFWvPTgWgrehuw0&#10;Cc3Ohuw2if/eLRS8zeN9znY32VYM1PvGsYIsSUEQl840XCn4PL8v1iB8QDbYOiYFV/KwKx5mW8yN&#10;G/lEgw6ViCHsc1RQh9DlUvqyJos+cR1x5L5dbzFE2FfS9DjGcNvKpzRdSosNx4YaO9rXVP7oX6vA&#10;jnr42Hv9NYY3tvp6eTk0zxel5o/T6wZEoCncxf/uo4nzl6sM/r6JJ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5L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626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lJcEA&#10;AADdAAAADwAAAGRycy9kb3ducmV2LnhtbERPS4vCMBC+C/sfwizsTdP1oNI1iggrHtaDD/Y8bca2&#10;tpmUJNr6740geJuP7znzZW8acSPnK8sKvkcJCOLc6ooLBafj73AGwgdkjY1lUnAnD8vFx2COqbYd&#10;7+l2CIWIIexTVFCG0KZS+rwkg35kW+LIna0zGCJ0hdQOuxhuGjlOkok0WHFsKLGldUl5fbgaBfVZ&#10;cldvV39dtsm0v+z+XZ0bpb4++9UPiEB9eItf7q2O8yfTM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pSXBAAAA3QAAAA8AAAAAAAAAAAAAAAAAmAIAAGRycy9kb3du&#10;cmV2LnhtbFBLBQYAAAAABAAEAPUAAACGAwAAAAA=&#10;" fillcolor="black" stroked="f">
                  <v:path arrowok="t"/>
                </v:rect>
                <v:shape id="Freeform 627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CwM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H/5Pof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kLA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28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atMMA&#10;AADdAAAADwAAAGRycy9kb3ducmV2LnhtbERPS2vCQBC+C/0PyxR6001tfRBdpUhbvHhwWwRvQ3ZM&#10;gtnZkF2T+O9dQfA2H99zluveVqKlxpeOFbyPEhDEmTMl5wr+/36GcxA+IBusHJOCK3lYr14GS0yN&#10;63hPrQ65iCHsU1RQhFCnUvqsIIt+5GriyJ1cYzFE2OTSNNjFcFvJcZJMpcWSY0OBNW0Kys76YhXY&#10;Tre7jdeHLnyz1dfj5Lf8OCr19tp/LUAE6sNT/HBvTZw/nX3C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at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3C7B72" w:rsidP="00517FA1">
      <w:pPr>
        <w:widowControl w:val="0"/>
        <w:tabs>
          <w:tab w:val="left" w:pos="586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ab/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638CB1C0" wp14:editId="278C0AA3">
                <wp:simplePos x="0" y="0"/>
                <wp:positionH relativeFrom="page">
                  <wp:posOffset>1845945</wp:posOffset>
                </wp:positionH>
                <wp:positionV relativeFrom="paragraph">
                  <wp:posOffset>100330</wp:posOffset>
                </wp:positionV>
                <wp:extent cx="2136140" cy="196850"/>
                <wp:effectExtent l="0" t="0" r="16510" b="12700"/>
                <wp:wrapNone/>
                <wp:docPr id="1623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624" name="Rectangle 64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Rectangle 64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64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64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65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65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65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65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65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65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65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65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65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65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66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66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66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EC6B" id="Group 645" o:spid="_x0000_s1026" style="position:absolute;margin-left:145.35pt;margin-top:7.9pt;width:168.2pt;height:15.5pt;z-index:-251646464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" o:allowincell="f">
                <v:rect id="Rectangle 64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RxcMA&#10;AADdAAAADwAAAGRycy9kb3ducmV2LnhtbERP22rCQBB9F/oPyxR8M5t6Q1JXsaJStFBvHzBkxyQ0&#10;Oxuya5L+fbcg+DaHc535sjOlaKh2hWUFb1EMgji1uuBMwfWyHcxAOI+ssbRMCn7JwXLx0ptjom3L&#10;J2rOPhMhhF2CCnLvq0RKl+Zk0EW2Ig7czdYGfYB1JnWNbQg3pRzG8VQaLDg05FjROqf053w3CkbH&#10;yb4zptzZ29eRPjaHVfN9aJXqv3ardxCeOv8UP9yfOsyfDsfw/004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RxcMAAADdAAAADwAAAAAAAAAAAAAAAACYAgAAZHJzL2Rv&#10;d25yZXYueG1sUEsFBgAAAAAEAAQA9QAAAIgDAAAAAA==&#10;" fillcolor="#e6e6e6" stroked="f">
                  <v:path arrowok="t"/>
                </v:rect>
                <v:rect id="Rectangle 64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0XsQA&#10;AADdAAAADwAAAGRycy9kb3ducmV2LnhtbERP22rCQBB9F/oPywh9azZaDJK6ii2tSCMYbT9gyI5J&#10;aHY2ZLdJ/Hu3UPBtDuc6q81oGtFT52rLCmZRDIK4sLrmUsH318fTEoTzyBoby6TgSg4264fJClNt&#10;Bz5Rf/alCCHsUlRQed+mUrqiIoMusi1x4C62M+gD7EqpOxxCuGnkPI4TabDm0FBhS28VFT/nX6Pg&#10;OV98jsY0O3s55PT6nm37YzYo9Tgdty8gPI3+Lv5373WYn8wX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9F7EAAAA3QAAAA8AAAAAAAAAAAAAAAAAmAIAAGRycy9k&#10;b3ducmV2LnhtbFBLBQYAAAAABAAEAPUAAACJAwAAAAA=&#10;" fillcolor="#e6e6e6" stroked="f">
                  <v:path arrowok="t"/>
                </v:rect>
                <v:rect id="Rectangle 64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qKcMA&#10;AADdAAAADwAAAGRycy9kb3ducmV2LnhtbERP22rCQBB9L/gPywi+1U2VBolZRUWlVEFr/YAhO7nQ&#10;7GzIrkn6991CoW9zONdJ14OpRUetqywreJlGIIgzqysuFNw/D88LEM4ja6wtk4JvcrBejZ5STLTt&#10;+YO6my9ECGGXoILS+yaR0mUlGXRT2xAHLretQR9gW0jdYh/CTS1nURRLgxWHhhIb2pWUfd0eRsH8&#10;+vo+GFMfbX6+0nZ/2nSXU6/UZDxsliA8Df5f/Od+02F+PIvh95tw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ZqKcMAAADdAAAADwAAAAAAAAAAAAAAAACYAgAAZHJzL2Rv&#10;d25yZXYueG1sUEsFBgAAAAAEAAQA9QAAAIgDAAAAAA==&#10;" fillcolor="#e6e6e6" stroked="f">
                  <v:path arrowok="t"/>
                </v:rect>
                <v:rect id="Rectangle 64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PssMA&#10;AADdAAAADwAAAGRycy9kb3ducmV2LnhtbERP22rCQBB9F/oPyxR8M5sqWkldxYpKUaHePmDIjklo&#10;djZk1yT9+25B8G0O5zqzRWdK0VDtCssK3qIYBHFqdcGZgutlM5iCcB5ZY2mZFPySg8X8pTfDRNuW&#10;T9ScfSZCCLsEFeTeV4mULs3JoItsRRy4m60N+gDrTOoa2xBuSjmM44k0WHBoyLGiVU7pz/luFIyO&#10;411nTLm1t8ORPtf7ZfO9b5Xqv3bLDxCeOv8UP9xfOsyfDN/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PssMAAADdAAAADwAAAAAAAAAAAAAAAACYAgAAZHJzL2Rv&#10;d25yZXYueG1sUEsFBgAAAAAEAAQA9QAAAIgDAAAAAA==&#10;" fillcolor="#e6e6e6" stroked="f">
                  <v:path arrowok="t"/>
                </v:rect>
                <v:rect id="Rectangle 65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bwMYA&#10;AADdAAAADwAAAGRycy9kb3ducmV2LnhtbESP0WrCQBBF3wX/YZmCb3VTiyKpq2hpS9FC1foBQ3ZM&#10;gtnZkF2T+PfOQ8G3Ge6de88sVr2rVEtNKD0beBknoIgzb0vODZz+Pp/noEJEtlh5JgM3CrBaDgcL&#10;TK3v+EDtMeZKQjikaKCIsU61DllBDsPY18SinX3jMMra5No22Em4q/QkSWbaYcnSUGBN7wVll+PV&#10;GXjdT7e9c9WXP//safOxW7e/u86Y0VO/fgMVqY8P8//1txX82URw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VbwMYAAADdAAAADwAAAAAAAAAAAAAAAACYAgAAZHJz&#10;L2Rvd25yZXYueG1sUEsFBgAAAAAEAAQA9QAAAIsDAAAAAA==&#10;" fillcolor="#e6e6e6" stroked="f">
                  <v:path arrowok="t"/>
                </v:rect>
                <v:shape id="Freeform 65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6sAA&#10;AADdAAAADwAAAGRycy9kb3ducmV2LnhtbERPS4vCMBC+C/sfwix403TLWrQaZRFk3aMPEG9DMzbF&#10;ZlKaaOu/3wiCt/n4nrNY9bYWd2p95VjB1zgBQVw4XXGp4HjYjKYgfEDWWDsmBQ/ysFp+DBaYa9fx&#10;ju77UIoYwj5HBSaEJpfSF4Ys+rFriCN3ca3FEGFbSt1iF8NtLdMkyaTFimODwYbWhorr/mYVpAZP&#10;M28f379YNrdO/k2yM06UGn72P3MQgfrwFr/cWx3nZ+kMnt/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EG6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5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5qsQA&#10;AADdAAAADwAAAGRycy9kb3ducmV2LnhtbESPQWvCQBCF74L/YZlCb7qp1dCmriKC1B4bBeltyE6z&#10;odnZkF1N/PedQ6G3Gd6b975Zb0ffqhv1sQls4GmegSKugm24NnA+HWYvoGJCttgGJgN3irDdTCdr&#10;LGwY+JNuZaqVhHAs0IBLqSu0jpUjj3EeOmLRvkPvMcna19r2OEi4b/Uiy3LtsWFpcNjR3lH1U169&#10;gYXDy2v09+U71t110B+r/AtXxjw+jLs3UInG9G/+uz5awc+f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Oa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65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CksMA&#10;AADdAAAADwAAAGRycy9kb3ducmV2LnhtbERPPWvDMBDdA/0P4grdYtkthOBaCSHQ4qEZmoTOZ+ti&#10;O7ZORlJj999HhUK3e7zPK7azGcSNnO8sK8iSFARxbXXHjYLz6W25BuEDssbBMin4IQ/bzcOiwFzb&#10;iT/pdgyNiCHsc1TQhjDmUvq6JYM+sSNx5C7WGQwRukZqh1MMN4N8TtOVNNhxbGhxpH1LdX/8Ngr6&#10;i+SpL3cfU/VeaX89fLm+Nko9Pc67VxCB5vAv/nOXOs5fvWT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CksMAAADdAAAADwAAAAAAAAAAAAAAAACYAgAAZHJzL2Rv&#10;d25yZXYueG1sUEsFBgAAAAAEAAQA9QAAAIgDAAAAAA==&#10;" fillcolor="black" stroked="f">
                  <v:path arrowok="t"/>
                </v:rect>
                <v:shape id="Freeform 65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CRsEA&#10;AADdAAAADwAAAGRycy9kb3ducmV2LnhtbERPTYvCMBC9L/gfwgje1tTuWrQaRYRFPa67IN6GZmyK&#10;zaQ00dZ/bxaEvc3jfc5y3dta3Kn1lWMFk3ECgrhwuuJSwe/P1/sMhA/IGmvHpOBBHtarwdsSc+06&#10;/qb7MZQihrDPUYEJocml9IUhi37sGuLIXVxrMUTYllK32MVwW8s0STJpseLYYLChraHierxZBanB&#10;09zbx+cOy+bWycM0O+NUqdGw3yxABOrDv/jl3us4P/tI4e+be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sAkb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5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n3cIA&#10;AADdAAAADwAAAGRycy9kb3ducmV2LnhtbERPS2vCQBC+F/oflhG81Y2mhpq6SikU9VgtlN6G7JgN&#10;zc6G7Ob1792C0Nt8fM/Z7kdbi55aXzlWsFwkIIgLpysuFXxdPp5eQPiArLF2TAom8rDfPT5sMddu&#10;4E/qz6EUMYR9jgpMCE0upS8MWfQL1xBH7upaiyHCtpS6xSGG21qukiSTFiuODQYbejdU/J47q2Bl&#10;8Hvj7fR8wLLpBnlaZz+4Vmo+G99eQQQaw7/47j7qOD9LU/j7Jp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Kf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5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fpsQA&#10;AADdAAAADwAAAGRycy9kb3ducmV2LnhtbERPS2vCQBC+C/0PyxS86abxgU2zSqkI4kVqayG3ITtN&#10;QrOzS3aN6b/vCkJv8/E9J98MphU9db6xrOBpmoAgLq1uuFLw+bGbrED4gKyxtUwKfsnDZv0wyjHT&#10;9srv1J9CJWII+wwV1CG4TEpf1mTQT60jjty37QyGCLtK6g6vMdy0Mk2SpTTYcGyo0dFbTeXP6WIU&#10;FIjPbns560P6VRyNOy/SVb9Qavw4vL6ACDSEf/Hdvddx/nI2h9s38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H6bEAAAA3QAAAA8AAAAAAAAAAAAAAAAAmAIAAGRycy9k&#10;b3ducmV2LnhtbFBLBQYAAAAABAAEAPUAAACJAw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6PcMA&#10;AADdAAAADwAAAGRycy9kb3ducmV2LnhtbERPTWvCQBC9F/wPywi91U1TIja6iihC8SLaWvA2ZMck&#10;NDu7ZNeY/ntXELzN433ObNGbRnTU+tqygvdRAoK4sLrmUsHP9+ZtAsIHZI2NZVLwTx4W88HLDHNt&#10;r7yn7hBKEUPY56igCsHlUvqiIoN+ZB1x5M62NRgibEupW7zGcNPINEnG0mDNsaFCR6uKir/DxSg4&#10;IX669eWot+nvaWfcMUsnXabU67BfTkEE6sNT/HB/6Th//JHB/Zt4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6Pc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YmMMA&#10;AADdAAAADwAAAGRycy9kb3ducmV2LnhtbERPPWvDMBDdA/0P4grdEjkJNcWJbEJIS5cOVUrA22Fd&#10;bBPrZCzVdv59VSh0u8f7vH0x206MNPjWsYL1KgFBXDnTcq3g6/y6fAHhA7LBzjEpuJOHIn9Y7DEz&#10;buJPGnWoRQxhn6GCJoQ+k9JXDVn0K9cTR+7qBoshwqGWZsAphttObpIklRZbjg0N9nRsqLrpb6vA&#10;Tnr8OHp9mcKJrb6Xz2/ttlTq6XE+7EAEmsO/+M/9buL8dJv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Ym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5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9A8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H85f4f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/0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66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8rD8QA&#10;AADdAAAADwAAAGRycy9kb3ducmV2LnhtbESPQWvCQBCF7wX/wzKCt7qxgpToKiJYPNhDrXges2MS&#10;k50Nu6tJ/33nUOhthvfmvW9Wm8G16kkh1p4NzKYZKOLC25pLA+fv/es7qJiQLbaeycAPRdisRy8r&#10;zK3v+Yuep1QqCeGYo4EqpS7XOhYVOYxT3xGLdvPBYZI1lNoG7CXctfotyxbaYc3SUGFHu4qK5vRw&#10;Bpqb5r45bI/99eNq4/3zEprCGTMZD9slqERD+jf/XR+s4C/mgiv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Kw/EAAAA3QAAAA8AAAAAAAAAAAAAAAAAmAIAAGRycy9k&#10;b3ducmV2LnhtbFBLBQYAAAAABAAEAPUAAACJAwAAAAA=&#10;" fillcolor="black" stroked="f">
                  <v:path arrowok="t"/>
                </v:rect>
                <v:shape id="Freeform 66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M6sIA&#10;AADdAAAADwAAAGRycy9kb3ducmV2LnhtbERPTYvCMBC9C/6HMMLeNFVR1moUEV324sHssuBtaGbb&#10;ss2kNLGt/34jCN7m8T5ns+ttJVpqfOlYwXSSgCDOnCk5V/D9dRq/g/AB2WDlmBTcycNuOxxsMDWu&#10;4wu1OuQihrBPUUERQp1K6bOCLPqJq4kj9+saiyHCJpemwS6G20rOkmQpLZYcGwqs6VBQ9qdvVoHt&#10;dHs+eP3ThSNbfb8uPsr5Vam3Ub9fgwjUh5f46f40cf5yvoL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zq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6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WCsYA&#10;AADdAAAADwAAAGRycy9kb3ducmV2LnhtbESPQWvCQBCF7wX/wzJCb3VTbUVSVxGpxUsPXUXwNmSn&#10;SWh2NmS3Sfz3zqHQ2wzvzXvfrLejb1RPXawDG3ieZaCIi+BqLg2cT4enFaiYkB02gcnAjSJsN5OH&#10;NeYuDPxFvU2lkhCOORqoUmpzrWNRkcc4Cy2xaN+h85hk7UrtOhwk3Dd6nmVL7bFmaaiwpX1FxY/9&#10;9Qb8YPvPfbSXIb2zt7fr60e9uBrzOB13b6ASjenf/Hd9dIK/fBF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WC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CAP</w:t>
      </w:r>
    </w:p>
    <w:p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87776" behindDoc="1" locked="0" layoutInCell="0" allowOverlap="1" wp14:anchorId="4280DAAB" wp14:editId="6451A896">
                <wp:simplePos x="0" y="0"/>
                <wp:positionH relativeFrom="page">
                  <wp:posOffset>2717165</wp:posOffset>
                </wp:positionH>
                <wp:positionV relativeFrom="paragraph">
                  <wp:posOffset>91440</wp:posOffset>
                </wp:positionV>
                <wp:extent cx="4358640" cy="302895"/>
                <wp:effectExtent l="0" t="0" r="3810" b="1905"/>
                <wp:wrapNone/>
                <wp:docPr id="9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302895"/>
                          <a:chOff x="2601" y="-14"/>
                          <a:chExt cx="3364" cy="310"/>
                        </a:xfrm>
                      </wpg:grpSpPr>
                      <wps:wsp>
                        <wps:cNvPr id="13" name="Rectangle 64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4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4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4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5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5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5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5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5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5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5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5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5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6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6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F2865" id="Group 645" o:spid="_x0000_s1026" style="position:absolute;margin-left:213.95pt;margin-top:7.2pt;width:343.2pt;height:23.85pt;z-index:-251528704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" o:allowincell="f">
                <v:rect id="Rectangle 64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3mMIA&#10;AADbAAAADwAAAGRycy9kb3ducmV2LnhtbERP22rCQBB9F/yHZQp9000NFUldQ5S2lKZQtX7AkB2T&#10;YHY2ZLdJ+vddQfBtDuc663Q0jeipc7VlBU/zCARxYXXNpYLTz9tsBcJ5ZI2NZVLwRw7SzXSyxkTb&#10;gQ/UH30pQgi7BBVU3reJlK6oyKCb25Y4cGfbGfQBdqXUHQ4h3DRyEUVLabDm0FBhS7uKisvx1yiI&#10;98+fozHNuz1/7Wn7mmf9dz4o9fgwZi8gPI3+Lr65P3SYH8P1l3C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LeYwgAAANsAAAAPAAAAAAAAAAAAAAAAAJgCAABkcnMvZG93&#10;bnJldi54bWxQSwUGAAAAAAQABAD1AAAAhwMAAAAA&#10;" fillcolor="#e6e6e6" stroked="f">
                  <v:path arrowok="t"/>
                </v:rect>
                <v:rect id="Rectangle 64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v7MEA&#10;AADbAAAADwAAAGRycy9kb3ducmV2LnhtbERP22rCQBB9L/gPywi+1Y3VikRX0WKLVMHrBwzZMQlm&#10;Z0N2TeLfuwWhb3M415ktWlOImiqXW1Yw6EcgiBOrc04VXM7f7xMQziNrLCyTggc5WMw7bzOMtW34&#10;SPXJpyKEsItRQeZ9GUvpkowMur4tiQN3tZVBH2CVSl1hE8JNIT+iaCwN5hwaMizpK6PkdrobBcPD&#10;529rTPFjr7sDrdbbZb3fNkr1uu1yCsJT6//FL/dGh/kj+Ps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L+zBAAAA2wAAAA8AAAAAAAAAAAAAAAAAmAIAAGRycy9kb3du&#10;cmV2LnhtbFBLBQYAAAAABAAEAPUAAACGAwAAAAA=&#10;" fillcolor="#e6e6e6" stroked="f">
                  <v:path arrowok="t"/>
                </v:rect>
                <v:rect id="Rectangle 64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Kd8EA&#10;AADbAAAADwAAAGRycy9kb3ducmV2LnhtbERP24rCMBB9F/yHMAv7pum6KNI1isquiApe1g8YmrEt&#10;NpPSxLb+vREE3+ZwrjOZtaYQNVUut6zgqx+BIE6szjlVcP7/641BOI+ssbBMCu7kYDbtdiYYa9vw&#10;keqTT0UIYRejgsz7MpbSJRkZdH1bEgfuYiuDPsAqlbrCJoSbQg6iaCQN5hwaMixpmVFyPd2Mgu/D&#10;cNMaU6zsZXegxe92Xu+3jVKfH+38B4Sn1r/FL/dah/lDeP4SDp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infBAAAA2wAAAA8AAAAAAAAAAAAAAAAAmAIAAGRycy9kb3du&#10;cmV2LnhtbFBLBQYAAAAABAAEAPUAAACGAwAAAAA=&#10;" fillcolor="#e6e6e6" stroked="f">
                  <v:path arrowok="t"/>
                </v:rect>
                <v:rect id="Rectangle 64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UAMEA&#10;AADbAAAADwAAAGRycy9kb3ducmV2LnhtbERP24rCMBB9F/yHMAv7pum6KNI1isquiApe1g8YmrEt&#10;NpPSxLb+vREE3+ZwrjOZtaYQNVUut6zgqx+BIE6szjlVcP7/641BOI+ssbBMCu7kYDbtdiYYa9vw&#10;keqTT0UIYRejgsz7MpbSJRkZdH1bEgfuYiuDPsAqlbrCJoSbQg6iaCQN5hwaMixpmVFyPd2Mgu/D&#10;cNMaU6zsZXegxe92Xu+3jVKfH+38B4Sn1r/FL/dah/kjeP4SDp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fFADBAAAA2wAAAA8AAAAAAAAAAAAAAAAAmAIAAGRycy9kb3du&#10;cmV2LnhtbFBLBQYAAAAABAAEAPUAAACGAwAAAAA=&#10;" fillcolor="#e6e6e6" stroked="f">
                  <v:path arrowok="t"/>
                </v:rect>
                <v:rect id="Rectangle 65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xm8EA&#10;AADbAAAADwAAAGRycy9kb3ducmV2LnhtbERP22rCQBB9L/gPywi+1Y0Vq0RX0WKLVMHrBwzZMQlm&#10;Z0N2TeLfuwWhb3M415ktWlOImiqXW1Yw6EcgiBOrc04VXM7f7xMQziNrLCyTggc5WMw7bzOMtW34&#10;SPXJpyKEsItRQeZ9GUvpkowMur4tiQN3tZVBH2CVSl1hE8JNIT+i6FMazDk0ZFjSV0bJ7XQ3CoaH&#10;0W9rTPFjr7sDrdbbZb3fNkr1uu1yCsJT6//FL/dGh/lj+Ps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sZvBAAAA2wAAAA8AAAAAAAAAAAAAAAAAmAIAAGRycy9kb3du&#10;cmV2LnhtbFBLBQYAAAAABAAEAPUAAACGAwAAAAA=&#10;" fillcolor="#e6e6e6" stroked="f">
                  <v:path arrowok="t"/>
                </v:rect>
                <v:shape id="Freeform 65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5kcMA&#10;AADbAAAADwAAAGRycy9kb3ducmV2LnhtbESPQWvDMAyF74X9B6NBb42z0JY1rRvGYKw7rhuM3kSs&#10;xmGxHGK3Sf99dRjsJvGe3vu0qybfqSsNsQ1s4CnLQRHXwbbcGPj+els8g4oJ2WIXmAzcKEK1f5jt&#10;sLRh5E+6HlOjJIRjiQZcSn2pdawdeYxZ6IlFO4fBY5J1aLQdcJRw3+kiz9faY8vS4LCnV0f17/Hi&#10;DRQOfzbR35bv2PSXUX+s1idcGTN/nF62oBJN6d/8d32wgi+w8osMo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85kcMAAADb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5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cCsAA&#10;AADbAAAADwAAAGRycy9kb3ducmV2LnhtbERPyWrDMBC9F/oPYgK91XJCEmrXciiFkuaYtFB6G6yJ&#10;ZWKNjCUv+fuoUMhtHm+dYjfbVozU+8axgmWSgiCunG64VvD99fH8AsIHZI2tY1JwJQ+78vGhwFy7&#10;iY80nkItYgj7HBWYELpcSl8ZsugT1xFH7ux6iyHCvpa6xymG21au0nQrLTYcGwx29G6oupwGq2Bl&#10;8Cfz9rreY90Nkzxstr+4UeppMb+9ggg0h7v43/2p4/wM/n6JB8j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OcCsAAAADb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65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IRr0A&#10;AADbAAAADwAAAGRycy9kb3ducmV2LnhtbERPy6rCMBDdX/AfwgjurqkuRKpRRFBc6MIHrsdmbGub&#10;SUmirX9vFoLLw3nPl52pxYucLy0rGA0TEMSZ1SXnCi7nzf8UhA/IGmvLpOBNHpaL3t8cU21bPtLr&#10;FHIRQ9inqKAIoUml9FlBBv3QNsSRu1tnMETocqkdtjHc1HKcJBNpsOTYUGBD64Ky6vQ0Cqq75Lba&#10;rfbtbXvT/nG4uiozSg363WoGIlAXfuKve6cVjOP6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WIRr0AAADbAAAADwAAAAAAAAAAAAAAAACYAgAAZHJzL2Rvd25yZXYu&#10;eG1sUEsFBgAAAAAEAAQA9QAAAIIDAAAAAA==&#10;" fillcolor="black" stroked="f">
                  <v:path arrowok="t"/>
                </v:rect>
                <v:shape id="Freeform 65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ascIA&#10;AADbAAAADwAAAGRycy9kb3ducmV2LnhtbESPzWrDMBCE74G+g9hCb7HskITWsRxKoaQ5Ji2U3hZr&#10;Y5laK2PJP3n7qFDIcZj5ZphiP9tWjNT7xrGCLElBEFdON1wr+Pp8Xz6D8AFZY+uYFFzJw758WBSY&#10;azfxicZzqEUsYZ+jAhNCl0vpK0MWfeI64uhdXG8xRNnXUvc4xXLbylWabqXFhuOCwY7eDFW/58Eq&#10;WBn8fvH2uj5g3Q2TPG62P7hR6ulxft2BCDSHe/if/tCRy+Dv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VqxwgAAANs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5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ExsIA&#10;AADbAAAADwAAAGRycy9kb3ducmV2LnhtbESPQWvCQBSE7wX/w/KE3urGYKRG1yCFYns0Fkpvj+wz&#10;G8y+DdmNif++Wyh4HGa+GWZXTLYVN+p941jBcpGAIK6cbrhW8HV+f3kF4QOyxtYxKbiTh2I/e9ph&#10;rt3IJ7qVoRaxhH2OCkwIXS6lrwxZ9AvXEUfv4nqLIcq+lrrHMZbbVqZJspYWG44LBjt6M1Rdy8Eq&#10;SA1+b7y9r45Yd8MoP7P1D2ZKPc+nwxZEoCk8wv/0h45cCn9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8TGwgAAANs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5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fRcMA&#10;AADbAAAADwAAAGRycy9kb3ducmV2LnhtbESPQWvCQBSE74L/YXlCb7oxYkmjq4gilF6ktgreHtnX&#10;JDT7dsmuMf33riD0OMzMN8xy3ZtGdNT62rKC6SQBQVxYXXOp4PtrP85A+ICssbFMCv7Iw3o1HCwx&#10;1/bGn9QdQykihH2OCqoQXC6lLyoy6CfWEUfvx7YGQ5RtKXWLtwg3jUyT5FUarDkuVOhoW1Hxe7wa&#10;BRfEN7e7nvRHer4cjDvN06ybK/Uy6jcLEIH68B9+tt+1gnQ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0fRcMAAADb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HMcMA&#10;AADbAAAADwAAAGRycy9kb3ducmV2LnhtbESPQWvCQBSE74L/YXlCb7oxaEmjq4gilF6ktgreHtnX&#10;JDT7dsmuMf33riD0OMzMN8xy3ZtGdNT62rKC6SQBQVxYXXOp4PtrP85A+ICssbFMCv7Iw3o1HCwx&#10;1/bGn9QdQykihH2OCqoQXC6lLyoy6CfWEUfvx7YGQ5RtKXWLtwg3jUyT5FUarDkuVOhoW1Hxe7wa&#10;BRfEN7e7nvRHer4cjDvN06ybK/Uy6jcLEIH68B9+tt+1gnQ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SHMcMAAADb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rRMQA&#10;AADbAAAADwAAAGRycy9kb3ducmV2LnhtbESPzWrDMBCE74W8g9hAb7Vcl5TgRAkltCWXHqqEgG+L&#10;tbFNrJWxVP+8fVQo9DjMzDfMdj/ZVgzU+8axguckBUFcOtNwpeB8+nhag/AB2WDrmBTM5GG/Wzxs&#10;MTdu5G8adKhEhLDPUUEdQpdL6cuaLPrEdcTRu7reYoiyr6TpcYxw28osTV+lxYbjQo0dHWoqb/rH&#10;KrCjHr4OXl/G8M5Wz8Xqs3kplHpcTm8bEIGm8B/+ax+NgmwFv1/i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60T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5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1M8QA&#10;AADbAAAADwAAAGRycy9kb3ducmV2LnhtbESPzWrDMBCE74W8g9hAb7Ucl4biRgkhJKGXHqqUgm+L&#10;tbFNrJWxFP+8fVUo9DjMzDfMZjfZVgzU+8axglWSgiAunWm4UvB1OT29gvAB2WDrmBTM5GG3XTxs&#10;MDdu5E8adKhEhLDPUUEdQpdL6cuaLPrEdcTRu7reYoiyr6TpcYxw28osTdfSYsNxocaODjWVN323&#10;Cuyoh4+D199jOLLVc/Fybp4LpR6X0/4NRKAp/If/2u9GQbaG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dTP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66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QMsIA&#10;AADbAAAADwAAAGRycy9kb3ducmV2LnhtbESPQYvCMBSE74L/ITzBm6brQaVrFFlQPKwHddnza/Ns&#10;u21eSpK19d8bQfA4zMw3zGrTm0bcyPnKsoKPaQKCOLe64kLBz2U3WYLwAVljY5kU3MnDZj0crDDV&#10;tuMT3c6hEBHCPkUFZQhtKqXPSzLop7Yljt7VOoMhSldI7bCLcNPIWZLMpcGK40KJLX2VlNfnf6Og&#10;vkru6sP2u8v2mfZ/x19X50ap8ajffoII1Id3+NU+aAWzB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BAywgAAANsAAAAPAAAAAAAAAAAAAAAAAJgCAABkcnMvZG93&#10;bnJldi54bWxQSwUGAAAAAAQABAD1AAAAhwMAAAAA&#10;" fillcolor="black" stroked="f">
                  <v:path arrowok="t"/>
                </v:rect>
                <v:shape id="Freeform 66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E2sEA&#10;AADbAAAADwAAAGRycy9kb3ducmV2LnhtbERPPWvDMBDdA/kP4gLdYrkpLcGxEkpoS5cOVULA22Fd&#10;bBPrZCTVdv59NRQ6Pt53eZhtL0byoXOs4DHLQRDXznTcKDif3tdbECEiG+wdk4I7BTjsl4sSC+Mm&#10;/qZRx0akEA4FKmhjHAopQ92SxZC5gThxV+ctxgR9I43HKYXbXm7y/EVa7Dg1tDjQsaX6pn+sAjvp&#10;8esY9GWKb2z1vXr+6J4qpR5W8+sORKQ5/ov/3J9GwSaNTV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GRNrBAAAA2w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6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hQcMA&#10;AADbAAAADwAAAGRycy9kb3ducmV2LnhtbESPQWvCQBSE70L/w/IKvZlNLYqNrlKkFi8eXKXg7ZF9&#10;JqHZtyG7JvHfdwXB4zAz3zDL9WBr0VHrK8cK3pMUBHHuTMWFgtNxO56D8AHZYO2YFNzIw3r1Mlpi&#10;ZlzPB+p0KESEsM9QQRlCk0np85Is+sQ1xNG7uNZiiLItpGmxj3Bby0mazqTFiuNCiQ1tSsr/9NUq&#10;sL3u9huvf/vwzVbfztOf6uOs1Nvr8LUAEWgIz/CjvTMKJp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rhQcMAAADb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Pr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ese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="004138C5" w:rsidRPr="00365876">
        <w:rPr>
          <w:rFonts w:ascii="Arial" w:hAnsi="Arial" w:cs="Arial"/>
          <w:position w:val="-1"/>
          <w:sz w:val="18"/>
          <w:szCs w:val="18"/>
        </w:rPr>
        <w:t xml:space="preserve"> 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1D6B" w:rsidRPr="00365876" w:rsidRDefault="00661D6B" w:rsidP="00517FA1">
      <w:pPr>
        <w:widowControl w:val="0"/>
        <w:autoSpaceDE w:val="0"/>
        <w:autoSpaceDN w:val="0"/>
        <w:adjustRightInd w:val="0"/>
        <w:spacing w:before="36" w:after="0" w:line="240" w:lineRule="auto"/>
        <w:ind w:right="37"/>
        <w:jc w:val="both"/>
        <w:rPr>
          <w:rFonts w:ascii="Arial" w:hAnsi="Arial" w:cs="Arial"/>
          <w:sz w:val="13"/>
          <w:szCs w:val="13"/>
        </w:rPr>
      </w:pPr>
      <w:r w:rsidRPr="0036587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re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sull</w:t>
      </w:r>
      <w:r w:rsidRPr="00365876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bb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</w:t>
      </w:r>
      <w:r w:rsidR="0093248F" w:rsidRPr="00365876">
        <w:rPr>
          <w:rFonts w:ascii="Arial" w:hAnsi="Arial" w:cs="Arial"/>
          <w:i/>
          <w:iCs/>
          <w:sz w:val="18"/>
          <w:szCs w:val="18"/>
        </w:rPr>
        <w:t>”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40" w:lineRule="auto"/>
        <w:ind w:right="6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sape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D.P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R.</w:t>
      </w:r>
      <w:r w:rsidRPr="00365876">
        <w:rPr>
          <w:rFonts w:ascii="Arial" w:hAnsi="Arial" w:cs="Arial"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44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,</w:t>
      </w:r>
      <w:r w:rsidR="00937BED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240" w:lineRule="auto"/>
        <w:ind w:right="52"/>
        <w:jc w:val="center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CH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AR</w:t>
      </w:r>
      <w:r w:rsidRPr="00365876">
        <w:rPr>
          <w:rFonts w:ascii="Arial" w:hAnsi="Arial" w:cs="Arial"/>
        </w:rPr>
        <w:t>A</w:t>
      </w:r>
    </w:p>
    <w:p w:rsidR="003C7B72" w:rsidRPr="00365876" w:rsidRDefault="003C7B72" w:rsidP="00937BED">
      <w:pPr>
        <w:widowControl w:val="0"/>
        <w:autoSpaceDE w:val="0"/>
        <w:autoSpaceDN w:val="0"/>
        <w:adjustRightInd w:val="0"/>
        <w:spacing w:before="63" w:after="0" w:line="240" w:lineRule="auto"/>
        <w:ind w:right="52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53" w:after="0" w:line="241" w:lineRule="auto"/>
        <w:ind w:left="281" w:right="18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li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 xml:space="preserve">tra 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eq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te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sla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 xml:space="preserve">l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 xml:space="preserve">,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 xml:space="preserve">n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 xml:space="preserve">n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’ul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quin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nio</w:t>
      </w:r>
      <w:r w:rsidRPr="00365876">
        <w:rPr>
          <w:rFonts w:ascii="Arial" w:hAnsi="Arial" w:cs="Arial"/>
          <w:sz w:val="18"/>
          <w:szCs w:val="18"/>
        </w:rPr>
        <w:t>;</w:t>
      </w:r>
    </w:p>
    <w:p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16" w:lineRule="exact"/>
        <w:ind w:left="281" w:right="200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è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cu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nna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iu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="00937BED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P.A;</w:t>
      </w:r>
    </w:p>
    <w:p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15" w:lineRule="exact"/>
        <w:ind w:left="284" w:right="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416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9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;</w:t>
      </w:r>
    </w:p>
    <w:p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22" w:lineRule="exact"/>
        <w:ind w:left="281" w:right="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obb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ga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ibu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tori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="00937BED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4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937BED" w:rsidRPr="00365876" w:rsidRDefault="003C7B72" w:rsidP="00937BED">
      <w:pPr>
        <w:widowControl w:val="0"/>
        <w:tabs>
          <w:tab w:val="left" w:pos="2000"/>
          <w:tab w:val="left" w:pos="4160"/>
          <w:tab w:val="left" w:pos="4220"/>
          <w:tab w:val="left" w:pos="6840"/>
        </w:tabs>
        <w:autoSpaceDE w:val="0"/>
        <w:autoSpaceDN w:val="0"/>
        <w:adjustRightInd w:val="0"/>
        <w:spacing w:before="2" w:after="0" w:line="208" w:lineRule="exact"/>
        <w:ind w:left="281" w:right="52"/>
        <w:rPr>
          <w:rFonts w:ascii="Arial" w:hAnsi="Arial" w:cs="Arial"/>
          <w:w w:val="119"/>
          <w:sz w:val="18"/>
          <w:szCs w:val="18"/>
          <w:u w:val="single"/>
        </w:rPr>
      </w:pPr>
      <w:r w:rsidRPr="00365876">
        <w:rPr>
          <w:rFonts w:ascii="Arial" w:hAnsi="Arial" w:cs="Arial"/>
          <w:sz w:val="18"/>
          <w:szCs w:val="18"/>
        </w:rPr>
        <w:t>INPS_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119"/>
          <w:sz w:val="18"/>
          <w:szCs w:val="18"/>
          <w:u w:val="single"/>
        </w:rPr>
        <w:t xml:space="preserve"> </w:t>
      </w:r>
    </w:p>
    <w:p w:rsidR="00937BED" w:rsidRPr="00365876" w:rsidRDefault="00937BED" w:rsidP="00937BED">
      <w:pPr>
        <w:widowControl w:val="0"/>
        <w:tabs>
          <w:tab w:val="left" w:pos="2000"/>
          <w:tab w:val="left" w:pos="4160"/>
          <w:tab w:val="left" w:pos="4220"/>
          <w:tab w:val="left" w:pos="6840"/>
        </w:tabs>
        <w:autoSpaceDE w:val="0"/>
        <w:autoSpaceDN w:val="0"/>
        <w:adjustRightInd w:val="0"/>
        <w:spacing w:before="2" w:after="0" w:line="208" w:lineRule="exact"/>
        <w:ind w:left="281" w:right="52"/>
        <w:rPr>
          <w:rFonts w:ascii="Arial" w:hAnsi="Arial" w:cs="Arial"/>
          <w:w w:val="119"/>
          <w:sz w:val="18"/>
          <w:szCs w:val="18"/>
          <w:u w:val="single"/>
        </w:rPr>
      </w:pPr>
    </w:p>
    <w:p w:rsidR="003C7B72" w:rsidRPr="00365876" w:rsidRDefault="003C7B72" w:rsidP="00937BED">
      <w:pPr>
        <w:widowControl w:val="0"/>
        <w:tabs>
          <w:tab w:val="left" w:pos="2000"/>
          <w:tab w:val="left" w:pos="4160"/>
          <w:tab w:val="left" w:pos="4220"/>
          <w:tab w:val="left" w:pos="6840"/>
        </w:tabs>
        <w:autoSpaceDE w:val="0"/>
        <w:autoSpaceDN w:val="0"/>
        <w:adjustRightInd w:val="0"/>
        <w:spacing w:before="2" w:after="0" w:line="208" w:lineRule="exact"/>
        <w:ind w:left="281" w:right="5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INAI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3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:rsidR="00937BED" w:rsidRPr="00365876" w:rsidRDefault="00937BED" w:rsidP="00937BED">
      <w:pPr>
        <w:widowControl w:val="0"/>
        <w:autoSpaceDE w:val="0"/>
        <w:autoSpaceDN w:val="0"/>
        <w:adjustRightInd w:val="0"/>
        <w:spacing w:after="0" w:line="312" w:lineRule="exact"/>
        <w:ind w:left="281" w:right="52"/>
        <w:jc w:val="both"/>
        <w:rPr>
          <w:rFonts w:ascii="Times New Roman" w:hAnsi="Times New Roman"/>
          <w:sz w:val="28"/>
          <w:szCs w:val="28"/>
        </w:rPr>
      </w:pPr>
    </w:p>
    <w:p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12" w:lineRule="exact"/>
        <w:ind w:left="281" w:right="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bbl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z w:val="18"/>
          <w:szCs w:val="18"/>
        </w:rPr>
        <w:t>;</w:t>
      </w:r>
    </w:p>
    <w:p w:rsidR="00937BED" w:rsidRPr="00365876" w:rsidRDefault="003C7B72" w:rsidP="00937BED">
      <w:pPr>
        <w:widowControl w:val="0"/>
        <w:autoSpaceDE w:val="0"/>
        <w:autoSpaceDN w:val="0"/>
        <w:adjustRightInd w:val="0"/>
        <w:spacing w:after="0" w:line="320" w:lineRule="exact"/>
        <w:ind w:left="281" w:right="18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37BED" w:rsidRPr="00365876">
        <w:rPr>
          <w:rFonts w:ascii="Arial" w:hAnsi="Arial" w:cs="Arial"/>
          <w:sz w:val="18"/>
          <w:szCs w:val="18"/>
        </w:rPr>
        <w:t>di essere in possesso del seguente codice ATECO</w:t>
      </w:r>
      <w:r w:rsidR="004138C5" w:rsidRPr="00365876">
        <w:rPr>
          <w:rFonts w:ascii="Arial" w:hAnsi="Arial" w:cs="Arial"/>
          <w:sz w:val="18"/>
          <w:szCs w:val="18"/>
        </w:rPr>
        <w:t xml:space="preserve"> ____________________________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rt.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D.l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159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201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z w:val="18"/>
          <w:szCs w:val="18"/>
        </w:rPr>
        <w:t>nt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fi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320" w:lineRule="exact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 xml:space="preserve">□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fr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eca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6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lg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159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1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517FA1" w:rsidRPr="00365876" w:rsidRDefault="00517FA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517FA1" w:rsidRPr="00365876" w:rsidRDefault="00517FA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517FA1" w:rsidRPr="00365876" w:rsidRDefault="00517FA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085E58" w:rsidRPr="00365876" w:rsidRDefault="00085E58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b/>
          <w:bCs/>
          <w:sz w:val="18"/>
          <w:szCs w:val="18"/>
        </w:rPr>
      </w:pPr>
    </w:p>
    <w:p w:rsidR="00252E26" w:rsidRDefault="00252E26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b/>
          <w:bCs/>
          <w:sz w:val="18"/>
          <w:szCs w:val="18"/>
        </w:rPr>
      </w:pPr>
    </w:p>
    <w:p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p</w:t>
      </w:r>
      <w:r w:rsidRPr="00365876">
        <w:rPr>
          <w:rFonts w:ascii="Arial" w:hAnsi="Arial" w:cs="Arial"/>
          <w:b/>
          <w:bCs/>
          <w:sz w:val="18"/>
          <w:szCs w:val="18"/>
        </w:rPr>
        <w:t>re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68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oro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6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</w:p>
    <w:p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 xml:space="preserve">□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;</w:t>
      </w:r>
    </w:p>
    <w:p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322" w:lineRule="exact"/>
        <w:ind w:left="101" w:right="59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gge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3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omp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3</w:t>
      </w:r>
      <w:r w:rsidRPr="00365876">
        <w:rPr>
          <w:rFonts w:ascii="Arial" w:hAnsi="Arial" w:cs="Arial"/>
          <w:spacing w:val="1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nuo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e</w:t>
      </w:r>
      <w:r w:rsidR="00C379DA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tua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one</w:t>
      </w:r>
      <w:r w:rsidRPr="00365876">
        <w:rPr>
          <w:rFonts w:ascii="Arial" w:hAnsi="Arial" w:cs="Arial"/>
          <w:sz w:val="18"/>
          <w:szCs w:val="18"/>
        </w:rPr>
        <w:t>;</w:t>
      </w:r>
    </w:p>
    <w:p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315" w:lineRule="exact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 xml:space="preserve">□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pp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ica</w:t>
      </w:r>
      <w:r w:rsidRPr="00365876">
        <w:rPr>
          <w:rFonts w:ascii="Arial" w:hAnsi="Arial" w:cs="Arial"/>
          <w:spacing w:val="-4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ip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="001B661E">
        <w:rPr>
          <w:rFonts w:ascii="Arial" w:hAnsi="Arial" w:cs="Arial"/>
          <w:sz w:val="18"/>
          <w:szCs w:val="18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206" w:lineRule="exact"/>
        <w:ind w:left="113" w:right="7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q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on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gs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8</w:t>
      </w:r>
      <w:r w:rsidRPr="00365876">
        <w:rPr>
          <w:rFonts w:ascii="Arial" w:hAnsi="Arial" w:cs="Arial"/>
          <w:b/>
          <w:bCs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rtu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ità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fra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om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e 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na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317" w:lineRule="exact"/>
        <w:ind w:left="284" w:right="5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7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198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6</w:t>
      </w:r>
    </w:p>
    <w:p w:rsidR="008C29E3" w:rsidRPr="00365876" w:rsidRDefault="008C29E3" w:rsidP="008C29E3">
      <w:pPr>
        <w:widowControl w:val="0"/>
        <w:autoSpaceDE w:val="0"/>
        <w:autoSpaceDN w:val="0"/>
        <w:adjustRightInd w:val="0"/>
        <w:spacing w:before="8" w:after="0" w:line="240" w:lineRule="auto"/>
        <w:ind w:left="284" w:right="7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“Co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ppo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a norma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8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emb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46</w:t>
      </w:r>
      <w:r w:rsidRPr="00365876">
        <w:rPr>
          <w:rFonts w:ascii="Arial" w:hAnsi="Arial" w:cs="Arial"/>
          <w:sz w:val="18"/>
          <w:szCs w:val="18"/>
        </w:rPr>
        <w:t>”,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7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1D6B" w:rsidRPr="00365876" w:rsidRDefault="00C379DA" w:rsidP="00C379DA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142" w:right="-20"/>
        <w:rPr>
          <w:rFonts w:ascii="Arial" w:hAnsi="Arial" w:cs="Arial"/>
          <w:w w:val="137"/>
          <w:position w:val="7"/>
          <w:sz w:val="18"/>
          <w:szCs w:val="18"/>
        </w:rPr>
      </w:pPr>
      <w:r w:rsidRPr="00365876">
        <w:rPr>
          <w:rFonts w:ascii="Arial" w:hAnsi="Arial" w:cs="Arial"/>
          <w:bCs/>
          <w:spacing w:val="-1"/>
          <w:sz w:val="18"/>
          <w:szCs w:val="18"/>
        </w:rPr>
        <w:t xml:space="preserve">Data </w:t>
      </w:r>
      <w:r w:rsidRPr="00365876">
        <w:rPr>
          <w:rFonts w:ascii="Arial" w:hAnsi="Arial" w:cs="Arial"/>
          <w:bCs/>
          <w:spacing w:val="-1"/>
          <w:sz w:val="18"/>
          <w:szCs w:val="18"/>
        </w:rPr>
        <w:tab/>
      </w:r>
      <w:r w:rsidRPr="00365876">
        <w:rPr>
          <w:rFonts w:ascii="Arial" w:hAnsi="Arial" w:cs="Arial"/>
          <w:bCs/>
          <w:spacing w:val="-1"/>
          <w:sz w:val="18"/>
          <w:szCs w:val="18"/>
        </w:rPr>
        <w:tab/>
      </w:r>
      <w:r w:rsidRPr="00365876">
        <w:rPr>
          <w:rFonts w:ascii="Arial" w:hAnsi="Arial" w:cs="Arial"/>
          <w:bCs/>
          <w:spacing w:val="-1"/>
          <w:sz w:val="18"/>
          <w:szCs w:val="18"/>
        </w:rPr>
        <w:tab/>
      </w:r>
      <w:r w:rsidRPr="00365876">
        <w:rPr>
          <w:rFonts w:ascii="Arial" w:hAnsi="Arial" w:cs="Arial"/>
          <w:bCs/>
          <w:spacing w:val="-1"/>
          <w:sz w:val="18"/>
          <w:szCs w:val="18"/>
        </w:rPr>
        <w:tab/>
      </w:r>
      <w:r w:rsidRPr="00365876">
        <w:rPr>
          <w:rFonts w:ascii="Arial" w:hAnsi="Arial" w:cs="Arial"/>
          <w:bCs/>
          <w:spacing w:val="-1"/>
          <w:sz w:val="18"/>
          <w:szCs w:val="18"/>
        </w:rPr>
        <w:tab/>
      </w:r>
      <w:r w:rsidRPr="00365876">
        <w:rPr>
          <w:rFonts w:ascii="Arial" w:hAnsi="Arial" w:cs="Arial"/>
          <w:bCs/>
          <w:spacing w:val="-1"/>
          <w:sz w:val="18"/>
          <w:szCs w:val="18"/>
        </w:rPr>
        <w:tab/>
      </w:r>
      <w:r w:rsidR="00661D6B" w:rsidRPr="00365876">
        <w:rPr>
          <w:rFonts w:ascii="Arial" w:hAnsi="Arial" w:cs="Arial"/>
          <w:bCs/>
          <w:spacing w:val="-1"/>
          <w:sz w:val="18"/>
          <w:szCs w:val="18"/>
        </w:rPr>
        <w:t xml:space="preserve">Timbro e firma del Legale Rappresentante </w:t>
      </w:r>
      <w:r w:rsidR="00661D6B" w:rsidRPr="00365876">
        <w:rPr>
          <w:rFonts w:ascii="Arial" w:hAnsi="Arial" w:cs="Arial"/>
          <w:w w:val="137"/>
          <w:position w:val="7"/>
          <w:sz w:val="16"/>
          <w:szCs w:val="16"/>
        </w:rPr>
        <w:t>1</w:t>
      </w:r>
    </w:p>
    <w:p w:rsidR="00661D6B" w:rsidRPr="00365876" w:rsidRDefault="00661D6B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661D6B" w:rsidRPr="00365876" w:rsidRDefault="00661D6B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C379DA" w:rsidRPr="00365876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2"/>
          <w:szCs w:val="12"/>
        </w:rPr>
      </w:pPr>
    </w:p>
    <w:p w:rsidR="00661D6B" w:rsidRPr="00B543DE" w:rsidRDefault="00661D6B" w:rsidP="00B543DE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ind w:left="333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661D6B" w:rsidRPr="00365876" w:rsidRDefault="00661D6B" w:rsidP="00B543D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14"/>
          <w:szCs w:val="14"/>
        </w:rPr>
      </w:pPr>
      <w:r w:rsidRPr="00365876">
        <w:rPr>
          <w:rFonts w:ascii="Arial" w:hAnsi="Arial" w:cs="Arial"/>
          <w:spacing w:val="-13"/>
          <w:w w:val="122"/>
          <w:position w:val="1"/>
          <w:sz w:val="14"/>
          <w:szCs w:val="14"/>
        </w:rPr>
        <w:t>A</w:t>
      </w:r>
      <w:r w:rsidRPr="00365876">
        <w:rPr>
          <w:rFonts w:ascii="Arial" w:hAnsi="Arial" w:cs="Arial"/>
          <w:spacing w:val="-20"/>
          <w:w w:val="161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-5"/>
          <w:w w:val="107"/>
          <w:position w:val="1"/>
          <w:sz w:val="14"/>
          <w:szCs w:val="14"/>
        </w:rPr>
        <w:t>I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egare</w:t>
      </w:r>
      <w:r w:rsidRPr="00365876">
        <w:rPr>
          <w:rFonts w:ascii="Arial" w:hAnsi="Arial" w:cs="Arial"/>
          <w:spacing w:val="2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365876">
        <w:rPr>
          <w:rFonts w:ascii="Arial" w:hAnsi="Arial" w:cs="Arial"/>
          <w:spacing w:val="2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del</w:t>
      </w:r>
      <w:r w:rsidRPr="00365876">
        <w:rPr>
          <w:rFonts w:ascii="Arial" w:hAnsi="Arial" w:cs="Arial"/>
          <w:spacing w:val="21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documento</w:t>
      </w:r>
      <w:r w:rsidRPr="00365876">
        <w:rPr>
          <w:rFonts w:ascii="Arial" w:hAnsi="Arial" w:cs="Arial"/>
          <w:spacing w:val="-5"/>
          <w:w w:val="114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di</w:t>
      </w:r>
      <w:r w:rsidRPr="00365876">
        <w:rPr>
          <w:rFonts w:ascii="Arial" w:hAnsi="Arial" w:cs="Arial"/>
          <w:spacing w:val="8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6"/>
          <w:position w:val="1"/>
          <w:sz w:val="14"/>
          <w:szCs w:val="14"/>
        </w:rPr>
        <w:t>ricon</w:t>
      </w:r>
      <w:r w:rsidRPr="00365876">
        <w:rPr>
          <w:rFonts w:ascii="Arial" w:hAnsi="Arial" w:cs="Arial"/>
          <w:spacing w:val="-4"/>
          <w:w w:val="116"/>
          <w:position w:val="1"/>
          <w:sz w:val="14"/>
          <w:szCs w:val="14"/>
        </w:rPr>
        <w:t>o</w:t>
      </w:r>
      <w:r w:rsidRPr="00365876">
        <w:rPr>
          <w:rFonts w:ascii="Arial" w:hAnsi="Arial" w:cs="Arial"/>
          <w:w w:val="107"/>
          <w:position w:val="1"/>
          <w:sz w:val="14"/>
          <w:szCs w:val="14"/>
        </w:rPr>
        <w:t>s</w:t>
      </w:r>
      <w:r w:rsidRPr="00365876">
        <w:rPr>
          <w:rFonts w:ascii="Arial" w:hAnsi="Arial" w:cs="Arial"/>
          <w:spacing w:val="3"/>
          <w:w w:val="107"/>
          <w:position w:val="1"/>
          <w:sz w:val="14"/>
          <w:szCs w:val="14"/>
        </w:rPr>
        <w:t>c</w:t>
      </w:r>
      <w:r w:rsidR="00B543DE">
        <w:rPr>
          <w:rFonts w:ascii="Arial" w:hAnsi="Arial" w:cs="Arial"/>
          <w:w w:val="117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3"/>
          <w:w w:val="117"/>
          <w:position w:val="1"/>
          <w:sz w:val="14"/>
          <w:szCs w:val="14"/>
        </w:rPr>
        <w:t>m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ento</w:t>
      </w:r>
    </w:p>
    <w:p w:rsidR="00661D6B" w:rsidRPr="00365876" w:rsidRDefault="00661D6B" w:rsidP="00661D6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1D6B" w:rsidRPr="00365876" w:rsidRDefault="00661D6B">
      <w:pPr>
        <w:rPr>
          <w:rFonts w:ascii="Arial" w:hAnsi="Arial" w:cs="Arial"/>
          <w:i/>
          <w:sz w:val="12"/>
          <w:szCs w:val="12"/>
        </w:rPr>
      </w:pPr>
      <w:r w:rsidRPr="00365876">
        <w:rPr>
          <w:rFonts w:ascii="Arial" w:hAnsi="Arial" w:cs="Arial"/>
          <w:i/>
          <w:sz w:val="12"/>
          <w:szCs w:val="12"/>
        </w:rPr>
        <w:br w:type="page"/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3C7B72" w:rsidRPr="00365876" w:rsidRDefault="003C7B72" w:rsidP="008445C1">
      <w:pPr>
        <w:widowControl w:val="0"/>
        <w:tabs>
          <w:tab w:val="left" w:pos="232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03: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3"/>
        </w:rPr>
        <w:t>G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1"/>
        </w:rPr>
        <w:t>ESE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PR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4"/>
        </w:rPr>
        <w:t>O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  <w:b/>
          <w:bCs/>
          <w:spacing w:val="-1"/>
        </w:rPr>
        <w:t>RVE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:rsidR="00E33A05" w:rsidRDefault="00E33A05" w:rsidP="00E33A05">
      <w:pPr>
        <w:pStyle w:val="Predefinito"/>
        <w:ind w:right="37"/>
        <w:jc w:val="both"/>
        <w:rPr>
          <w:rFonts w:ascii="Arial" w:eastAsia="Arial Unicode MS" w:hAnsi="Arial" w:cs="Arial"/>
          <w:i/>
          <w:sz w:val="18"/>
          <w:szCs w:val="18"/>
        </w:rPr>
      </w:pPr>
    </w:p>
    <w:p w:rsidR="006B0588" w:rsidRPr="00D50F75" w:rsidRDefault="00937BED" w:rsidP="00E33A05">
      <w:pPr>
        <w:pStyle w:val="Predefinito"/>
        <w:ind w:right="37"/>
        <w:jc w:val="both"/>
        <w:rPr>
          <w:rFonts w:ascii="Arial" w:eastAsia="Arial Unicode MS" w:hAnsi="Arial" w:cs="Arial"/>
          <w:i/>
          <w:sz w:val="18"/>
          <w:szCs w:val="18"/>
        </w:rPr>
      </w:pPr>
      <w:r w:rsidRPr="00D50F75">
        <w:rPr>
          <w:rFonts w:ascii="Arial" w:eastAsia="Arial Unicode MS" w:hAnsi="Arial" w:cs="Arial"/>
          <w:i/>
          <w:sz w:val="18"/>
          <w:szCs w:val="18"/>
        </w:rPr>
        <w:t>Deve essere compilata e sottoscritta da</w:t>
      </w:r>
      <w:r w:rsidR="00E33A05" w:rsidRPr="00D50F75">
        <w:rPr>
          <w:rFonts w:ascii="Arial" w:eastAsia="Arial Unicode MS" w:hAnsi="Arial" w:cs="Arial"/>
          <w:i/>
          <w:sz w:val="18"/>
          <w:szCs w:val="18"/>
        </w:rPr>
        <w:t xml:space="preserve">l </w:t>
      </w:r>
      <w:r w:rsidR="006B0588" w:rsidRPr="00D50F75">
        <w:rPr>
          <w:rFonts w:ascii="Arial" w:eastAsia="Arial Unicode MS" w:hAnsi="Arial" w:cs="Arial"/>
          <w:i/>
          <w:sz w:val="18"/>
          <w:szCs w:val="18"/>
        </w:rPr>
        <w:t>l</w:t>
      </w:r>
      <w:r w:rsidRPr="00D50F75">
        <w:rPr>
          <w:rFonts w:ascii="Arial" w:eastAsia="Arial Unicode MS" w:hAnsi="Arial" w:cs="Arial"/>
          <w:i/>
          <w:sz w:val="18"/>
          <w:szCs w:val="18"/>
        </w:rPr>
        <w:t>egale rappresentante dell’azienda</w:t>
      </w:r>
      <w:r w:rsidR="00085E58" w:rsidRPr="00D50F75">
        <w:rPr>
          <w:rFonts w:ascii="Arial" w:eastAsia="Arial Unicode MS" w:hAnsi="Arial" w:cs="Arial"/>
          <w:i/>
          <w:sz w:val="18"/>
          <w:szCs w:val="18"/>
        </w:rPr>
        <w:t>/e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 beneficiaria</w:t>
      </w:r>
      <w:r w:rsidR="00085E58" w:rsidRPr="00D50F75">
        <w:rPr>
          <w:rFonts w:ascii="Arial" w:eastAsia="Arial Unicode MS" w:hAnsi="Arial" w:cs="Arial"/>
          <w:i/>
          <w:sz w:val="18"/>
          <w:szCs w:val="18"/>
        </w:rPr>
        <w:t>/e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 </w:t>
      </w:r>
      <w:r w:rsidR="00E33A05" w:rsidRPr="00D50F75">
        <w:rPr>
          <w:rFonts w:ascii="Arial" w:eastAsia="Arial Unicode MS" w:hAnsi="Arial" w:cs="Arial"/>
          <w:i/>
          <w:sz w:val="18"/>
          <w:szCs w:val="18"/>
        </w:rPr>
        <w:t>delegante/i</w:t>
      </w:r>
      <w:r w:rsidR="006B0588" w:rsidRPr="00D50F75">
        <w:rPr>
          <w:rFonts w:ascii="Arial" w:eastAsia="Arial Unicode MS" w:hAnsi="Arial" w:cs="Arial"/>
          <w:i/>
          <w:sz w:val="18"/>
          <w:szCs w:val="18"/>
        </w:rPr>
        <w:t xml:space="preserve"> l’Operatore della Formazione (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progetti aziendali, </w:t>
      </w:r>
      <w:r w:rsidR="00085E58" w:rsidRPr="00D50F75">
        <w:rPr>
          <w:rFonts w:ascii="Arial" w:eastAsia="Arial Unicode MS" w:hAnsi="Arial" w:cs="Arial"/>
          <w:i/>
          <w:sz w:val="18"/>
          <w:szCs w:val="18"/>
        </w:rPr>
        <w:t>o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 mul</w:t>
      </w:r>
      <w:r w:rsidR="00293DC1" w:rsidRPr="00D50F75">
        <w:rPr>
          <w:rFonts w:ascii="Arial" w:eastAsia="Arial Unicode MS" w:hAnsi="Arial" w:cs="Arial"/>
          <w:i/>
          <w:sz w:val="18"/>
          <w:szCs w:val="18"/>
        </w:rPr>
        <w:t>t</w:t>
      </w:r>
      <w:r w:rsidR="006B0588" w:rsidRPr="00D50F75">
        <w:rPr>
          <w:rFonts w:ascii="Arial" w:eastAsia="Arial Unicode MS" w:hAnsi="Arial" w:cs="Arial"/>
          <w:i/>
          <w:sz w:val="18"/>
          <w:szCs w:val="18"/>
        </w:rPr>
        <w:t>iaziendali)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697"/>
        <w:gridCol w:w="4789"/>
        <w:gridCol w:w="516"/>
      </w:tblGrid>
      <w:tr w:rsidR="00365876" w:rsidRPr="00365876">
        <w:trPr>
          <w:trHeight w:hRule="exact" w:val="6630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tabs>
                <w:tab w:val="left" w:pos="2480"/>
                <w:tab w:val="left" w:pos="5340"/>
              </w:tabs>
              <w:autoSpaceDE w:val="0"/>
              <w:autoSpaceDN w:val="0"/>
              <w:adjustRightInd w:val="0"/>
              <w:spacing w:after="0" w:line="594" w:lineRule="auto"/>
              <w:ind w:left="45" w:right="3693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l so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os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tt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ato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es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d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di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iz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ec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ni</w:t>
            </w:r>
            <w:r w:rsidRPr="00365876">
              <w:rPr>
                <w:rFonts w:ascii="Arial" w:hAnsi="Arial" w:cs="Arial"/>
                <w:sz w:val="18"/>
                <w:szCs w:val="18"/>
              </w:rPr>
              <w:t>ci</w:t>
            </w: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□ 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7B72" w:rsidRPr="00365876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ali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à di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="003C7B72" w:rsidRPr="00365876"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es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nt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="003C7B72"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="003C7B72" w:rsidRPr="00365876">
              <w:rPr>
                <w:rFonts w:ascii="Arial" w:hAnsi="Arial" w:cs="Arial"/>
                <w:spacing w:val="2"/>
                <w:sz w:val="18"/>
                <w:szCs w:val="18"/>
              </w:rPr>
              <w:t>g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e de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ll’A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da______________________</w:t>
            </w: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>g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="00F841BF" w:rsidRPr="00365876">
              <w:rPr>
                <w:rFonts w:ascii="Arial" w:hAnsi="Arial" w:cs="Arial"/>
                <w:sz w:val="18"/>
                <w:szCs w:val="18"/>
              </w:rPr>
              <w:t xml:space="preserve"> L’Operatore della Formazione _________________________________________________</w:t>
            </w: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A prese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are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 xml:space="preserve"> l’i</w:t>
            </w:r>
            <w:r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65876">
              <w:rPr>
                <w:rFonts w:ascii="Arial" w:hAnsi="Arial" w:cs="Arial"/>
                <w:sz w:val="18"/>
                <w:szCs w:val="18"/>
              </w:rPr>
              <w:t>ati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o den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o:</w:t>
            </w: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</w:t>
            </w: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841BF" w:rsidRPr="00365876" w:rsidRDefault="00F841BF" w:rsidP="00F841B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593" w:right="5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va</w:t>
            </w:r>
            <w:r w:rsidRPr="0036587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Pr="0036587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sull</w:t>
            </w:r>
            <w:r w:rsidRPr="00365876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’</w:t>
            </w:r>
            <w:r w:rsidRPr="0036587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pacing w:val="-2"/>
                <w:position w:val="1"/>
                <w:sz w:val="18"/>
                <w:szCs w:val="18"/>
              </w:rPr>
              <w:t>“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vvi</w:t>
            </w:r>
            <w:r w:rsidRPr="0036587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pu</w:t>
            </w:r>
            <w:r w:rsidRPr="0036587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b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bl</w:t>
            </w:r>
            <w:r w:rsidRPr="0036587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per il finanziamento di azioni formative e seminariali per l’accrescimento/aggiornamento delle competenze del settore audiovisivo</w:t>
            </w:r>
            <w:r w:rsidR="00085E58"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:rsidR="00F841BF" w:rsidRPr="00365876" w:rsidRDefault="00F841BF" w:rsidP="00BE14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(compilare nel caso di Azienda)</w:t>
            </w: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rPr>
                <w:rFonts w:ascii="Arial" w:hAnsi="Arial" w:cs="Arial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C7B72" w:rsidRPr="00365876" w:rsidRDefault="003C7B72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’i</w:t>
            </w:r>
            <w:r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 i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ere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.</w:t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  <w:t>d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i con i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s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g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 w:rsidRPr="00365876">
              <w:rPr>
                <w:rFonts w:ascii="Arial" w:hAnsi="Arial" w:cs="Arial"/>
                <w:sz w:val="18"/>
                <w:szCs w:val="18"/>
              </w:rPr>
              <w:t>i di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oro,</w:t>
            </w: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ol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i e </w:t>
            </w: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al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ch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65876" w:rsidRPr="00365876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po di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co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nt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al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ol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o in 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N.</w:t>
            </w:r>
          </w:p>
        </w:tc>
      </w:tr>
      <w:tr w:rsidR="00365876" w:rsidRPr="00365876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B72" w:rsidRPr="00365876">
        <w:trPr>
          <w:trHeight w:hRule="exact" w:val="384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2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3"/>
        <w:gridCol w:w="5306"/>
      </w:tblGrid>
      <w:tr w:rsidR="00365876" w:rsidRPr="00365876" w:rsidTr="00EE770A">
        <w:trPr>
          <w:trHeight w:hRule="exact" w:val="893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69" w:after="0" w:line="257" w:lineRule="auto"/>
              <w:ind w:left="43" w:right="159" w:firstLine="14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II</w:t>
            </w:r>
            <w:r w:rsidRPr="0036587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Sottoscritto</w:t>
            </w:r>
            <w:r w:rsidRPr="00365876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dichiara,</w:t>
            </w:r>
            <w:r w:rsidRPr="00365876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ai</w:t>
            </w:r>
            <w:r w:rsidRPr="0036587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sensi</w:t>
            </w:r>
            <w:r w:rsidRPr="00365876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dell'art.</w:t>
            </w:r>
            <w:r w:rsidRPr="00365876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76</w:t>
            </w:r>
            <w:r w:rsidRPr="00365876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del</w:t>
            </w:r>
            <w:r w:rsidRPr="00365876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DPR</w:t>
            </w:r>
            <w:r w:rsidRPr="00365876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28</w:t>
            </w:r>
            <w:r w:rsidRPr="0036587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Dicembre</w:t>
            </w:r>
            <w:r w:rsidRPr="00365876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2000,</w:t>
            </w:r>
            <w:r w:rsidRPr="00365876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n.</w:t>
            </w:r>
            <w:r w:rsidRPr="0036587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445,</w:t>
            </w:r>
            <w:r w:rsidRPr="00365876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che</w:t>
            </w:r>
            <w:r w:rsidRPr="0036587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le</w:t>
            </w:r>
            <w:r w:rsidRPr="0036587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w w:val="103"/>
                <w:sz w:val="18"/>
                <w:szCs w:val="18"/>
              </w:rPr>
              <w:t xml:space="preserve">informazioni </w:t>
            </w:r>
            <w:r w:rsidRPr="00365876">
              <w:rPr>
                <w:rFonts w:ascii="Arial" w:hAnsi="Arial" w:cs="Arial"/>
                <w:sz w:val="18"/>
                <w:szCs w:val="18"/>
              </w:rPr>
              <w:t>contenute</w:t>
            </w:r>
            <w:r w:rsidRPr="00365876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nella</w:t>
            </w:r>
            <w:r w:rsidRPr="00365876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presente</w:t>
            </w:r>
            <w:r w:rsidRPr="00365876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="00B543DE">
              <w:rPr>
                <w:rFonts w:ascii="Arial" w:hAnsi="Arial" w:cs="Arial"/>
                <w:sz w:val="18"/>
                <w:szCs w:val="18"/>
              </w:rPr>
              <w:t>dichiarazione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corrispondono </w:t>
            </w:r>
            <w:r w:rsidRPr="00365876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al</w:t>
            </w:r>
            <w:r w:rsidRPr="00365876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w w:val="104"/>
                <w:sz w:val="18"/>
                <w:szCs w:val="18"/>
              </w:rPr>
              <w:t>vero.</w:t>
            </w:r>
          </w:p>
        </w:tc>
      </w:tr>
      <w:tr w:rsidR="003C7B72" w:rsidRPr="00365876">
        <w:trPr>
          <w:trHeight w:hRule="exact" w:val="382"/>
        </w:trPr>
        <w:tc>
          <w:tcPr>
            <w:tcW w:w="4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8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w w:val="102"/>
                <w:sz w:val="18"/>
                <w:szCs w:val="18"/>
              </w:rPr>
              <w:t>Data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Timbro</w:t>
            </w:r>
            <w:r w:rsidRPr="00365876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firma</w:t>
            </w:r>
            <w:r w:rsidRPr="00365876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del</w:t>
            </w:r>
            <w:r w:rsidRPr="00365876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Legale</w:t>
            </w:r>
            <w:r w:rsidRPr="00365876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w w:val="103"/>
                <w:sz w:val="18"/>
                <w:szCs w:val="18"/>
              </w:rPr>
              <w:t>Rappresentante</w:t>
            </w:r>
          </w:p>
        </w:tc>
      </w:tr>
    </w:tbl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BF" w:rsidRPr="00365876" w:rsidRDefault="00F841BF">
      <w:pPr>
        <w:rPr>
          <w:rFonts w:ascii="Times New Roman" w:hAnsi="Times New Roman"/>
          <w:sz w:val="24"/>
          <w:szCs w:val="24"/>
        </w:rPr>
      </w:pPr>
      <w:r w:rsidRPr="00365876">
        <w:rPr>
          <w:rFonts w:ascii="Times New Roman" w:hAnsi="Times New Roman"/>
          <w:sz w:val="24"/>
          <w:szCs w:val="24"/>
        </w:rPr>
        <w:br w:type="page"/>
      </w:r>
    </w:p>
    <w:p w:rsidR="00393B7F" w:rsidRDefault="00393B7F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026A56" w:rsidRPr="00365876" w:rsidRDefault="00026A56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LL</w:t>
      </w:r>
      <w:r w:rsidR="007A5DB8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</w:rPr>
        <w:t xml:space="preserve"> 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04: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>EG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 xml:space="preserve"> 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UT</w:t>
      </w:r>
      <w:r w:rsidRPr="00365876">
        <w:rPr>
          <w:rFonts w:ascii="Arial" w:hAnsi="Arial" w:cs="Arial"/>
          <w:b/>
          <w:bCs/>
        </w:rPr>
        <w:t>I</w:t>
      </w:r>
      <w:r w:rsidR="00F94A34">
        <w:rPr>
          <w:rFonts w:ascii="Arial" w:hAnsi="Arial" w:cs="Arial"/>
          <w:b/>
          <w:bCs/>
        </w:rPr>
        <w:t xml:space="preserve"> DE Minimis</w:t>
      </w:r>
    </w:p>
    <w:p w:rsidR="00026A56" w:rsidRPr="00D50F75" w:rsidRDefault="00C379DA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bCs/>
          <w:i/>
          <w:sz w:val="18"/>
          <w:szCs w:val="18"/>
        </w:rPr>
      </w:pPr>
      <w:r w:rsidRPr="00D50F75">
        <w:rPr>
          <w:rFonts w:ascii="Arial" w:hAnsi="Arial" w:cs="Arial"/>
          <w:bCs/>
          <w:i/>
          <w:sz w:val="18"/>
          <w:szCs w:val="18"/>
        </w:rPr>
        <w:t>D</w:t>
      </w:r>
      <w:r w:rsidR="00026A56" w:rsidRPr="00D50F75">
        <w:rPr>
          <w:rFonts w:ascii="Arial" w:hAnsi="Arial" w:cs="Arial"/>
          <w:bCs/>
          <w:i/>
          <w:sz w:val="18"/>
          <w:szCs w:val="18"/>
        </w:rPr>
        <w:t>eve essere compilata e sottoscritta da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 tutte </w:t>
      </w:r>
      <w:r w:rsidR="00026A56" w:rsidRPr="00D50F75">
        <w:rPr>
          <w:rFonts w:ascii="Arial" w:hAnsi="Arial" w:cs="Arial"/>
          <w:bCs/>
          <w:i/>
          <w:sz w:val="18"/>
          <w:szCs w:val="18"/>
        </w:rPr>
        <w:t xml:space="preserve">le imprese partecipanti </w:t>
      </w:r>
      <w:r w:rsidRPr="00D50F75">
        <w:rPr>
          <w:rFonts w:ascii="Arial" w:hAnsi="Arial" w:cs="Arial"/>
          <w:bCs/>
          <w:i/>
          <w:sz w:val="18"/>
          <w:szCs w:val="18"/>
        </w:rPr>
        <w:t>(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>progetti aziendali e multiaziendali</w:t>
      </w:r>
      <w:r w:rsidRPr="00D50F75">
        <w:rPr>
          <w:rFonts w:ascii="Arial" w:hAnsi="Arial" w:cs="Arial"/>
          <w:bCs/>
          <w:i/>
          <w:sz w:val="18"/>
          <w:szCs w:val="18"/>
        </w:rPr>
        <w:t>)</w:t>
      </w:r>
      <w:r w:rsidR="00E33A05" w:rsidRPr="00D50F75">
        <w:rPr>
          <w:rFonts w:ascii="Arial" w:hAnsi="Arial" w:cs="Arial"/>
          <w:bCs/>
          <w:i/>
          <w:sz w:val="18"/>
          <w:szCs w:val="18"/>
        </w:rPr>
        <w:t>.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 In fase di presentazione della proposta da parte dall’Operatore della </w:t>
      </w:r>
      <w:r w:rsidRPr="00D50F75">
        <w:rPr>
          <w:rFonts w:ascii="Arial" w:hAnsi="Arial" w:cs="Arial"/>
          <w:bCs/>
          <w:i/>
          <w:sz w:val="18"/>
          <w:szCs w:val="18"/>
        </w:rPr>
        <w:t>F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ormazione in qualità di soggetto proponente in ATI/ATS con le imprese o su delega delle stesse </w:t>
      </w:r>
      <w:r w:rsidR="00E33A05" w:rsidRPr="00D50F75">
        <w:rPr>
          <w:rFonts w:ascii="Arial" w:hAnsi="Arial" w:cs="Arial"/>
          <w:bCs/>
          <w:i/>
          <w:sz w:val="18"/>
          <w:szCs w:val="18"/>
        </w:rPr>
        <w:t>t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>ali dichi</w:t>
      </w:r>
      <w:r w:rsidR="00293F84" w:rsidRPr="00D50F75">
        <w:rPr>
          <w:rFonts w:ascii="Arial" w:hAnsi="Arial" w:cs="Arial"/>
          <w:bCs/>
          <w:i/>
          <w:sz w:val="18"/>
          <w:szCs w:val="18"/>
        </w:rPr>
        <w:t>arazioni devono essere allegate alla proposta.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393B7F" w:rsidRPr="00393B7F" w:rsidRDefault="00393B7F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D08BF" w:rsidRDefault="00AD08BF" w:rsidP="008445C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026A56" w:rsidRPr="00365876" w:rsidRDefault="00026A56" w:rsidP="008445C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AD08BF" w:rsidRDefault="00AD08BF" w:rsidP="008445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-1"/>
        </w:rPr>
      </w:pPr>
    </w:p>
    <w:p w:rsidR="00026A56" w:rsidRPr="00365876" w:rsidRDefault="00026A56" w:rsidP="008445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 xml:space="preserve">OD </w:t>
      </w:r>
      <w:r w:rsidRPr="00365876">
        <w:rPr>
          <w:rFonts w:ascii="Arial" w:hAnsi="Arial" w:cs="Arial"/>
          <w:b/>
          <w:bCs/>
          <w:spacing w:val="1"/>
        </w:rPr>
        <w:t>0</w:t>
      </w:r>
      <w:r w:rsidRPr="00365876">
        <w:rPr>
          <w:rFonts w:ascii="Arial" w:hAnsi="Arial" w:cs="Arial"/>
          <w:b/>
          <w:bCs/>
        </w:rPr>
        <w:t>4</w:t>
      </w:r>
      <w:r w:rsidR="004965C9" w:rsidRPr="00365876">
        <w:rPr>
          <w:rFonts w:ascii="Arial" w:hAnsi="Arial" w:cs="Arial"/>
          <w:b/>
          <w:bCs/>
          <w:spacing w:val="1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DICH</w:t>
      </w:r>
      <w:r w:rsidRPr="00365876">
        <w:rPr>
          <w:rFonts w:ascii="Arial" w:hAnsi="Arial" w:cs="Arial"/>
          <w:b/>
          <w:bCs/>
          <w:spacing w:val="2"/>
        </w:rPr>
        <w:t>I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ZIONE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</w:rPr>
        <w:t>UTI DE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>INIMIS</w:t>
      </w:r>
    </w:p>
    <w:p w:rsidR="00026A56" w:rsidRPr="00365876" w:rsidRDefault="00C379DA" w:rsidP="008445C1">
      <w:pPr>
        <w:tabs>
          <w:tab w:val="center" w:pos="4980"/>
        </w:tabs>
        <w:rPr>
          <w:rFonts w:ascii="Arial" w:hAnsi="Arial" w:cs="Arial"/>
          <w:sz w:val="16"/>
          <w:szCs w:val="16"/>
        </w:rPr>
      </w:pPr>
      <w:r w:rsidRPr="00365876">
        <w:rPr>
          <w:rFonts w:ascii="Arial" w:hAnsi="Arial" w:cs="Arial"/>
          <w:sz w:val="16"/>
          <w:szCs w:val="16"/>
        </w:rPr>
        <w:tab/>
      </w:r>
    </w:p>
    <w:p w:rsidR="00C379DA" w:rsidRPr="00365876" w:rsidRDefault="0071021C" w:rsidP="008445C1">
      <w:pPr>
        <w:widowControl w:val="0"/>
        <w:autoSpaceDE w:val="0"/>
        <w:autoSpaceDN w:val="0"/>
        <w:adjustRightInd w:val="0"/>
        <w:spacing w:after="0" w:line="252" w:lineRule="exact"/>
        <w:ind w:right="37"/>
        <w:jc w:val="center"/>
        <w:rPr>
          <w:rFonts w:ascii="Arial" w:hAnsi="Arial" w:cs="Arial"/>
          <w:i/>
          <w:iCs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D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h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ara</w:t>
      </w:r>
      <w:r w:rsidRPr="00365876">
        <w:rPr>
          <w:rFonts w:ascii="Arial" w:hAnsi="Arial" w:cs="Arial"/>
          <w:b/>
          <w:bCs/>
          <w:i/>
          <w:iCs/>
          <w:spacing w:val="-3"/>
        </w:rPr>
        <w:t>z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</w:rPr>
        <w:t>e s</w:t>
      </w:r>
      <w:r w:rsidRPr="00365876">
        <w:rPr>
          <w:rFonts w:ascii="Arial" w:hAnsi="Arial" w:cs="Arial"/>
          <w:b/>
          <w:bCs/>
          <w:i/>
          <w:iCs/>
          <w:spacing w:val="-3"/>
        </w:rPr>
        <w:t>o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-2"/>
        </w:rPr>
        <w:t>t</w:t>
      </w:r>
      <w:r w:rsidRPr="00365876">
        <w:rPr>
          <w:rFonts w:ascii="Arial" w:hAnsi="Arial" w:cs="Arial"/>
          <w:b/>
          <w:bCs/>
          <w:i/>
          <w:iCs/>
          <w:spacing w:val="1"/>
        </w:rPr>
        <w:t>it</w:t>
      </w:r>
      <w:r w:rsidRPr="00365876">
        <w:rPr>
          <w:rFonts w:ascii="Arial" w:hAnsi="Arial" w:cs="Arial"/>
          <w:b/>
          <w:bCs/>
          <w:i/>
          <w:iCs/>
        </w:rPr>
        <w:t>u</w:t>
      </w:r>
      <w:r w:rsidRPr="00365876">
        <w:rPr>
          <w:rFonts w:ascii="Arial" w:hAnsi="Arial" w:cs="Arial"/>
          <w:b/>
          <w:bCs/>
          <w:i/>
          <w:iCs/>
          <w:spacing w:val="-2"/>
        </w:rPr>
        <w:t>t</w:t>
      </w:r>
      <w:r w:rsidRPr="00365876">
        <w:rPr>
          <w:rFonts w:ascii="Arial" w:hAnsi="Arial" w:cs="Arial"/>
          <w:b/>
          <w:bCs/>
          <w:i/>
          <w:iCs/>
          <w:spacing w:val="-1"/>
        </w:rPr>
        <w:t>i</w:t>
      </w:r>
      <w:r w:rsidRPr="00365876">
        <w:rPr>
          <w:rFonts w:ascii="Arial" w:hAnsi="Arial" w:cs="Arial"/>
          <w:b/>
          <w:bCs/>
          <w:i/>
          <w:iCs/>
        </w:rPr>
        <w:t>va p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1"/>
        </w:rPr>
        <w:t>l</w:t>
      </w:r>
      <w:r w:rsidRPr="00365876">
        <w:rPr>
          <w:rFonts w:ascii="Arial" w:hAnsi="Arial" w:cs="Arial"/>
          <w:b/>
          <w:bCs/>
          <w:i/>
          <w:iCs/>
        </w:rPr>
        <w:t>a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o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>sione</w:t>
      </w:r>
      <w:r w:rsidRPr="00365876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u</w:t>
      </w:r>
      <w:r w:rsidRPr="00365876">
        <w:rPr>
          <w:rFonts w:ascii="Arial" w:hAnsi="Arial" w:cs="Arial"/>
          <w:b/>
          <w:bCs/>
          <w:i/>
          <w:iCs/>
          <w:spacing w:val="-2"/>
        </w:rPr>
        <w:t>t</w:t>
      </w:r>
      <w:r w:rsidRPr="00365876">
        <w:rPr>
          <w:rFonts w:ascii="Arial" w:hAnsi="Arial" w:cs="Arial"/>
          <w:b/>
          <w:bCs/>
          <w:i/>
          <w:iCs/>
        </w:rPr>
        <w:t xml:space="preserve">i 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4"/>
        </w:rPr>
        <w:t xml:space="preserve"> </w:t>
      </w:r>
      <w:r w:rsidRPr="00365876">
        <w:rPr>
          <w:rFonts w:ascii="Arial" w:hAnsi="Arial" w:cs="Arial"/>
          <w:i/>
          <w:iCs/>
        </w:rPr>
        <w:t>«</w:t>
      </w:r>
      <w:r w:rsidRPr="00365876">
        <w:rPr>
          <w:rFonts w:ascii="Arial" w:hAnsi="Arial" w:cs="Arial"/>
          <w:i/>
          <w:iCs/>
          <w:spacing w:val="-1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-3"/>
        </w:rPr>
        <w:t>»</w:t>
      </w:r>
      <w:r w:rsidRPr="00365876">
        <w:rPr>
          <w:rFonts w:ascii="Arial" w:hAnsi="Arial" w:cs="Arial"/>
          <w:i/>
          <w:iCs/>
        </w:rPr>
        <w:t>,</w:t>
      </w:r>
    </w:p>
    <w:p w:rsidR="0071021C" w:rsidRPr="00365876" w:rsidRDefault="0071021C" w:rsidP="008445C1">
      <w:pPr>
        <w:widowControl w:val="0"/>
        <w:autoSpaceDE w:val="0"/>
        <w:autoSpaceDN w:val="0"/>
        <w:adjustRightInd w:val="0"/>
        <w:spacing w:after="0" w:line="252" w:lineRule="exact"/>
        <w:ind w:right="37"/>
        <w:jc w:val="center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</w:rPr>
        <w:t>ai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3"/>
        </w:rPr>
        <w:t>s</w:t>
      </w:r>
      <w:r w:rsidRPr="00365876">
        <w:rPr>
          <w:rFonts w:ascii="Arial" w:hAnsi="Arial" w:cs="Arial"/>
          <w:b/>
          <w:bCs/>
          <w:i/>
          <w:iCs/>
        </w:rPr>
        <w:t>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ll</w:t>
      </w:r>
      <w:r w:rsidRPr="00365876">
        <w:rPr>
          <w:rFonts w:ascii="Arial" w:hAnsi="Arial" w:cs="Arial"/>
          <w:b/>
          <w:bCs/>
          <w:i/>
          <w:iCs/>
          <w:spacing w:val="-2"/>
        </w:rPr>
        <w:t>'</w:t>
      </w:r>
      <w:r w:rsidRPr="00365876">
        <w:rPr>
          <w:rFonts w:ascii="Arial" w:hAnsi="Arial" w:cs="Arial"/>
          <w:b/>
          <w:bCs/>
          <w:i/>
          <w:iCs/>
        </w:rPr>
        <w:t>ar</w:t>
      </w:r>
      <w:r w:rsidRPr="00365876">
        <w:rPr>
          <w:rFonts w:ascii="Arial" w:hAnsi="Arial" w:cs="Arial"/>
          <w:b/>
          <w:bCs/>
          <w:i/>
          <w:iCs/>
          <w:spacing w:val="-1"/>
        </w:rPr>
        <w:t>t</w:t>
      </w:r>
      <w:r w:rsidRPr="00365876">
        <w:rPr>
          <w:rFonts w:ascii="Arial" w:hAnsi="Arial" w:cs="Arial"/>
          <w:b/>
          <w:bCs/>
          <w:i/>
          <w:iCs/>
        </w:rPr>
        <w:t>.</w:t>
      </w:r>
      <w:r w:rsidRPr="00365876">
        <w:rPr>
          <w:rFonts w:ascii="Arial" w:hAnsi="Arial" w:cs="Arial"/>
          <w:b/>
          <w:bCs/>
          <w:i/>
          <w:iCs/>
          <w:spacing w:val="4"/>
        </w:rPr>
        <w:t xml:space="preserve"> </w:t>
      </w:r>
      <w:hyperlink r:id="rId13" w:history="1">
        <w:r w:rsidRPr="00365876">
          <w:rPr>
            <w:rFonts w:ascii="Arial" w:hAnsi="Arial" w:cs="Arial"/>
            <w:b/>
            <w:bCs/>
            <w:i/>
            <w:iCs/>
          </w:rPr>
          <w:t>47</w:t>
        </w:r>
        <w:r w:rsidRPr="00365876">
          <w:rPr>
            <w:rFonts w:ascii="Arial" w:hAnsi="Arial" w:cs="Arial"/>
            <w:b/>
            <w:bCs/>
            <w:i/>
            <w:iCs/>
            <w:spacing w:val="-2"/>
          </w:rPr>
          <w:t xml:space="preserve"> </w:t>
        </w:r>
      </w:hyperlink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 xml:space="preserve">l </w:t>
      </w:r>
      <w:r w:rsidRPr="00365876">
        <w:rPr>
          <w:rFonts w:ascii="Arial" w:hAnsi="Arial" w:cs="Arial"/>
          <w:b/>
          <w:bCs/>
          <w:i/>
          <w:iCs/>
          <w:spacing w:val="-1"/>
        </w:rPr>
        <w:t>d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re</w:t>
      </w:r>
      <w:r w:rsidRPr="00365876">
        <w:rPr>
          <w:rFonts w:ascii="Arial" w:hAnsi="Arial" w:cs="Arial"/>
          <w:b/>
          <w:bCs/>
          <w:i/>
          <w:iCs/>
          <w:spacing w:val="1"/>
        </w:rPr>
        <w:t>t</w:t>
      </w:r>
      <w:r w:rsidRPr="00365876">
        <w:rPr>
          <w:rFonts w:ascii="Arial" w:hAnsi="Arial" w:cs="Arial"/>
          <w:b/>
          <w:bCs/>
          <w:i/>
          <w:iCs/>
        </w:rPr>
        <w:t>o d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</w:rPr>
        <w:t>l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P</w:t>
      </w:r>
      <w:r w:rsidRPr="00365876">
        <w:rPr>
          <w:rFonts w:ascii="Arial" w:hAnsi="Arial" w:cs="Arial"/>
          <w:b/>
          <w:bCs/>
          <w:i/>
          <w:iCs/>
        </w:rPr>
        <w:t>res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t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ll</w:t>
      </w:r>
      <w:r w:rsidRPr="00365876">
        <w:rPr>
          <w:rFonts w:ascii="Arial" w:hAnsi="Arial" w:cs="Arial"/>
          <w:b/>
          <w:bCs/>
          <w:i/>
          <w:iCs/>
        </w:rPr>
        <w:t>a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R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1"/>
        </w:rPr>
        <w:t>p</w:t>
      </w:r>
      <w:r w:rsidRPr="00365876">
        <w:rPr>
          <w:rFonts w:ascii="Arial" w:hAnsi="Arial" w:cs="Arial"/>
          <w:b/>
          <w:bCs/>
          <w:i/>
          <w:iCs/>
        </w:rPr>
        <w:t>u</w:t>
      </w:r>
      <w:r w:rsidRPr="00365876">
        <w:rPr>
          <w:rFonts w:ascii="Arial" w:hAnsi="Arial" w:cs="Arial"/>
          <w:b/>
          <w:bCs/>
          <w:i/>
          <w:iCs/>
          <w:spacing w:val="-1"/>
        </w:rPr>
        <w:t>b</w:t>
      </w:r>
      <w:r w:rsidRPr="00365876">
        <w:rPr>
          <w:rFonts w:ascii="Arial" w:hAnsi="Arial" w:cs="Arial"/>
          <w:b/>
          <w:bCs/>
          <w:i/>
          <w:iCs/>
        </w:rPr>
        <w:t>b</w:t>
      </w:r>
      <w:r w:rsidRPr="00365876">
        <w:rPr>
          <w:rFonts w:ascii="Arial" w:hAnsi="Arial" w:cs="Arial"/>
          <w:b/>
          <w:bCs/>
          <w:i/>
          <w:iCs/>
          <w:spacing w:val="-2"/>
        </w:rPr>
        <w:t>l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ca 28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-2"/>
        </w:rPr>
        <w:t>c</w:t>
      </w:r>
      <w:r w:rsidRPr="00365876">
        <w:rPr>
          <w:rFonts w:ascii="Arial" w:hAnsi="Arial" w:cs="Arial"/>
          <w:b/>
          <w:bCs/>
          <w:i/>
          <w:iCs/>
        </w:rPr>
        <w:t>embre</w:t>
      </w:r>
      <w:r w:rsidRPr="00365876">
        <w:rPr>
          <w:rFonts w:ascii="Arial" w:hAnsi="Arial" w:cs="Arial"/>
          <w:b/>
          <w:bCs/>
          <w:i/>
          <w:iCs/>
          <w:spacing w:val="1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2</w:t>
      </w:r>
      <w:r w:rsidRPr="00365876">
        <w:rPr>
          <w:rFonts w:ascii="Arial" w:hAnsi="Arial" w:cs="Arial"/>
          <w:b/>
          <w:bCs/>
          <w:i/>
          <w:iCs/>
          <w:spacing w:val="-1"/>
        </w:rPr>
        <w:t>0</w:t>
      </w:r>
      <w:r w:rsidRPr="00365876">
        <w:rPr>
          <w:rFonts w:ascii="Arial" w:hAnsi="Arial" w:cs="Arial"/>
          <w:b/>
          <w:bCs/>
          <w:i/>
          <w:iCs/>
        </w:rPr>
        <w:t>0</w:t>
      </w:r>
      <w:r w:rsidRPr="00365876">
        <w:rPr>
          <w:rFonts w:ascii="Arial" w:hAnsi="Arial" w:cs="Arial"/>
          <w:b/>
          <w:bCs/>
          <w:i/>
          <w:iCs/>
          <w:spacing w:val="-3"/>
        </w:rPr>
        <w:t>0</w:t>
      </w:r>
      <w:r w:rsidRPr="00365876">
        <w:rPr>
          <w:rFonts w:ascii="Arial" w:hAnsi="Arial" w:cs="Arial"/>
          <w:b/>
          <w:bCs/>
          <w:i/>
          <w:iCs/>
        </w:rPr>
        <w:t>,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</w:rPr>
        <w:t>. 4</w:t>
      </w:r>
      <w:r w:rsidRPr="00365876">
        <w:rPr>
          <w:rFonts w:ascii="Arial" w:hAnsi="Arial" w:cs="Arial"/>
          <w:b/>
          <w:bCs/>
          <w:i/>
          <w:iCs/>
          <w:spacing w:val="-1"/>
        </w:rPr>
        <w:t>4</w:t>
      </w:r>
      <w:r w:rsidRPr="00365876">
        <w:rPr>
          <w:rFonts w:ascii="Arial" w:hAnsi="Arial" w:cs="Arial"/>
          <w:b/>
          <w:bCs/>
          <w:i/>
          <w:iCs/>
        </w:rPr>
        <w:t>5</w:t>
      </w:r>
    </w:p>
    <w:p w:rsidR="00026A56" w:rsidRPr="00365876" w:rsidRDefault="00026A56" w:rsidP="008445C1">
      <w:pPr>
        <w:spacing w:after="120"/>
        <w:ind w:firstLine="720"/>
        <w:rPr>
          <w:rFonts w:ascii="Arial" w:hAnsi="Arial" w:cs="Arial"/>
          <w:bCs/>
        </w:rPr>
      </w:pPr>
    </w:p>
    <w:p w:rsidR="00026A56" w:rsidRPr="00365876" w:rsidRDefault="00026A56" w:rsidP="00026A56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Il 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727"/>
        <w:gridCol w:w="1058"/>
        <w:gridCol w:w="1600"/>
        <w:gridCol w:w="1652"/>
        <w:gridCol w:w="528"/>
        <w:gridCol w:w="798"/>
      </w:tblGrid>
      <w:tr w:rsidR="00365876" w:rsidRPr="00365876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365876" w:rsidRPr="00365876" w:rsidTr="00C379DA">
        <w:trPr>
          <w:trHeight w:val="283"/>
        </w:trPr>
        <w:tc>
          <w:tcPr>
            <w:tcW w:w="2269" w:type="dxa"/>
            <w:vMerge w:val="restart"/>
            <w:shd w:val="clear" w:color="auto" w:fill="AAC8C8"/>
          </w:tcPr>
          <w:p w:rsidR="00026A56" w:rsidRPr="00365876" w:rsidRDefault="0000284F" w:rsidP="00F94A34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026A56" w:rsidRPr="00365876">
              <w:rPr>
                <w:rFonts w:ascii="Arial" w:hAnsi="Arial" w:cs="Arial"/>
                <w:b/>
                <w:sz w:val="18"/>
                <w:szCs w:val="18"/>
              </w:rPr>
              <w:t>egale rappresentante</w:t>
            </w:r>
            <w:r w:rsidR="00026A56" w:rsidRPr="00365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56" w:rsidRPr="00365876">
              <w:rPr>
                <w:rFonts w:ascii="Arial" w:hAnsi="Arial" w:cs="Arial"/>
                <w:b/>
                <w:sz w:val="18"/>
                <w:szCs w:val="18"/>
              </w:rPr>
              <w:t>dell'impresa</w:t>
            </w:r>
          </w:p>
        </w:tc>
        <w:tc>
          <w:tcPr>
            <w:tcW w:w="3785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C379DA">
        <w:trPr>
          <w:trHeight w:val="397"/>
        </w:trPr>
        <w:tc>
          <w:tcPr>
            <w:tcW w:w="2269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379DA">
        <w:trPr>
          <w:trHeight w:val="283"/>
        </w:trPr>
        <w:tc>
          <w:tcPr>
            <w:tcW w:w="2269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C379DA">
        <w:trPr>
          <w:trHeight w:val="397"/>
        </w:trPr>
        <w:tc>
          <w:tcPr>
            <w:tcW w:w="2269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379DA">
        <w:trPr>
          <w:trHeight w:val="397"/>
        </w:trPr>
        <w:tc>
          <w:tcPr>
            <w:tcW w:w="2269" w:type="dxa"/>
            <w:tcBorders>
              <w:bottom w:val="double" w:sz="4" w:space="0" w:color="auto"/>
            </w:tcBorders>
            <w:shd w:val="clear" w:color="auto" w:fill="AAC8C8"/>
          </w:tcPr>
          <w:p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636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:rsidTr="00C379DA">
        <w:trPr>
          <w:trHeight w:val="397"/>
        </w:trPr>
        <w:tc>
          <w:tcPr>
            <w:tcW w:w="2269" w:type="dxa"/>
            <w:tcBorders>
              <w:bottom w:val="double" w:sz="4" w:space="0" w:color="auto"/>
            </w:tcBorders>
            <w:shd w:val="clear" w:color="auto" w:fill="AAC8C8"/>
          </w:tcPr>
          <w:p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6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26A56" w:rsidRPr="00365876" w:rsidRDefault="00026A56" w:rsidP="00026A56">
      <w:pPr>
        <w:spacing w:after="120"/>
        <w:rPr>
          <w:rFonts w:ascii="Arial" w:hAnsi="Arial" w:cs="Arial"/>
        </w:rPr>
      </w:pPr>
    </w:p>
    <w:p w:rsidR="00026A56" w:rsidRDefault="00026A56" w:rsidP="00026A56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 qualità di legale rappresentante dell’impresa</w:t>
      </w:r>
      <w:r w:rsidR="00293F84" w:rsidRPr="0036587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94A34" w:rsidRPr="00365876" w:rsidRDefault="00F94A34" w:rsidP="00026A56">
      <w:pPr>
        <w:spacing w:after="120"/>
        <w:rPr>
          <w:rFonts w:ascii="Arial" w:hAnsi="Arial" w:cs="Arial"/>
          <w:bCs/>
          <w:sz w:val="18"/>
          <w:szCs w:val="18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65876" w:rsidRPr="00365876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00284F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293F84" w:rsidP="0000284F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:rsidTr="00C73B91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6A56" w:rsidRPr="00365876" w:rsidRDefault="00026A56" w:rsidP="00026A56">
      <w:pPr>
        <w:spacing w:after="120"/>
        <w:rPr>
          <w:rFonts w:ascii="Arial" w:hAnsi="Arial" w:cs="Arial"/>
          <w:bCs/>
        </w:rPr>
      </w:pPr>
    </w:p>
    <w:p w:rsidR="00505236" w:rsidRPr="00365876" w:rsidRDefault="00293F84" w:rsidP="00505236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3"/>
          <w:sz w:val="18"/>
          <w:szCs w:val="18"/>
        </w:rPr>
        <w:t>z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q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nto a quanto previsto dall’”Avviso Pubblico per il finanziamento di azioni formative e seminariali per l’accrescimento/aggiornamento delle competenze degli operatori del settore audiovisivo</w:t>
      </w:r>
      <w:r w:rsidR="00694BE8" w:rsidRPr="00365876">
        <w:rPr>
          <w:rFonts w:ascii="Arial" w:hAnsi="Arial" w:cs="Arial"/>
          <w:sz w:val="18"/>
          <w:szCs w:val="18"/>
        </w:rPr>
        <w:t>”</w:t>
      </w:r>
      <w:r w:rsidR="00505236" w:rsidRPr="00365876">
        <w:rPr>
          <w:rFonts w:ascii="Arial" w:hAnsi="Arial" w:cs="Arial"/>
          <w:sz w:val="18"/>
          <w:szCs w:val="18"/>
        </w:rPr>
        <w:t xml:space="preserve"> </w:t>
      </w:r>
      <w:r w:rsidR="00694BE8" w:rsidRPr="00365876">
        <w:rPr>
          <w:rFonts w:ascii="Arial" w:hAnsi="Arial" w:cs="Arial"/>
          <w:sz w:val="18"/>
          <w:szCs w:val="18"/>
        </w:rPr>
        <w:t xml:space="preserve">- </w:t>
      </w:r>
      <w:r w:rsidR="00505236" w:rsidRPr="00365876">
        <w:rPr>
          <w:rFonts w:ascii="Arial" w:hAnsi="Arial" w:cs="Arial"/>
          <w:b/>
          <w:i/>
          <w:sz w:val="18"/>
          <w:szCs w:val="18"/>
        </w:rPr>
        <w:t xml:space="preserve">Sovvenzione globale finalizzata al consolidamento delle competenze degli operatori per l’internazionalizzazione e l’innovazione del settore audiovisivo - </w:t>
      </w:r>
      <w:r w:rsidR="00505236" w:rsidRPr="00365876">
        <w:rPr>
          <w:rFonts w:ascii="Arial" w:hAnsi="Arial" w:cs="Arial"/>
          <w:i/>
          <w:sz w:val="18"/>
          <w:szCs w:val="18"/>
        </w:rPr>
        <w:t>Attuazione del Programma Operativo della Regione Lazio Fondo Sociale Europeo Programmazione 2014 – 2020 Asse 3 Istruzione e Formazione - Obiettivo specifico10.4)</w:t>
      </w:r>
      <w:r w:rsidR="00694BE8" w:rsidRPr="00365876">
        <w:rPr>
          <w:rFonts w:ascii="Arial" w:hAnsi="Arial" w:cs="Arial"/>
          <w:i/>
          <w:sz w:val="18"/>
          <w:szCs w:val="18"/>
        </w:rPr>
        <w:t xml:space="preserve"> - </w:t>
      </w:r>
    </w:p>
    <w:p w:rsidR="00026A56" w:rsidRPr="00365876" w:rsidRDefault="00026A56" w:rsidP="00026A56">
      <w:pPr>
        <w:pStyle w:val="Corpotesto1"/>
        <w:jc w:val="both"/>
        <w:rPr>
          <w:rFonts w:ascii="Arial" w:hAnsi="Arial" w:cs="Arial"/>
          <w:color w:val="auto"/>
          <w:sz w:val="22"/>
          <w:szCs w:val="22"/>
        </w:rPr>
      </w:pPr>
    </w:p>
    <w:p w:rsidR="00395F2A" w:rsidRPr="00B543DE" w:rsidRDefault="00B543DE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la concessione di aiuti “</w:t>
      </w:r>
      <w:r w:rsidR="00395F2A">
        <w:rPr>
          <w:rFonts w:ascii="Arial" w:hAnsi="Arial" w:cs="Arial"/>
          <w:sz w:val="18"/>
          <w:szCs w:val="18"/>
        </w:rPr>
        <w:t>de minimis” di cui al regolamento (UE)</w:t>
      </w:r>
      <w:r w:rsidR="00026A56" w:rsidRPr="00365876">
        <w:rPr>
          <w:rFonts w:ascii="Arial" w:hAnsi="Arial" w:cs="Arial"/>
          <w:sz w:val="18"/>
          <w:szCs w:val="18"/>
        </w:rPr>
        <w:t xml:space="preserve"> Regolamento n. 1407/2013 </w:t>
      </w:r>
      <w:r w:rsidR="00395F2A" w:rsidRPr="00365876">
        <w:rPr>
          <w:rFonts w:ascii="Arial" w:hAnsi="Arial" w:cs="Arial"/>
          <w:sz w:val="18"/>
          <w:szCs w:val="18"/>
        </w:rPr>
        <w:t xml:space="preserve">della Commissione </w:t>
      </w:r>
      <w:r w:rsidR="00395F2A">
        <w:rPr>
          <w:rFonts w:ascii="Arial" w:hAnsi="Arial" w:cs="Arial"/>
          <w:sz w:val="18"/>
          <w:szCs w:val="18"/>
        </w:rPr>
        <w:t xml:space="preserve">del 18 dicembre 2013 </w:t>
      </w:r>
      <w:r w:rsidR="00395F2A" w:rsidRPr="00B543DE">
        <w:rPr>
          <w:rFonts w:ascii="Arial" w:hAnsi="Arial" w:cs="Arial"/>
          <w:sz w:val="18"/>
          <w:szCs w:val="18"/>
        </w:rPr>
        <w:t>(pubblicato sulla Gazzetta ufficiale dell’Unione europea n. L. 352 del 24.12.2013)</w:t>
      </w:r>
      <w:r>
        <w:rPr>
          <w:rFonts w:ascii="Arial" w:hAnsi="Arial" w:cs="Arial"/>
          <w:sz w:val="18"/>
          <w:szCs w:val="18"/>
        </w:rPr>
        <w:t>.</w:t>
      </w:r>
    </w:p>
    <w:p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:rsidR="00395F2A" w:rsidRPr="00395F2A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Nel rispetto di quanto previsto dai seguenti Regolamenti della Commissione:</w:t>
      </w:r>
    </w:p>
    <w:p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1407/2013 de minimis generale;</w:t>
      </w:r>
    </w:p>
    <w:p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1408/2013 de minimis nel settore agricolo;</w:t>
      </w:r>
    </w:p>
    <w:p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717/2014 de minimis nel settore pesca;</w:t>
      </w:r>
    </w:p>
    <w:p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360/2012 de minimis SIEG.</w:t>
      </w:r>
    </w:p>
    <w:p w:rsidR="00026A56" w:rsidRDefault="00026A56" w:rsidP="00395F2A">
      <w:pPr>
        <w:pStyle w:val="Corpotesto1"/>
        <w:jc w:val="both"/>
        <w:rPr>
          <w:rFonts w:ascii="Arial" w:hAnsi="Arial" w:cs="Arial"/>
          <w:sz w:val="18"/>
          <w:szCs w:val="18"/>
        </w:rPr>
      </w:pPr>
    </w:p>
    <w:p w:rsidR="00395F2A" w:rsidRPr="00395F2A" w:rsidRDefault="00395F2A" w:rsidP="00395F2A">
      <w:pPr>
        <w:pStyle w:val="Corpotesto1"/>
        <w:jc w:val="both"/>
        <w:rPr>
          <w:rFonts w:ascii="Arial" w:hAnsi="Arial" w:cs="Arial"/>
          <w:sz w:val="18"/>
          <w:szCs w:val="18"/>
        </w:rPr>
      </w:pPr>
      <w:r w:rsidRPr="00395F2A">
        <w:rPr>
          <w:rFonts w:ascii="Arial" w:hAnsi="Arial" w:cs="Arial"/>
          <w:sz w:val="18"/>
          <w:szCs w:val="18"/>
        </w:rPr>
        <w:t>PRESA VISIONE delle istruzioni per la predisposizione della presente dichiarazione (Allegato I del presente modello);</w:t>
      </w:r>
    </w:p>
    <w:p w:rsidR="00395F2A" w:rsidRPr="00365876" w:rsidRDefault="00395F2A" w:rsidP="00395F2A">
      <w:pPr>
        <w:pStyle w:val="Corpotesto1"/>
        <w:jc w:val="both"/>
        <w:rPr>
          <w:rFonts w:ascii="Arial" w:hAnsi="Arial" w:cs="Arial"/>
          <w:sz w:val="18"/>
          <w:szCs w:val="18"/>
        </w:rPr>
      </w:pPr>
    </w:p>
    <w:p w:rsidR="00393B7F" w:rsidRDefault="00026A56" w:rsidP="00026A56">
      <w:pPr>
        <w:spacing w:after="12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b/>
          <w:spacing w:val="-6"/>
          <w:sz w:val="18"/>
          <w:szCs w:val="18"/>
        </w:rPr>
        <w:t>CONSAPEVOLE delle responsabilità anche penali assunte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in caso di rilascio di dichiarazioni mendaci, formazione di atti falsi e loro uso, </w:t>
      </w:r>
      <w:r w:rsidRPr="00365876">
        <w:rPr>
          <w:rFonts w:ascii="Arial" w:hAnsi="Arial" w:cs="Arial"/>
          <w:b/>
          <w:spacing w:val="-6"/>
          <w:sz w:val="18"/>
          <w:szCs w:val="18"/>
        </w:rPr>
        <w:t>e della conseguente decadenza dai benefici concessi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sulla base di una dichiarazione non veritiera, ai sensi degli articoli </w:t>
      </w:r>
      <w:hyperlink r:id="rId14" w:history="1">
        <w:r w:rsidRPr="00365876">
          <w:rPr>
            <w:rFonts w:ascii="Arial" w:hAnsi="Arial" w:cs="Arial"/>
            <w:spacing w:val="-6"/>
            <w:sz w:val="18"/>
            <w:szCs w:val="18"/>
          </w:rPr>
          <w:t>75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e </w:t>
      </w:r>
    </w:p>
    <w:p w:rsidR="00395F2A" w:rsidRDefault="00395F2A" w:rsidP="00026A56">
      <w:pPr>
        <w:spacing w:after="120"/>
        <w:jc w:val="both"/>
        <w:outlineLvl w:val="0"/>
      </w:pPr>
    </w:p>
    <w:p w:rsidR="00252E26" w:rsidRDefault="00252E26" w:rsidP="00026A56">
      <w:pPr>
        <w:spacing w:after="120"/>
        <w:jc w:val="both"/>
        <w:outlineLvl w:val="0"/>
      </w:pPr>
    </w:p>
    <w:p w:rsidR="00026A56" w:rsidRPr="00365876" w:rsidRDefault="00AA6088" w:rsidP="00026A56">
      <w:pPr>
        <w:spacing w:after="120"/>
        <w:jc w:val="both"/>
        <w:outlineLvl w:val="0"/>
        <w:rPr>
          <w:rFonts w:ascii="Arial" w:hAnsi="Arial" w:cs="Arial"/>
          <w:sz w:val="18"/>
          <w:szCs w:val="18"/>
        </w:rPr>
      </w:pPr>
      <w:hyperlink r:id="rId15" w:history="1">
        <w:r w:rsidR="00026A56" w:rsidRPr="00365876">
          <w:rPr>
            <w:rFonts w:ascii="Arial" w:hAnsi="Arial" w:cs="Arial"/>
            <w:spacing w:val="-6"/>
            <w:sz w:val="18"/>
            <w:szCs w:val="18"/>
          </w:rPr>
          <w:t>76</w:t>
        </w:r>
      </w:hyperlink>
      <w:r w:rsidR="00026A56" w:rsidRPr="00365876">
        <w:rPr>
          <w:rFonts w:ascii="Arial" w:hAnsi="Arial" w:cs="Arial"/>
          <w:spacing w:val="-6"/>
          <w:sz w:val="18"/>
          <w:szCs w:val="18"/>
        </w:rPr>
        <w:t xml:space="preserve"> del </w:t>
      </w:r>
      <w:hyperlink r:id="rId16" w:history="1">
        <w:r w:rsidR="00026A56" w:rsidRPr="00365876">
          <w:rPr>
            <w:rFonts w:ascii="Arial" w:hAnsi="Arial" w:cs="Arial"/>
            <w:spacing w:val="-6"/>
            <w:sz w:val="18"/>
            <w:szCs w:val="18"/>
          </w:rPr>
          <w:t>decreto del Presidente della Repubblica 28 dicembre 2000, n. 445</w:t>
        </w:r>
      </w:hyperlink>
      <w:r w:rsidR="00026A56" w:rsidRPr="00365876">
        <w:rPr>
          <w:rFonts w:ascii="Arial" w:hAnsi="Arial" w:cs="Arial"/>
          <w:spacing w:val="-6"/>
          <w:sz w:val="18"/>
          <w:szCs w:val="18"/>
        </w:rPr>
        <w:t xml:space="preserve"> (</w:t>
      </w:r>
      <w:r w:rsidR="00026A56" w:rsidRPr="00365876">
        <w:rPr>
          <w:rFonts w:ascii="Arial" w:hAnsi="Arial" w:cs="Arial"/>
          <w:i/>
          <w:spacing w:val="-6"/>
          <w:sz w:val="18"/>
          <w:szCs w:val="18"/>
        </w:rPr>
        <w:t>Testo unico delle disposizioni legislative e regolamentari in materia di documentazione amministrativa</w:t>
      </w:r>
      <w:r w:rsidR="00026A56" w:rsidRPr="00365876">
        <w:rPr>
          <w:rFonts w:ascii="Arial" w:hAnsi="Arial" w:cs="Arial"/>
          <w:spacing w:val="-6"/>
          <w:sz w:val="18"/>
          <w:szCs w:val="18"/>
        </w:rPr>
        <w:t>),</w:t>
      </w:r>
    </w:p>
    <w:p w:rsidR="00026A56" w:rsidRDefault="00026A56" w:rsidP="00026A56">
      <w:pPr>
        <w:spacing w:after="120"/>
        <w:jc w:val="both"/>
        <w:outlineLvl w:val="0"/>
        <w:rPr>
          <w:rFonts w:ascii="Arial" w:hAnsi="Arial" w:cs="Arial"/>
        </w:rPr>
      </w:pPr>
    </w:p>
    <w:p w:rsidR="00026A56" w:rsidRPr="00365876" w:rsidRDefault="00026A56" w:rsidP="00026A56">
      <w:pPr>
        <w:spacing w:after="120"/>
        <w:jc w:val="center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</w:rPr>
        <w:t>DICHIARA</w:t>
      </w:r>
    </w:p>
    <w:p w:rsidR="00026A56" w:rsidRDefault="00026A56" w:rsidP="00026A56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365876">
        <w:rPr>
          <w:rFonts w:ascii="Arial" w:hAnsi="Arial" w:cs="Arial"/>
          <w:b/>
          <w:bCs/>
          <w:u w:val="single"/>
        </w:rPr>
        <w:t xml:space="preserve">Sezione A – Natura dell’impresa </w:t>
      </w:r>
    </w:p>
    <w:p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micro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>si definisce microimpresa un’impresa che occupa meno di 10 persone e che realizza un fatturato annuo e/o un totale di bilancio annuo non superiori a 2 milioni di euro</w:t>
      </w:r>
      <w:r w:rsidRPr="00FD1BD8">
        <w:rPr>
          <w:rFonts w:cs="Arial"/>
          <w:color w:val="000000"/>
        </w:rPr>
        <w:t xml:space="preserve">);  </w:t>
      </w:r>
    </w:p>
    <w:p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piccola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>si definisce piccola impresa un’impresa che occupa meno di 50 persone e che realizza un fatturato annuo  e/o un totale di bilancio annuo non superiore a 10 milioni di Euro</w:t>
      </w:r>
      <w:r w:rsidRPr="00FD1BD8">
        <w:rPr>
          <w:rFonts w:cs="Arial"/>
          <w:color w:val="000000"/>
        </w:rPr>
        <w:t>);</w:t>
      </w:r>
    </w:p>
    <w:p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b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media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>si definisce media impresa che occupa meno di 250 persone e che realizza un fatturato annuo non superiore a 50 milioni di euro e/o il cui totale di bilancio annuo non spera i 43 milioni di Euro</w:t>
      </w:r>
      <w:r w:rsidRPr="00FD1BD8">
        <w:rPr>
          <w:rFonts w:cs="Arial"/>
          <w:color w:val="000000"/>
        </w:rPr>
        <w:t>);</w:t>
      </w:r>
    </w:p>
    <w:p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grande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>si definisce ogni impresa con 250 o più effettivi oppure ogni impresa, anche con meno di 250 effettivi, con un fatturato superiore a 50 milioni di euro e un bilancio superiore ai 43 milioni di euro</w:t>
      </w:r>
      <w:r w:rsidRPr="00FD1BD8">
        <w:rPr>
          <w:rFonts w:cs="Arial"/>
          <w:color w:val="000000"/>
        </w:rPr>
        <w:t>);</w:t>
      </w:r>
    </w:p>
    <w:p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l’</w:t>
      </w:r>
      <w:r w:rsidRPr="00FD1BD8">
        <w:rPr>
          <w:rFonts w:cs="Arial"/>
          <w:b/>
          <w:color w:val="000000"/>
        </w:rPr>
        <w:t>impresa non è controllata né controlla</w:t>
      </w:r>
      <w:r w:rsidRPr="00FD1BD8">
        <w:rPr>
          <w:rFonts w:cs="Arial"/>
          <w:color w:val="000000"/>
        </w:rPr>
        <w:t>, direttamente o indirettamente</w:t>
      </w:r>
      <w:r w:rsidRPr="00FD1BD8">
        <w:rPr>
          <w:rStyle w:val="Rimandonotaapidipagina"/>
          <w:rFonts w:cs="Arial"/>
          <w:color w:val="000000"/>
        </w:rPr>
        <w:footnoteReference w:id="1"/>
      </w:r>
      <w:r w:rsidRPr="00FD1BD8">
        <w:rPr>
          <w:rFonts w:cs="Arial"/>
          <w:color w:val="000000"/>
        </w:rPr>
        <w:t>, altre imprese;</w:t>
      </w:r>
    </w:p>
    <w:p w:rsidR="00395F2A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l’</w:t>
      </w:r>
      <w:r w:rsidRPr="00FD1BD8">
        <w:rPr>
          <w:rFonts w:cs="Arial"/>
          <w:b/>
          <w:color w:val="000000"/>
        </w:rPr>
        <w:t>impresa controlla</w:t>
      </w:r>
      <w:r w:rsidRPr="00FD1BD8">
        <w:rPr>
          <w:rFonts w:cs="Arial"/>
          <w:color w:val="000000"/>
        </w:rPr>
        <w:t>, anche indirettamente, le imprese seguenti aventi sede legale in Italia, per ciascuna delle quali presenta la dichiarazione di cui all’allegato II del presente modello:</w:t>
      </w:r>
    </w:p>
    <w:p w:rsidR="00026A56" w:rsidRPr="00395F2A" w:rsidRDefault="00395F2A" w:rsidP="00395F2A">
      <w:pPr>
        <w:pStyle w:val="Corpotesto1"/>
        <w:spacing w:after="120"/>
        <w:ind w:left="-284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395F2A">
        <w:rPr>
          <w:rFonts w:ascii="Arial" w:hAnsi="Arial" w:cs="Arial"/>
          <w:i/>
          <w:color w:val="auto"/>
          <w:sz w:val="18"/>
          <w:szCs w:val="18"/>
        </w:rPr>
        <w:t>(Ragione sociale e dati anagrafici) (ripetere tabella se necessario)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365876" w:rsidRPr="00365876" w:rsidTr="00C73B91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:rsidTr="00C73B91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6A56" w:rsidRPr="00365876" w:rsidRDefault="00026A56" w:rsidP="00026A56">
      <w:pPr>
        <w:pStyle w:val="Corpotesto1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026A56" w:rsidRPr="00365876" w:rsidRDefault="008079BE" w:rsidP="008079BE">
      <w:pPr>
        <w:pStyle w:val="Corpotesto1"/>
        <w:spacing w:after="120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365876">
        <w:rPr>
          <w:rFonts w:ascii="Wingdings" w:hAnsi="Wingdings" w:cs="Wingdings"/>
          <w:color w:val="auto"/>
          <w:sz w:val="18"/>
          <w:szCs w:val="18"/>
        </w:rPr>
        <w:t></w:t>
      </w:r>
      <w:r w:rsidRPr="00365876">
        <w:rPr>
          <w:rFonts w:ascii="Arial" w:hAnsi="Arial" w:cs="Arial"/>
          <w:color w:val="auto"/>
          <w:sz w:val="18"/>
          <w:szCs w:val="18"/>
        </w:rPr>
        <w:t xml:space="preserve"> </w:t>
      </w:r>
      <w:r w:rsidR="00026A56" w:rsidRPr="00365876">
        <w:rPr>
          <w:rFonts w:ascii="Arial" w:hAnsi="Arial" w:cs="Arial"/>
          <w:color w:val="auto"/>
          <w:sz w:val="18"/>
          <w:szCs w:val="18"/>
        </w:rPr>
        <w:t xml:space="preserve">Che </w:t>
      </w:r>
      <w:r w:rsidR="00395F2A">
        <w:rPr>
          <w:rFonts w:ascii="Arial" w:hAnsi="Arial" w:cs="Arial"/>
          <w:b/>
          <w:color w:val="auto"/>
          <w:sz w:val="18"/>
          <w:szCs w:val="18"/>
        </w:rPr>
        <w:t>l’impresa è</w:t>
      </w:r>
      <w:r w:rsidR="00026A56" w:rsidRPr="00365876">
        <w:rPr>
          <w:rFonts w:ascii="Arial" w:hAnsi="Arial" w:cs="Arial"/>
          <w:b/>
          <w:color w:val="auto"/>
          <w:sz w:val="18"/>
          <w:szCs w:val="18"/>
        </w:rPr>
        <w:t xml:space="preserve"> controllata</w:t>
      </w:r>
      <w:r w:rsidR="00026A56" w:rsidRPr="00365876">
        <w:rPr>
          <w:rFonts w:ascii="Arial" w:hAnsi="Arial" w:cs="Arial"/>
          <w:color w:val="auto"/>
          <w:sz w:val="18"/>
          <w:szCs w:val="18"/>
        </w:rPr>
        <w:t>, anche indirettamente, dalle imprese seguenti aventi sede legale o unità operativa in Italia,</w:t>
      </w:r>
      <w:r w:rsidR="00026A56" w:rsidRPr="00365876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="00026A56" w:rsidRPr="00365876">
        <w:rPr>
          <w:rFonts w:ascii="Arial" w:hAnsi="Arial" w:cs="Arial"/>
          <w:color w:val="auto"/>
          <w:sz w:val="18"/>
          <w:szCs w:val="18"/>
        </w:rPr>
        <w:t>per ciascuna delle quali presenta la dichi</w:t>
      </w:r>
      <w:r w:rsidR="00395F2A">
        <w:rPr>
          <w:rFonts w:ascii="Arial" w:hAnsi="Arial" w:cs="Arial"/>
          <w:color w:val="auto"/>
          <w:sz w:val="18"/>
          <w:szCs w:val="18"/>
        </w:rPr>
        <w:t>arazione di cui all’allegato II del presente modello</w:t>
      </w:r>
    </w:p>
    <w:p w:rsidR="00026A56" w:rsidRPr="00365876" w:rsidRDefault="00026A56" w:rsidP="00395F2A">
      <w:pPr>
        <w:pStyle w:val="Corpotesto1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365876">
        <w:rPr>
          <w:rFonts w:ascii="Arial" w:hAnsi="Arial" w:cs="Arial"/>
          <w:color w:val="auto"/>
          <w:sz w:val="18"/>
          <w:szCs w:val="18"/>
        </w:rPr>
        <w:t>(</w:t>
      </w:r>
      <w:r w:rsidRPr="00365876">
        <w:rPr>
          <w:rFonts w:ascii="Arial" w:hAnsi="Arial" w:cs="Arial"/>
          <w:i/>
          <w:iCs/>
          <w:color w:val="auto"/>
          <w:sz w:val="18"/>
          <w:szCs w:val="18"/>
        </w:rPr>
        <w:t>Ragione sociale e dati anagrafici</w:t>
      </w:r>
      <w:r w:rsidRPr="00365876">
        <w:rPr>
          <w:rFonts w:ascii="Arial" w:hAnsi="Arial" w:cs="Arial"/>
          <w:color w:val="auto"/>
          <w:sz w:val="18"/>
          <w:szCs w:val="18"/>
        </w:rPr>
        <w:t>) (</w:t>
      </w:r>
      <w:r w:rsidRPr="00365876">
        <w:rPr>
          <w:rFonts w:ascii="Arial" w:hAnsi="Arial" w:cs="Arial"/>
          <w:i/>
          <w:color w:val="auto"/>
          <w:sz w:val="18"/>
          <w:szCs w:val="18"/>
        </w:rPr>
        <w:t>ripetere tabella se necessario</w:t>
      </w:r>
      <w:r w:rsidRPr="00365876">
        <w:rPr>
          <w:rFonts w:ascii="Arial" w:hAnsi="Arial" w:cs="Arial"/>
          <w:color w:val="auto"/>
          <w:sz w:val="18"/>
          <w:szCs w:val="18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65876" w:rsidRPr="00365876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:rsidTr="00C73B91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6A56" w:rsidRDefault="00026A56" w:rsidP="00026A56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2"/>
          <w:szCs w:val="24"/>
          <w:lang w:eastAsia="zh-CN"/>
        </w:rPr>
      </w:pPr>
    </w:p>
    <w:p w:rsidR="00395F2A" w:rsidRDefault="00395F2A" w:rsidP="00026A56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2"/>
          <w:szCs w:val="24"/>
          <w:lang w:eastAsia="zh-CN"/>
        </w:rPr>
      </w:pPr>
    </w:p>
    <w:p w:rsidR="00395F2A" w:rsidRPr="00365876" w:rsidRDefault="00395F2A" w:rsidP="00026A56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2"/>
          <w:szCs w:val="24"/>
          <w:lang w:eastAsia="zh-CN"/>
        </w:rPr>
      </w:pPr>
    </w:p>
    <w:p w:rsidR="00B2258B" w:rsidRDefault="00B2258B" w:rsidP="00F0032C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Pr="00365876" w:rsidRDefault="00F0032C" w:rsidP="00F0032C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65876">
        <w:rPr>
          <w:rFonts w:ascii="Arial" w:hAnsi="Arial" w:cs="Arial"/>
          <w:b/>
          <w:bCs/>
          <w:sz w:val="18"/>
          <w:szCs w:val="18"/>
          <w:u w:val="single"/>
        </w:rPr>
        <w:t>Sezione B</w:t>
      </w:r>
      <w:r w:rsidRPr="00365876">
        <w:rPr>
          <w:rFonts w:ascii="Arial" w:hAnsi="Arial" w:cs="Arial"/>
          <w:bCs/>
          <w:sz w:val="18"/>
          <w:szCs w:val="18"/>
          <w:u w:val="single"/>
        </w:rPr>
        <w:t xml:space="preserve"> - R</w:t>
      </w:r>
      <w:r w:rsidRPr="00365876">
        <w:rPr>
          <w:rFonts w:ascii="Arial" w:hAnsi="Arial" w:cs="Arial"/>
          <w:b/>
          <w:bCs/>
          <w:sz w:val="18"/>
          <w:szCs w:val="18"/>
          <w:u w:val="single"/>
        </w:rPr>
        <w:t>ispetto del massimale</w:t>
      </w:r>
    </w:p>
    <w:p w:rsidR="00F0032C" w:rsidRPr="00FD1BD8" w:rsidRDefault="00F0032C" w:rsidP="00F0032C">
      <w:pPr>
        <w:pStyle w:val="Paragrafoelenco"/>
        <w:widowControl w:val="0"/>
        <w:numPr>
          <w:ilvl w:val="0"/>
          <w:numId w:val="28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l’esercizio finanziario (anno fiscale) dell’impresa rappresentata inizia il __/__/____ e termina il __/__/____;</w:t>
      </w:r>
    </w:p>
    <w:p w:rsidR="00F0032C" w:rsidRPr="00FD1BD8" w:rsidRDefault="00F0032C" w:rsidP="00F0032C">
      <w:pPr>
        <w:pStyle w:val="Paragrafoelenco"/>
        <w:widowControl w:val="0"/>
        <w:numPr>
          <w:ilvl w:val="0"/>
          <w:numId w:val="28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all’impresa rappresentata NON E’ STATO CONCESSO nell’esercizio finanziario corrente e nei due esercizi finanziari precedenti alcun aiuto “de minimis”, tenuto conto anche delle disposizioni relative a fusioni/acquisizioni o scissioni</w:t>
      </w:r>
      <w:r w:rsidRPr="00FD1BD8">
        <w:rPr>
          <w:rStyle w:val="Rimandonotaapidipagina"/>
          <w:rFonts w:cs="Arial"/>
          <w:color w:val="000000"/>
        </w:rPr>
        <w:footnoteReference w:id="2"/>
      </w:r>
      <w:r w:rsidRPr="00FD1BD8">
        <w:rPr>
          <w:rFonts w:cs="Arial"/>
          <w:color w:val="000000"/>
        </w:rPr>
        <w:t>;</w:t>
      </w:r>
    </w:p>
    <w:p w:rsidR="00F0032C" w:rsidRPr="00FD1BD8" w:rsidRDefault="00F0032C" w:rsidP="00F0032C">
      <w:pPr>
        <w:pStyle w:val="Paragrafoelenco"/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all’impresa rappresentata SONO STATI CONCESSI nell’esercizio finanziario corrente e nei due esercizi finanziari precedenti i seguenti aiuti “de minimis”, tenuto conto anche delle disposizioni relative a fusioni/acquisizioni o scissioni</w:t>
      </w:r>
      <w:r w:rsidRPr="00FD1BD8">
        <w:rPr>
          <w:rStyle w:val="Rimandonotaapidipagina"/>
          <w:rFonts w:cs="Arial"/>
          <w:color w:val="000000"/>
        </w:rPr>
        <w:footnoteReference w:id="3"/>
      </w:r>
      <w:r w:rsidRPr="00FD1BD8">
        <w:rPr>
          <w:rFonts w:cs="Arial"/>
          <w:color w:val="000000"/>
        </w:rPr>
        <w:t>:</w:t>
      </w:r>
    </w:p>
    <w:p w:rsidR="00F0032C" w:rsidRDefault="00F0032C" w:rsidP="00026A56">
      <w:pPr>
        <w:spacing w:after="120"/>
        <w:jc w:val="both"/>
        <w:outlineLvl w:val="0"/>
        <w:rPr>
          <w:rFonts w:ascii="Arial" w:eastAsia="Times New Roman" w:hAnsi="Arial" w:cs="Arial"/>
          <w:sz w:val="18"/>
          <w:szCs w:val="18"/>
          <w:lang w:eastAsia="zh-CN"/>
        </w:rPr>
        <w:sectPr w:rsidR="00F0032C">
          <w:headerReference w:type="default" r:id="rId17"/>
          <w:pgSz w:w="11920" w:h="16840"/>
          <w:pgMar w:top="1200" w:right="940" w:bottom="880" w:left="1020" w:header="722" w:footer="686" w:gutter="0"/>
          <w:cols w:space="720" w:equalWidth="0">
            <w:col w:w="9960"/>
          </w:cols>
          <w:noEndnote/>
        </w:sectPr>
      </w:pPr>
    </w:p>
    <w:p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Pr="00FD1BD8" w:rsidRDefault="00F0032C" w:rsidP="00F0032C">
      <w:pPr>
        <w:pStyle w:val="Paragrafoelenco"/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i/>
          <w:color w:val="000000"/>
        </w:rPr>
      </w:pPr>
      <w:r w:rsidRPr="00FD1BD8">
        <w:rPr>
          <w:rFonts w:cs="Arial"/>
          <w:i/>
          <w:color w:val="000000"/>
        </w:rPr>
        <w:t>(aggiungere righe se necessario)</w:t>
      </w:r>
    </w:p>
    <w:p w:rsidR="00F0032C" w:rsidRPr="00FD1BD8" w:rsidRDefault="00F0032C" w:rsidP="00F0032C">
      <w:pPr>
        <w:pStyle w:val="Paragrafoelenco"/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i/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2268"/>
        <w:gridCol w:w="1701"/>
        <w:gridCol w:w="1560"/>
        <w:gridCol w:w="1559"/>
        <w:gridCol w:w="1559"/>
        <w:gridCol w:w="1779"/>
      </w:tblGrid>
      <w:tr w:rsidR="00F0032C" w:rsidRPr="00FD1BD8" w:rsidTr="00F0032C">
        <w:tc>
          <w:tcPr>
            <w:tcW w:w="534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Impresa cui è stato concesso il “de minimis”</w:t>
            </w:r>
          </w:p>
        </w:tc>
        <w:tc>
          <w:tcPr>
            <w:tcW w:w="1701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Ente </w:t>
            </w:r>
          </w:p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concedente</w:t>
            </w:r>
          </w:p>
        </w:tc>
        <w:tc>
          <w:tcPr>
            <w:tcW w:w="2268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Riferimento normativo/amministrativo che prevede l’agevolazione</w:t>
            </w:r>
          </w:p>
        </w:tc>
        <w:tc>
          <w:tcPr>
            <w:tcW w:w="1701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Provvedimento di concessione e data</w:t>
            </w:r>
          </w:p>
        </w:tc>
        <w:tc>
          <w:tcPr>
            <w:tcW w:w="1560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Reg. (UE) de minimis</w:t>
            </w:r>
            <w:r w:rsidRPr="00FD1BD8">
              <w:rPr>
                <w:rStyle w:val="Rimandonotaapidipagina"/>
                <w:rFonts w:asciiTheme="minorHAnsi" w:hAnsiTheme="minorHAnsi" w:cs="Arial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3118" w:type="dxa"/>
            <w:gridSpan w:val="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Importo dell’aiuto “de minimis”</w:t>
            </w:r>
          </w:p>
        </w:tc>
        <w:tc>
          <w:tcPr>
            <w:tcW w:w="1779" w:type="dxa"/>
            <w:vMerge w:val="restart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Di cui imputabile all’attività di trasporto merci su strada per conto terzi</w:t>
            </w:r>
          </w:p>
        </w:tc>
      </w:tr>
      <w:tr w:rsidR="00F0032C" w:rsidRPr="00FD1BD8" w:rsidTr="00F0032C">
        <w:tc>
          <w:tcPr>
            <w:tcW w:w="534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Concesso</w:t>
            </w:r>
          </w:p>
        </w:tc>
        <w:tc>
          <w:tcPr>
            <w:tcW w:w="1559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Effettivo</w:t>
            </w:r>
            <w:r w:rsidRPr="00FD1BD8">
              <w:rPr>
                <w:rStyle w:val="Rimandonotaapidipagina"/>
                <w:rFonts w:asciiTheme="minorHAnsi" w:hAnsiTheme="minorHAnsi" w:cs="Arial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779" w:type="dxa"/>
            <w:vMerge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534" w:type="dxa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:rsidTr="00F0032C">
        <w:tc>
          <w:tcPr>
            <w:tcW w:w="9606" w:type="dxa"/>
            <w:gridSpan w:val="6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F0032C" w:rsidRDefault="00F0032C" w:rsidP="00F0032C">
      <w:pPr>
        <w:spacing w:after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  <w:sectPr w:rsidR="00F0032C" w:rsidSect="00F0032C">
          <w:pgSz w:w="16840" w:h="11920" w:orient="landscape"/>
          <w:pgMar w:top="1020" w:right="1200" w:bottom="940" w:left="880" w:header="722" w:footer="686" w:gutter="0"/>
          <w:cols w:space="720" w:equalWidth="0">
            <w:col w:w="9960"/>
          </w:cols>
          <w:noEndnote/>
          <w:docGrid w:linePitch="299"/>
        </w:sectPr>
      </w:pPr>
    </w:p>
    <w:p w:rsidR="00F0032C" w:rsidRPr="00365876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26A56" w:rsidRPr="00365876" w:rsidRDefault="00026A56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65876">
        <w:rPr>
          <w:rFonts w:ascii="Arial" w:hAnsi="Arial" w:cs="Arial"/>
          <w:b/>
          <w:bCs/>
          <w:sz w:val="18"/>
          <w:szCs w:val="18"/>
          <w:u w:val="single"/>
        </w:rPr>
        <w:t>Sezione C – settori in cui opera l’impresa</w:t>
      </w:r>
    </w:p>
    <w:p w:rsidR="00026A56" w:rsidRPr="00365876" w:rsidRDefault="008079BE" w:rsidP="008079BE">
      <w:pPr>
        <w:pStyle w:val="Paragrafoelenco1"/>
        <w:spacing w:after="120"/>
        <w:ind w:left="720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Wingdings" w:hAnsi="Wingdings" w:cs="Wingdings"/>
          <w:sz w:val="18"/>
          <w:szCs w:val="18"/>
        </w:rPr>
        <w:t></w:t>
      </w:r>
      <w:r w:rsidRPr="00365876">
        <w:rPr>
          <w:rFonts w:ascii="Wingdings" w:hAnsi="Wingdings" w:cs="Wingdings"/>
          <w:sz w:val="18"/>
          <w:szCs w:val="18"/>
        </w:rPr>
        <w:t></w:t>
      </w:r>
      <w:r w:rsidR="00026A56" w:rsidRPr="00365876">
        <w:rPr>
          <w:rFonts w:ascii="Arial" w:hAnsi="Arial" w:cs="Arial"/>
          <w:sz w:val="18"/>
          <w:szCs w:val="18"/>
        </w:rPr>
        <w:t xml:space="preserve">Che l’impresa rappresentata </w:t>
      </w:r>
      <w:r w:rsidR="00026A56" w:rsidRPr="00365876">
        <w:rPr>
          <w:rFonts w:ascii="Arial" w:hAnsi="Arial" w:cs="Arial"/>
          <w:b/>
          <w:sz w:val="18"/>
          <w:szCs w:val="18"/>
        </w:rPr>
        <w:t xml:space="preserve">opera solo nei settori economici ammissibili </w:t>
      </w:r>
      <w:r w:rsidR="00026A56" w:rsidRPr="00365876">
        <w:rPr>
          <w:rFonts w:ascii="Arial" w:hAnsi="Arial" w:cs="Arial"/>
          <w:sz w:val="18"/>
          <w:szCs w:val="18"/>
        </w:rPr>
        <w:t>al finanziamento;</w:t>
      </w:r>
    </w:p>
    <w:p w:rsidR="00026A56" w:rsidRPr="00365876" w:rsidRDefault="008079BE" w:rsidP="008079BE">
      <w:pPr>
        <w:suppressAutoHyphens/>
        <w:spacing w:after="120" w:line="240" w:lineRule="auto"/>
        <w:ind w:left="709" w:right="108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Wingdings" w:hAnsi="Wingdings" w:cs="Wingdings"/>
          <w:sz w:val="18"/>
          <w:szCs w:val="18"/>
        </w:rPr>
        <w:t></w:t>
      </w:r>
      <w:r w:rsidRPr="00365876">
        <w:rPr>
          <w:rFonts w:ascii="Wingdings" w:hAnsi="Wingdings" w:cs="Wingdings"/>
          <w:sz w:val="18"/>
          <w:szCs w:val="18"/>
        </w:rPr>
        <w:t></w:t>
      </w:r>
      <w:r w:rsidR="00026A56" w:rsidRPr="00365876">
        <w:rPr>
          <w:rFonts w:ascii="Arial" w:hAnsi="Arial" w:cs="Arial"/>
          <w:sz w:val="18"/>
          <w:szCs w:val="18"/>
        </w:rPr>
        <w:t>Che l’impresa rappresentata</w:t>
      </w:r>
      <w:r w:rsidR="00026A56" w:rsidRPr="00365876">
        <w:rPr>
          <w:rFonts w:ascii="Arial" w:hAnsi="Arial" w:cs="Arial"/>
          <w:b/>
          <w:sz w:val="18"/>
          <w:szCs w:val="18"/>
        </w:rPr>
        <w:t xml:space="preserve"> opera anche in settori economici esclusi</w:t>
      </w:r>
      <w:r w:rsidR="00026A56" w:rsidRPr="00365876">
        <w:rPr>
          <w:rFonts w:ascii="Arial" w:hAnsi="Arial" w:cs="Arial"/>
          <w:sz w:val="18"/>
          <w:szCs w:val="18"/>
        </w:rPr>
        <w:t xml:space="preserve">, tuttavia </w:t>
      </w:r>
      <w:r w:rsidR="00026A56" w:rsidRPr="00365876">
        <w:rPr>
          <w:rFonts w:ascii="Arial" w:hAnsi="Arial" w:cs="Arial"/>
          <w:b/>
          <w:sz w:val="18"/>
          <w:szCs w:val="18"/>
        </w:rPr>
        <w:t>dispone di un sistema</w:t>
      </w:r>
      <w:r w:rsidR="00026A56" w:rsidRPr="00365876">
        <w:rPr>
          <w:rFonts w:ascii="Arial" w:hAnsi="Arial" w:cs="Arial"/>
          <w:sz w:val="18"/>
          <w:szCs w:val="18"/>
        </w:rPr>
        <w:t xml:space="preserve"> adeguato di </w:t>
      </w:r>
      <w:r w:rsidR="00026A56" w:rsidRPr="00365876">
        <w:rPr>
          <w:rFonts w:ascii="Arial" w:hAnsi="Arial" w:cs="Arial"/>
          <w:b/>
          <w:sz w:val="18"/>
          <w:szCs w:val="18"/>
        </w:rPr>
        <w:t>separazione delle attività</w:t>
      </w:r>
      <w:r w:rsidR="00026A56" w:rsidRPr="00365876">
        <w:rPr>
          <w:rFonts w:ascii="Arial" w:hAnsi="Arial" w:cs="Arial"/>
          <w:sz w:val="18"/>
          <w:szCs w:val="18"/>
        </w:rPr>
        <w:t xml:space="preserve"> o </w:t>
      </w:r>
      <w:r w:rsidR="00026A56" w:rsidRPr="00365876">
        <w:rPr>
          <w:rFonts w:ascii="Arial" w:hAnsi="Arial" w:cs="Arial"/>
          <w:b/>
          <w:sz w:val="18"/>
          <w:szCs w:val="18"/>
        </w:rPr>
        <w:t>distinzione dei costi</w:t>
      </w:r>
      <w:r w:rsidR="00026A56" w:rsidRPr="00365876">
        <w:rPr>
          <w:rFonts w:ascii="Arial" w:hAnsi="Arial" w:cs="Arial"/>
          <w:sz w:val="18"/>
          <w:szCs w:val="18"/>
        </w:rPr>
        <w:t>;</w:t>
      </w:r>
    </w:p>
    <w:p w:rsidR="00026A56" w:rsidRPr="00365876" w:rsidRDefault="008079BE" w:rsidP="008079BE">
      <w:pPr>
        <w:suppressAutoHyphens/>
        <w:spacing w:after="120" w:line="240" w:lineRule="auto"/>
        <w:ind w:left="709" w:right="108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Wingdings" w:hAnsi="Wingdings" w:cs="Wingdings"/>
          <w:sz w:val="18"/>
          <w:szCs w:val="18"/>
        </w:rPr>
        <w:t></w:t>
      </w:r>
      <w:r w:rsidRPr="00365876">
        <w:rPr>
          <w:rFonts w:ascii="Wingdings" w:hAnsi="Wingdings" w:cs="Wingdings"/>
          <w:sz w:val="18"/>
          <w:szCs w:val="18"/>
        </w:rPr>
        <w:t></w:t>
      </w:r>
      <w:r w:rsidR="00026A56" w:rsidRPr="00365876">
        <w:rPr>
          <w:rFonts w:ascii="Arial" w:hAnsi="Arial" w:cs="Arial"/>
          <w:sz w:val="18"/>
          <w:szCs w:val="18"/>
        </w:rPr>
        <w:t>Che l’impresa rappresentata</w:t>
      </w:r>
      <w:r w:rsidR="00026A56" w:rsidRPr="00365876">
        <w:rPr>
          <w:rFonts w:ascii="Arial" w:hAnsi="Arial" w:cs="Arial"/>
          <w:b/>
          <w:sz w:val="18"/>
          <w:szCs w:val="18"/>
        </w:rPr>
        <w:t xml:space="preserve"> opera anche nel settore economico del «trasporto merci su strada per conto terzi»</w:t>
      </w:r>
      <w:r w:rsidR="00026A56" w:rsidRPr="00365876">
        <w:rPr>
          <w:rFonts w:ascii="Arial" w:hAnsi="Arial" w:cs="Arial"/>
          <w:sz w:val="18"/>
          <w:szCs w:val="18"/>
        </w:rPr>
        <w:t xml:space="preserve">, tuttavia </w:t>
      </w:r>
      <w:r w:rsidR="00026A56" w:rsidRPr="00365876">
        <w:rPr>
          <w:rFonts w:ascii="Arial" w:hAnsi="Arial" w:cs="Arial"/>
          <w:b/>
          <w:sz w:val="18"/>
          <w:szCs w:val="18"/>
        </w:rPr>
        <w:t>dispone di un sistema adeguato di</w:t>
      </w:r>
      <w:r w:rsidR="00026A56" w:rsidRPr="00365876">
        <w:rPr>
          <w:rFonts w:ascii="Arial" w:hAnsi="Arial" w:cs="Arial"/>
          <w:sz w:val="18"/>
          <w:szCs w:val="18"/>
        </w:rPr>
        <w:t xml:space="preserve"> </w:t>
      </w:r>
      <w:r w:rsidR="00026A56" w:rsidRPr="00365876">
        <w:rPr>
          <w:rFonts w:ascii="Arial" w:hAnsi="Arial" w:cs="Arial"/>
          <w:b/>
          <w:sz w:val="18"/>
          <w:szCs w:val="18"/>
        </w:rPr>
        <w:t>separazione delle attività</w:t>
      </w:r>
      <w:r w:rsidR="00026A56" w:rsidRPr="00365876">
        <w:rPr>
          <w:rFonts w:ascii="Arial" w:hAnsi="Arial" w:cs="Arial"/>
          <w:sz w:val="18"/>
          <w:szCs w:val="18"/>
        </w:rPr>
        <w:t xml:space="preserve"> o </w:t>
      </w:r>
      <w:r w:rsidR="00026A56" w:rsidRPr="00365876">
        <w:rPr>
          <w:rFonts w:ascii="Arial" w:hAnsi="Arial" w:cs="Arial"/>
          <w:b/>
          <w:sz w:val="18"/>
          <w:szCs w:val="18"/>
        </w:rPr>
        <w:t>distinzione dei costi.</w:t>
      </w:r>
    </w:p>
    <w:p w:rsidR="00026A56" w:rsidRPr="00365876" w:rsidRDefault="00026A56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65876">
        <w:rPr>
          <w:rFonts w:ascii="Arial" w:hAnsi="Arial" w:cs="Arial"/>
          <w:b/>
          <w:bCs/>
          <w:sz w:val="18"/>
          <w:szCs w:val="18"/>
          <w:u w:val="single"/>
        </w:rPr>
        <w:t>Sezione D</w:t>
      </w:r>
      <w:r w:rsidRPr="00365876">
        <w:rPr>
          <w:rFonts w:ascii="Arial" w:hAnsi="Arial" w:cs="Arial"/>
          <w:bCs/>
          <w:sz w:val="18"/>
          <w:szCs w:val="18"/>
          <w:u w:val="single"/>
        </w:rPr>
        <w:t xml:space="preserve"> - </w:t>
      </w:r>
      <w:r w:rsidRPr="00365876">
        <w:rPr>
          <w:rFonts w:ascii="Arial" w:hAnsi="Arial" w:cs="Arial"/>
          <w:b/>
          <w:bCs/>
          <w:sz w:val="18"/>
          <w:szCs w:val="18"/>
          <w:u w:val="single"/>
        </w:rPr>
        <w:t>condizioni di cumulo</w:t>
      </w:r>
    </w:p>
    <w:p w:rsidR="00026A56" w:rsidRPr="00365876" w:rsidRDefault="00026A56" w:rsidP="00026A56">
      <w:pPr>
        <w:pStyle w:val="Paragrafoelenco1"/>
        <w:numPr>
          <w:ilvl w:val="0"/>
          <w:numId w:val="13"/>
        </w:numPr>
        <w:spacing w:after="120"/>
        <w:ind w:right="108"/>
        <w:jc w:val="both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Che in riferimento agli stessi</w:t>
      </w:r>
      <w:r w:rsidRPr="00365876">
        <w:rPr>
          <w:rFonts w:ascii="Arial" w:hAnsi="Arial" w:cs="Arial"/>
          <w:b/>
          <w:sz w:val="18"/>
          <w:szCs w:val="18"/>
        </w:rPr>
        <w:t xml:space="preserve"> «costi ammissibili» </w:t>
      </w:r>
      <w:r w:rsidRPr="00365876">
        <w:rPr>
          <w:rFonts w:ascii="Arial" w:hAnsi="Arial" w:cs="Arial"/>
          <w:sz w:val="18"/>
          <w:szCs w:val="18"/>
        </w:rPr>
        <w:t xml:space="preserve">l’impresa rappresentata </w:t>
      </w:r>
      <w:r w:rsidRPr="00365876">
        <w:rPr>
          <w:rFonts w:ascii="Arial" w:hAnsi="Arial" w:cs="Arial"/>
          <w:b/>
          <w:sz w:val="18"/>
          <w:szCs w:val="18"/>
        </w:rPr>
        <w:t>NON</w:t>
      </w:r>
      <w:r w:rsidRPr="00365876">
        <w:rPr>
          <w:rFonts w:ascii="Arial" w:hAnsi="Arial" w:cs="Arial"/>
          <w:sz w:val="18"/>
          <w:szCs w:val="18"/>
        </w:rPr>
        <w:t xml:space="preserve"> ha beneficiato di altri aiuti di Stato.</w:t>
      </w:r>
    </w:p>
    <w:p w:rsidR="00026A56" w:rsidRPr="00365876" w:rsidRDefault="00026A56" w:rsidP="00026A56">
      <w:pPr>
        <w:pStyle w:val="Paragrafoelenco1"/>
        <w:numPr>
          <w:ilvl w:val="0"/>
          <w:numId w:val="13"/>
        </w:numPr>
        <w:spacing w:after="120"/>
        <w:ind w:right="108"/>
        <w:jc w:val="both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Che in riferimento agli stessi</w:t>
      </w:r>
      <w:r w:rsidRPr="00365876">
        <w:rPr>
          <w:rFonts w:ascii="Arial" w:hAnsi="Arial" w:cs="Arial"/>
          <w:b/>
          <w:sz w:val="18"/>
          <w:szCs w:val="18"/>
        </w:rPr>
        <w:t xml:space="preserve"> «costi ammissibili» </w:t>
      </w:r>
      <w:r w:rsidRPr="00365876">
        <w:rPr>
          <w:rFonts w:ascii="Arial" w:hAnsi="Arial" w:cs="Arial"/>
          <w:sz w:val="18"/>
          <w:szCs w:val="18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59"/>
        <w:gridCol w:w="1470"/>
        <w:gridCol w:w="1355"/>
        <w:gridCol w:w="1372"/>
        <w:gridCol w:w="1806"/>
        <w:gridCol w:w="1159"/>
        <w:gridCol w:w="995"/>
        <w:gridCol w:w="1414"/>
      </w:tblGrid>
      <w:tr w:rsidR="00365876" w:rsidRPr="00365876" w:rsidTr="00C73B91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Regolamento di esenzione (e articolo pertinente) o Decisione Commissione UE</w:t>
            </w:r>
            <w:r w:rsidRPr="00365876">
              <w:rPr>
                <w:rStyle w:val="Rimandonotaapidipagina"/>
                <w:rFonts w:ascii="Arial" w:hAnsi="Arial" w:cs="Arial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Importo imputato sulla voce di costo o sul progetto</w:t>
            </w:r>
          </w:p>
        </w:tc>
      </w:tr>
      <w:tr w:rsidR="00365876" w:rsidRPr="00365876" w:rsidTr="00C73B91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:rsidR="00026A56" w:rsidRPr="00365876" w:rsidRDefault="00026A56" w:rsidP="00C73B91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5876" w:rsidRPr="00365876" w:rsidTr="00C73B91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34" w:right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34" w:right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0032C" w:rsidRDefault="00F0032C" w:rsidP="00EA22BD">
      <w:pPr>
        <w:keepNext/>
        <w:jc w:val="both"/>
        <w:rPr>
          <w:rFonts w:ascii="Arial" w:hAnsi="Arial" w:cs="Arial"/>
          <w:sz w:val="20"/>
          <w:szCs w:val="20"/>
        </w:rPr>
      </w:pPr>
    </w:p>
    <w:p w:rsidR="00EA22BD" w:rsidRPr="00DC2D24" w:rsidRDefault="00EA22BD" w:rsidP="00EA22BD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DC2D24">
        <w:rPr>
          <w:rFonts w:ascii="Arial" w:hAnsi="Arial" w:cs="Arial"/>
          <w:sz w:val="20"/>
          <w:szCs w:val="20"/>
        </w:rPr>
        <w:t xml:space="preserve"> sottoscritto in qualità di </w:t>
      </w:r>
      <w:r>
        <w:rPr>
          <w:rFonts w:ascii="Arial" w:hAnsi="Arial" w:cs="Arial"/>
          <w:sz w:val="20"/>
          <w:szCs w:val="20"/>
        </w:rPr>
        <w:t>Titolare/</w:t>
      </w:r>
      <w:r w:rsidRPr="00DC2D24">
        <w:rPr>
          <w:rFonts w:ascii="Arial" w:hAnsi="Arial" w:cs="Arial"/>
          <w:sz w:val="20"/>
          <w:szCs w:val="20"/>
        </w:rPr>
        <w:t xml:space="preserve">Legale Rappresentante </w:t>
      </w:r>
      <w:r>
        <w:rPr>
          <w:rFonts w:ascii="Arial" w:hAnsi="Arial" w:cs="Arial"/>
          <w:sz w:val="20"/>
          <w:szCs w:val="20"/>
        </w:rPr>
        <w:t>prende</w:t>
      </w:r>
      <w:r w:rsidRPr="00DC2D24">
        <w:rPr>
          <w:rFonts w:ascii="Arial" w:hAnsi="Arial" w:cs="Arial"/>
          <w:sz w:val="20"/>
          <w:szCs w:val="20"/>
        </w:rPr>
        <w:t xml:space="preserve"> atto che i dati forniti in sede di partecipazione alla presente procedura saranno oggetto di trattamento secondo quanto indicato nell'informativa </w:t>
      </w:r>
      <w:r>
        <w:rPr>
          <w:rFonts w:ascii="Arial" w:hAnsi="Arial" w:cs="Arial"/>
          <w:sz w:val="20"/>
          <w:szCs w:val="20"/>
        </w:rPr>
        <w:t>di cui all’allegato F</w:t>
      </w:r>
      <w:r w:rsidR="005250EE">
        <w:rPr>
          <w:rFonts w:ascii="Arial" w:hAnsi="Arial" w:cs="Arial"/>
          <w:sz w:val="20"/>
          <w:szCs w:val="20"/>
        </w:rPr>
        <w:t xml:space="preserve">, </w:t>
      </w:r>
      <w:r w:rsidR="00A80239">
        <w:rPr>
          <w:rFonts w:ascii="Arial" w:hAnsi="Arial" w:cs="Arial"/>
          <w:sz w:val="20"/>
          <w:szCs w:val="20"/>
        </w:rPr>
        <w:t>di cui</w:t>
      </w:r>
      <w:r w:rsidR="003C63E7">
        <w:rPr>
          <w:rFonts w:ascii="Arial" w:hAnsi="Arial" w:cs="Arial"/>
          <w:sz w:val="20"/>
          <w:szCs w:val="20"/>
        </w:rPr>
        <w:t xml:space="preserve"> dichiara di aver preso visione; c</w:t>
      </w:r>
      <w:r w:rsidR="003C63E7" w:rsidRPr="00DC2D24">
        <w:rPr>
          <w:rFonts w:ascii="Arial" w:hAnsi="Arial" w:cs="Arial"/>
          <w:sz w:val="20"/>
          <w:szCs w:val="20"/>
        </w:rPr>
        <w:t>on la sottoscrizion</w:t>
      </w:r>
      <w:r w:rsidR="003C63E7">
        <w:rPr>
          <w:rFonts w:ascii="Arial" w:hAnsi="Arial" w:cs="Arial"/>
          <w:sz w:val="20"/>
          <w:szCs w:val="20"/>
        </w:rPr>
        <w:t xml:space="preserve">e del presente atto, dunque, </w:t>
      </w:r>
      <w:r w:rsidR="003C63E7" w:rsidRPr="00DC2D24">
        <w:rPr>
          <w:rFonts w:ascii="Arial" w:hAnsi="Arial" w:cs="Arial"/>
          <w:sz w:val="20"/>
          <w:szCs w:val="20"/>
        </w:rPr>
        <w:t>fornisce espresso consenso al trattamento detto</w:t>
      </w:r>
      <w:r w:rsidR="003C63E7" w:rsidRPr="00A80239">
        <w:rPr>
          <w:rFonts w:ascii="Arial" w:hAnsi="Arial" w:cs="Arial"/>
          <w:sz w:val="20"/>
          <w:szCs w:val="20"/>
        </w:rPr>
        <w:t xml:space="preserve"> </w:t>
      </w:r>
      <w:r w:rsidR="005250EE" w:rsidRPr="00A80239">
        <w:rPr>
          <w:rFonts w:ascii="Arial" w:hAnsi="Arial" w:cs="Arial"/>
          <w:sz w:val="20"/>
          <w:szCs w:val="20"/>
        </w:rPr>
        <w:t xml:space="preserve">nel rispetto della sicurezza e della riservatezza e ai sensi dell’articolo 38 del </w:t>
      </w:r>
      <w:r w:rsidR="003C63E7">
        <w:rPr>
          <w:rFonts w:ascii="Arial" w:hAnsi="Arial" w:cs="Arial"/>
          <w:sz w:val="20"/>
          <w:szCs w:val="20"/>
        </w:rPr>
        <w:t>citato DPR n. 445/2000 allega</w:t>
      </w:r>
      <w:r w:rsidR="005250EE" w:rsidRPr="00A80239">
        <w:rPr>
          <w:rFonts w:ascii="Arial" w:hAnsi="Arial" w:cs="Arial"/>
          <w:sz w:val="20"/>
          <w:szCs w:val="20"/>
        </w:rPr>
        <w:t xml:space="preserve"> alla presente dichiarazione, copia fotostatica di un documento di identità</w:t>
      </w:r>
      <w:r w:rsidR="005250EE">
        <w:rPr>
          <w:rFonts w:ascii="Arial" w:hAnsi="Arial" w:cs="Arial"/>
          <w:sz w:val="20"/>
          <w:szCs w:val="20"/>
        </w:rPr>
        <w:t>.</w:t>
      </w:r>
    </w:p>
    <w:p w:rsidR="00F0032C" w:rsidRPr="00FD1BD8" w:rsidRDefault="00F0032C" w:rsidP="00F0032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:rsidR="00F0032C" w:rsidRPr="00FD1BD8" w:rsidRDefault="00F0032C" w:rsidP="00F0032C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color w:val="000000"/>
        </w:rPr>
      </w:pPr>
      <w:r w:rsidRPr="00FD1BD8">
        <w:rPr>
          <w:rFonts w:cs="Arial"/>
        </w:rPr>
        <w:t>Località e Data</w:t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  <w:t xml:space="preserve">        </w:t>
      </w:r>
      <w:r w:rsidRPr="00FD1BD8">
        <w:rPr>
          <w:rFonts w:cs="Arial"/>
          <w:color w:val="000000"/>
        </w:rPr>
        <w:t>In fede</w:t>
      </w:r>
    </w:p>
    <w:p w:rsidR="00F0032C" w:rsidRPr="00FD1BD8" w:rsidRDefault="00F0032C" w:rsidP="00F0032C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     (il titolare/legale rappresentante dell’impresa)</w:t>
      </w:r>
    </w:p>
    <w:p w:rsidR="00F0032C" w:rsidRPr="00FD1BD8" w:rsidRDefault="00F0032C" w:rsidP="00F0032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55"/>
        <w:gridCol w:w="1586"/>
        <w:gridCol w:w="4909"/>
      </w:tblGrid>
      <w:tr w:rsidR="00F0032C" w:rsidRPr="00FD1BD8" w:rsidTr="00252E26">
        <w:tc>
          <w:tcPr>
            <w:tcW w:w="1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032C" w:rsidRPr="00FD1BD8" w:rsidRDefault="00F0032C" w:rsidP="00F0032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:rsidR="00EA22BD" w:rsidRPr="00365876" w:rsidRDefault="00EA22BD" w:rsidP="00EA22BD">
      <w:pPr>
        <w:spacing w:after="60"/>
        <w:ind w:left="5103"/>
        <w:jc w:val="center"/>
        <w:rPr>
          <w:rFonts w:ascii="Arial" w:hAnsi="Arial" w:cs="Arial"/>
          <w:bCs/>
          <w:sz w:val="18"/>
          <w:szCs w:val="18"/>
        </w:rPr>
      </w:pPr>
    </w:p>
    <w:p w:rsidR="00F0032C" w:rsidRDefault="00F0032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29" w:after="0" w:line="240" w:lineRule="auto"/>
        <w:ind w:left="6265" w:right="-20"/>
        <w:rPr>
          <w:rFonts w:ascii="Arial" w:hAnsi="Arial" w:cs="Arial"/>
          <w:sz w:val="24"/>
          <w:szCs w:val="24"/>
        </w:rPr>
      </w:pPr>
      <w:r w:rsidRPr="00365876">
        <w:rPr>
          <w:rFonts w:ascii="Arial" w:hAnsi="Arial" w:cs="Arial"/>
          <w:i/>
          <w:iCs/>
          <w:sz w:val="24"/>
          <w:szCs w:val="24"/>
        </w:rPr>
        <w:t>Al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ega</w:t>
      </w:r>
      <w:r w:rsidRPr="00365876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z w:val="24"/>
          <w:szCs w:val="24"/>
        </w:rPr>
        <w:t>I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365876">
        <w:rPr>
          <w:rFonts w:ascii="Arial" w:hAnsi="Arial" w:cs="Arial"/>
          <w:i/>
          <w:iCs/>
          <w:sz w:val="24"/>
          <w:szCs w:val="24"/>
        </w:rPr>
        <w:t xml:space="preserve">l </w:t>
      </w:r>
      <w:r w:rsidRPr="00365876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ode</w:t>
      </w:r>
      <w:r w:rsidRPr="00365876">
        <w:rPr>
          <w:rFonts w:ascii="Arial" w:hAnsi="Arial" w:cs="Arial"/>
          <w:i/>
          <w:iCs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0</w:t>
      </w:r>
      <w:r w:rsidRPr="00365876">
        <w:rPr>
          <w:rFonts w:ascii="Arial" w:hAnsi="Arial" w:cs="Arial"/>
          <w:i/>
          <w:iCs/>
          <w:spacing w:val="4"/>
          <w:sz w:val="24"/>
          <w:szCs w:val="24"/>
        </w:rPr>
        <w:t>4</w:t>
      </w:r>
      <w:r w:rsidR="004965C9" w:rsidRPr="00365876">
        <w:rPr>
          <w:rFonts w:ascii="Arial" w:hAnsi="Arial" w:cs="Arial"/>
          <w:i/>
          <w:iCs/>
          <w:sz w:val="24"/>
          <w:szCs w:val="24"/>
        </w:rPr>
        <w:t>A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262" w:right="1464"/>
        <w:jc w:val="center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RU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>R LE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-1"/>
        </w:rPr>
        <w:t>PRES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 xml:space="preserve">R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OM</w:t>
      </w:r>
      <w:r w:rsidRPr="00365876">
        <w:rPr>
          <w:rFonts w:ascii="Arial" w:hAnsi="Arial" w:cs="Arial"/>
          <w:b/>
          <w:bCs/>
          <w:spacing w:val="-1"/>
        </w:rPr>
        <w:t>PI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3"/>
        </w:rPr>
        <w:t>Z</w:t>
      </w:r>
      <w:r w:rsidRPr="00365876">
        <w:rPr>
          <w:rFonts w:ascii="Arial" w:hAnsi="Arial" w:cs="Arial"/>
          <w:b/>
          <w:bCs/>
          <w:spacing w:val="1"/>
        </w:rPr>
        <w:t>IO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 xml:space="preserve">I </w:t>
      </w: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DU</w:t>
      </w:r>
      <w:r w:rsidRPr="00365876">
        <w:rPr>
          <w:rFonts w:ascii="Arial" w:hAnsi="Arial" w:cs="Arial"/>
          <w:b/>
          <w:bCs/>
        </w:rPr>
        <w:t>LI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32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pre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ni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p</w:t>
      </w:r>
      <w:r w:rsidRPr="00365876">
        <w:rPr>
          <w:rFonts w:ascii="Arial" w:hAnsi="Arial" w:cs="Arial"/>
          <w:b/>
          <w:bCs/>
        </w:rPr>
        <w:t>resa ca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un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1"/>
        </w:rPr>
        <w:t xml:space="preserve"> i</w:t>
      </w:r>
      <w:r w:rsidRPr="00365876">
        <w:rPr>
          <w:rFonts w:ascii="Arial" w:hAnsi="Arial" w:cs="Arial"/>
        </w:rPr>
        <w:t xml:space="preserve">n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 xml:space="preserve">è 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uto</w:t>
      </w:r>
      <w:r w:rsidRPr="00365876">
        <w:rPr>
          <w:rFonts w:ascii="Arial" w:hAnsi="Arial" w:cs="Arial"/>
          <w:b/>
          <w:bCs/>
          <w:spacing w:val="27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7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  <w:spacing w:val="1"/>
        </w:rPr>
        <w:t>tt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ere</w:t>
      </w:r>
      <w:r w:rsidRPr="00365876">
        <w:rPr>
          <w:rFonts w:ascii="Arial" w:hAnsi="Arial" w:cs="Arial"/>
          <w:b/>
          <w:bCs/>
          <w:spacing w:val="25"/>
        </w:rPr>
        <w:t xml:space="preserve"> 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7"/>
        </w:rPr>
        <w:t xml:space="preserve"> </w:t>
      </w:r>
      <w:r w:rsidRPr="00365876">
        <w:rPr>
          <w:rFonts w:ascii="Arial" w:hAnsi="Arial" w:cs="Arial"/>
          <w:b/>
          <w:bCs/>
        </w:rPr>
        <w:t>dichi</w:t>
      </w:r>
      <w:r w:rsidRPr="00365876">
        <w:rPr>
          <w:rFonts w:ascii="Arial" w:hAnsi="Arial" w:cs="Arial"/>
          <w:b/>
          <w:bCs/>
          <w:spacing w:val="-2"/>
        </w:rPr>
        <w:t>a</w:t>
      </w:r>
      <w:r w:rsidRPr="00365876">
        <w:rPr>
          <w:rFonts w:ascii="Arial" w:hAnsi="Arial" w:cs="Arial"/>
          <w:b/>
          <w:bCs/>
        </w:rPr>
        <w:t>raz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8"/>
        </w:rPr>
        <w:t xml:space="preserve"> </w:t>
      </w:r>
      <w:r w:rsidRPr="00365876">
        <w:rPr>
          <w:rFonts w:ascii="Arial" w:hAnsi="Arial" w:cs="Arial"/>
        </w:rPr>
        <w:t>–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ata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47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  <w:spacing w:val="-1"/>
        </w:rPr>
        <w:t>DP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5/2000</w:t>
      </w:r>
      <w:r w:rsidRPr="00365876">
        <w:rPr>
          <w:rFonts w:ascii="Arial" w:hAnsi="Arial" w:cs="Arial"/>
          <w:spacing w:val="30"/>
        </w:rPr>
        <w:t xml:space="preserve"> </w:t>
      </w:r>
      <w:r w:rsidRPr="00365876">
        <w:rPr>
          <w:rFonts w:ascii="Arial" w:hAnsi="Arial" w:cs="Arial"/>
        </w:rPr>
        <w:t>– 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are 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i/>
          <w:iCs/>
        </w:rPr>
        <w:t>«de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corso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</w:rPr>
        <w:t>ue preced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142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aiu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 p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ere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so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mm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à 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e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 sudd</w:t>
      </w:r>
      <w:r w:rsidRPr="00365876">
        <w:rPr>
          <w:rFonts w:ascii="Arial" w:hAnsi="Arial" w:cs="Arial"/>
          <w:spacing w:val="-1"/>
        </w:rPr>
        <w:t>et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 xml:space="preserve">n </w:t>
      </w:r>
      <w:r w:rsidRPr="00365876">
        <w:rPr>
          <w:rFonts w:ascii="Arial" w:hAnsi="Arial" w:cs="Arial"/>
          <w:b/>
          <w:bCs/>
          <w:spacing w:val="-2"/>
        </w:rPr>
        <w:t>s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eri i mas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i sta</w:t>
      </w:r>
      <w:r w:rsidRPr="00365876">
        <w:rPr>
          <w:rFonts w:ascii="Arial" w:hAnsi="Arial" w:cs="Arial"/>
          <w:b/>
          <w:bCs/>
          <w:spacing w:val="-3"/>
        </w:rPr>
        <w:t>b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 xml:space="preserve">ni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13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ché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</w:rPr>
        <w:t>nte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in cui so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 il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e),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a 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ar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 do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nfer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–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o a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giornata –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 xml:space="preserve"> r</w:t>
      </w:r>
      <w:r w:rsidRPr="00365876">
        <w:rPr>
          <w:rFonts w:ascii="Arial" w:hAnsi="Arial" w:cs="Arial"/>
          <w:b/>
          <w:bCs/>
          <w:spacing w:val="1"/>
        </w:rPr>
        <w:t>if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mento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o</w:t>
      </w:r>
      <w:r w:rsidRPr="00365876">
        <w:rPr>
          <w:rFonts w:ascii="Arial" w:hAnsi="Arial" w:cs="Arial"/>
          <w:b/>
          <w:bCs/>
        </w:rPr>
        <w:t>mento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ell</w:t>
      </w:r>
      <w:r w:rsidRPr="00365876">
        <w:rPr>
          <w:rFonts w:ascii="Arial" w:hAnsi="Arial" w:cs="Arial"/>
          <w:b/>
          <w:bCs/>
        </w:rPr>
        <w:t>a co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ne</w:t>
      </w:r>
      <w:r w:rsidRPr="00365876">
        <w:rPr>
          <w:rFonts w:ascii="Arial" w:hAnsi="Arial" w:cs="Arial"/>
          <w:b/>
          <w:bCs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3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corda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se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1"/>
        </w:rPr>
        <w:t xml:space="preserve"> 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sione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 xml:space="preserve">Y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1"/>
        </w:rPr>
        <w:t xml:space="preserve"> i</w:t>
      </w:r>
      <w:r w:rsidRPr="00365876">
        <w:rPr>
          <w:rFonts w:ascii="Arial" w:hAnsi="Arial" w:cs="Arial"/>
          <w:b/>
          <w:bCs/>
        </w:rPr>
        <w:t>l mass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ma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mp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a p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rdere</w:t>
      </w:r>
      <w:r w:rsidRPr="00365876">
        <w:rPr>
          <w:rFonts w:ascii="Arial" w:hAnsi="Arial" w:cs="Arial"/>
          <w:b/>
          <w:bCs/>
          <w:spacing w:val="-1"/>
        </w:rPr>
        <w:t>b</w:t>
      </w:r>
      <w:r w:rsidRPr="00365876">
        <w:rPr>
          <w:rFonts w:ascii="Arial" w:hAnsi="Arial" w:cs="Arial"/>
          <w:b/>
          <w:bCs/>
        </w:rPr>
        <w:t>be</w:t>
      </w:r>
      <w:r w:rsidRPr="00365876">
        <w:rPr>
          <w:rFonts w:ascii="Arial" w:hAnsi="Arial" w:cs="Arial"/>
          <w:b/>
          <w:bCs/>
          <w:spacing w:val="48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50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1"/>
        </w:rPr>
        <w:t>tt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50"/>
        </w:rPr>
        <w:t xml:space="preserve"> 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on</w:t>
      </w:r>
      <w:r w:rsidRPr="00365876">
        <w:rPr>
          <w:rFonts w:ascii="Arial" w:hAnsi="Arial" w:cs="Arial"/>
          <w:spacing w:val="48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48"/>
        </w:rPr>
        <w:t xml:space="preserve"> </w:t>
      </w:r>
      <w:r w:rsidRPr="00365876">
        <w:rPr>
          <w:rFonts w:ascii="Arial" w:hAnsi="Arial" w:cs="Arial"/>
        </w:rPr>
        <w:t>ecc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</w:rPr>
        <w:t>a,</w:t>
      </w:r>
      <w:r w:rsidRPr="00365876">
        <w:rPr>
          <w:rFonts w:ascii="Arial" w:hAnsi="Arial" w:cs="Arial"/>
          <w:spacing w:val="50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2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ero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48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el</w:t>
      </w:r>
      <w:r w:rsidRPr="00365876">
        <w:rPr>
          <w:rFonts w:ascii="Arial" w:hAnsi="Arial" w:cs="Arial"/>
          <w:b/>
          <w:bCs/>
          <w:spacing w:val="1"/>
        </w:rPr>
        <w:t>l’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uto</w:t>
      </w:r>
      <w:r w:rsidRPr="00365876">
        <w:rPr>
          <w:rFonts w:ascii="Arial" w:hAnsi="Arial" w:cs="Arial"/>
          <w:b/>
          <w:bCs/>
          <w:spacing w:val="49"/>
        </w:rPr>
        <w:t xml:space="preserve"> 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g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o 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ll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sione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Y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</w:rPr>
        <w:t>a del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è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305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 xml:space="preserve">ezione </w:t>
      </w:r>
      <w:r w:rsidRPr="00365876">
        <w:rPr>
          <w:rFonts w:ascii="Arial" w:hAnsi="Arial" w:cs="Arial"/>
          <w:b/>
          <w:bCs/>
          <w:i/>
          <w:iCs/>
          <w:spacing w:val="-1"/>
        </w:rPr>
        <w:t>A</w:t>
      </w:r>
      <w:r w:rsidRPr="00365876">
        <w:rPr>
          <w:rFonts w:ascii="Arial" w:hAnsi="Arial" w:cs="Arial"/>
          <w:b/>
          <w:bCs/>
          <w:i/>
          <w:iCs/>
        </w:rPr>
        <w:t xml:space="preserve">:   </w:t>
      </w:r>
      <w:r w:rsidRPr="00365876">
        <w:rPr>
          <w:rFonts w:ascii="Arial" w:hAnsi="Arial" w:cs="Arial"/>
          <w:b/>
          <w:bCs/>
          <w:i/>
          <w:iCs/>
          <w:spacing w:val="45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 xml:space="preserve">ome </w:t>
      </w:r>
      <w:r w:rsidRPr="00365876">
        <w:rPr>
          <w:rFonts w:ascii="Arial" w:hAnsi="Arial" w:cs="Arial"/>
          <w:b/>
          <w:bCs/>
          <w:i/>
          <w:iCs/>
          <w:spacing w:val="2"/>
        </w:rPr>
        <w:t>i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3"/>
        </w:rPr>
        <w:t>d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vidu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</w:rPr>
        <w:t>re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l b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fi</w:t>
      </w:r>
      <w:r w:rsidRPr="00365876">
        <w:rPr>
          <w:rFonts w:ascii="Arial" w:hAnsi="Arial" w:cs="Arial"/>
          <w:b/>
          <w:bCs/>
          <w:i/>
          <w:iCs/>
          <w:spacing w:val="-3"/>
        </w:rPr>
        <w:t>c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ar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 –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I</w:t>
      </w:r>
      <w:r w:rsidRPr="00365876">
        <w:rPr>
          <w:rFonts w:ascii="Arial" w:hAnsi="Arial" w:cs="Arial"/>
          <w:b/>
          <w:bCs/>
          <w:i/>
          <w:iCs/>
        </w:rPr>
        <w:t>l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o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tt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“c</w:t>
      </w:r>
      <w:r w:rsidRPr="00365876">
        <w:rPr>
          <w:rFonts w:ascii="Arial" w:hAnsi="Arial" w:cs="Arial"/>
          <w:b/>
          <w:bCs/>
          <w:i/>
          <w:iCs/>
          <w:spacing w:val="-1"/>
        </w:rPr>
        <w:t>o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t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2"/>
        </w:rPr>
        <w:t>o</w:t>
      </w:r>
      <w:r w:rsidRPr="00365876">
        <w:rPr>
          <w:rFonts w:ascii="Arial" w:hAnsi="Arial" w:cs="Arial"/>
          <w:b/>
          <w:bCs/>
          <w:i/>
          <w:iCs/>
          <w:spacing w:val="1"/>
        </w:rPr>
        <w:t>ll</w:t>
      </w:r>
      <w:r w:rsidRPr="00365876">
        <w:rPr>
          <w:rFonts w:ascii="Arial" w:hAnsi="Arial" w:cs="Arial"/>
          <w:b/>
          <w:bCs/>
          <w:i/>
          <w:iCs/>
        </w:rPr>
        <w:t>o”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1"/>
        </w:rPr>
        <w:t>l</w:t>
      </w:r>
      <w:r w:rsidRPr="00365876">
        <w:rPr>
          <w:rFonts w:ascii="Arial" w:hAnsi="Arial" w:cs="Arial"/>
          <w:b/>
          <w:bCs/>
          <w:i/>
          <w:iCs/>
          <w:spacing w:val="-1"/>
        </w:rPr>
        <w:t>’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-2"/>
        </w:rPr>
        <w:t>p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2"/>
        </w:rPr>
        <w:t>e</w:t>
      </w:r>
      <w:r w:rsidRPr="00365876">
        <w:rPr>
          <w:rFonts w:ascii="Arial" w:hAnsi="Arial" w:cs="Arial"/>
          <w:b/>
          <w:bCs/>
          <w:i/>
          <w:iCs/>
        </w:rPr>
        <w:t>sa u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3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Le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  <w:spacing w:val="-1"/>
        </w:rPr>
        <w:t>ili</w:t>
      </w:r>
      <w:r w:rsidRPr="00365876">
        <w:rPr>
          <w:rFonts w:ascii="Arial" w:hAnsi="Arial" w:cs="Arial"/>
        </w:rPr>
        <w:t>sco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ai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</w:t>
      </w:r>
      <w:r w:rsidRPr="00365876">
        <w:rPr>
          <w:rFonts w:ascii="Arial" w:hAnsi="Arial" w:cs="Arial"/>
          <w:spacing w:val="-3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ca 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9"/>
        </w:rPr>
        <w:t>“</w:t>
      </w:r>
      <w:r w:rsidRPr="00365876">
        <w:rPr>
          <w:rFonts w:ascii="Arial" w:hAnsi="Arial" w:cs="Arial"/>
          <w:i/>
          <w:iCs/>
          <w:spacing w:val="-1"/>
        </w:rPr>
        <w:t>l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3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à co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  <w:spacing w:val="1"/>
        </w:rPr>
        <w:t>tr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-1"/>
        </w:rPr>
        <w:t>ll</w:t>
      </w:r>
      <w:r w:rsidRPr="00365876">
        <w:rPr>
          <w:rFonts w:ascii="Arial" w:hAnsi="Arial" w:cs="Arial"/>
          <w:i/>
          <w:iCs/>
        </w:rPr>
        <w:t xml:space="preserve">ate </w:t>
      </w:r>
      <w:r w:rsidRPr="00365876">
        <w:rPr>
          <w:rFonts w:ascii="Arial" w:hAnsi="Arial" w:cs="Arial"/>
          <w:i/>
          <w:iCs/>
          <w:spacing w:val="1"/>
        </w:rPr>
        <w:t>(</w:t>
      </w:r>
      <w:r w:rsidRPr="00365876">
        <w:rPr>
          <w:rFonts w:ascii="Arial" w:hAnsi="Arial" w:cs="Arial"/>
          <w:i/>
          <w:iCs/>
        </w:rPr>
        <w:t>di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it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o di</w:t>
      </w:r>
      <w:r w:rsidRPr="00365876">
        <w:rPr>
          <w:rFonts w:ascii="Arial" w:hAnsi="Arial" w:cs="Arial"/>
          <w:i/>
          <w:iCs/>
          <w:spacing w:val="1"/>
        </w:rPr>
        <w:t xml:space="preserve"> f</w:t>
      </w:r>
      <w:r w:rsidRPr="00365876">
        <w:rPr>
          <w:rFonts w:ascii="Arial" w:hAnsi="Arial" w:cs="Arial"/>
          <w:i/>
          <w:iCs/>
        </w:rPr>
        <w:t>a</w:t>
      </w:r>
      <w:r w:rsidRPr="00365876">
        <w:rPr>
          <w:rFonts w:ascii="Arial" w:hAnsi="Arial" w:cs="Arial"/>
          <w:i/>
          <w:iCs/>
          <w:spacing w:val="-2"/>
        </w:rPr>
        <w:t>t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o)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all</w:t>
      </w:r>
      <w:r w:rsidRPr="00365876">
        <w:rPr>
          <w:rFonts w:ascii="Arial" w:hAnsi="Arial" w:cs="Arial"/>
          <w:i/>
          <w:iCs/>
        </w:rPr>
        <w:t>a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2"/>
        </w:rPr>
        <w:t>s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essa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3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à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  <w:spacing w:val="5"/>
        </w:rPr>
        <w:t>b</w:t>
      </w:r>
      <w:r w:rsidRPr="00365876">
        <w:rPr>
          <w:rFonts w:ascii="Arial" w:hAnsi="Arial" w:cs="Arial"/>
          <w:i/>
          <w:iCs/>
        </w:rPr>
        <w:t>b</w:t>
      </w:r>
      <w:r w:rsidRPr="00365876">
        <w:rPr>
          <w:rFonts w:ascii="Arial" w:hAnsi="Arial" w:cs="Arial"/>
          <w:i/>
          <w:iCs/>
          <w:spacing w:val="-1"/>
        </w:rPr>
        <w:t>a</w:t>
      </w:r>
      <w:r w:rsidRPr="00365876">
        <w:rPr>
          <w:rFonts w:ascii="Arial" w:hAnsi="Arial" w:cs="Arial"/>
          <w:i/>
          <w:iCs/>
        </w:rPr>
        <w:t>no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e</w:t>
      </w:r>
      <w:r w:rsidRPr="00365876">
        <w:rPr>
          <w:rFonts w:ascii="Arial" w:hAnsi="Arial" w:cs="Arial"/>
          <w:i/>
          <w:iCs/>
        </w:rPr>
        <w:t>ssere c</w:t>
      </w:r>
      <w:r w:rsidRPr="00365876">
        <w:rPr>
          <w:rFonts w:ascii="Arial" w:hAnsi="Arial" w:cs="Arial"/>
          <w:i/>
          <w:iCs/>
          <w:spacing w:val="-3"/>
        </w:rPr>
        <w:t>o</w:t>
      </w:r>
      <w:r w:rsidRPr="00365876">
        <w:rPr>
          <w:rFonts w:ascii="Arial" w:hAnsi="Arial" w:cs="Arial"/>
          <w:i/>
          <w:iCs/>
        </w:rPr>
        <w:t>ns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</w:rPr>
        <w:t>ate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-3"/>
        </w:rPr>
        <w:t>o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  <w:spacing w:val="-6"/>
        </w:rPr>
        <w:t>’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ni</w:t>
      </w:r>
      <w:r w:rsidRPr="00365876">
        <w:rPr>
          <w:rFonts w:ascii="Arial" w:hAnsi="Arial" w:cs="Arial"/>
          <w:i/>
          <w:iCs/>
          <w:spacing w:val="2"/>
        </w:rPr>
        <w:t>c</w:t>
      </w:r>
      <w:r w:rsidRPr="00365876">
        <w:rPr>
          <w:rFonts w:ascii="Arial" w:hAnsi="Arial" w:cs="Arial"/>
          <w:i/>
          <w:iCs/>
        </w:rPr>
        <w:t xml:space="preserve">a 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presa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i/>
          <w:iCs/>
        </w:rPr>
        <w:t>b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aria</w:t>
      </w:r>
      <w:r w:rsidRPr="00365876">
        <w:rPr>
          <w:rFonts w:ascii="Arial" w:hAnsi="Arial" w:cs="Arial"/>
          <w:spacing w:val="-2"/>
        </w:rPr>
        <w:t>”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ue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>s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2"/>
        </w:rPr>
        <w:t>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i/>
          <w:iCs/>
        </w:rPr>
        <w:t>«</w:t>
      </w:r>
      <w:r w:rsidRPr="00365876">
        <w:rPr>
          <w:rFonts w:ascii="Arial" w:hAnsi="Arial" w:cs="Arial"/>
          <w:i/>
          <w:iCs/>
          <w:spacing w:val="2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1"/>
        </w:rPr>
        <w:t xml:space="preserve"> 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</w:rPr>
        <w:t>si d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"/>
        </w:rPr>
        <w:t xml:space="preserve"> 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 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6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gli</w:t>
      </w:r>
      <w:r w:rsidRPr="00365876">
        <w:rPr>
          <w:rFonts w:ascii="Arial" w:hAnsi="Arial" w:cs="Arial"/>
          <w:b/>
          <w:bCs/>
          <w:spacing w:val="57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57"/>
        </w:rPr>
        <w:t xml:space="preserve"> </w:t>
      </w:r>
      <w:r w:rsidRPr="00365876">
        <w:rPr>
          <w:rFonts w:ascii="Arial" w:hAnsi="Arial" w:cs="Arial"/>
          <w:b/>
          <w:bCs/>
        </w:rPr>
        <w:t>ot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uti</w:t>
      </w:r>
      <w:r w:rsidRPr="00365876">
        <w:rPr>
          <w:rFonts w:ascii="Arial" w:hAnsi="Arial" w:cs="Arial"/>
          <w:b/>
          <w:bCs/>
          <w:spacing w:val="59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55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6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55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al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’i</w:t>
      </w:r>
      <w:r w:rsidRPr="00365876">
        <w:rPr>
          <w:rFonts w:ascii="Arial" w:hAnsi="Arial" w:cs="Arial"/>
          <w:b/>
          <w:bCs/>
        </w:rPr>
        <w:t>mpresa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57"/>
        </w:rPr>
        <w:t xml:space="preserve"> 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da</w:t>
      </w:r>
      <w:r w:rsidRPr="00365876">
        <w:rPr>
          <w:rFonts w:ascii="Arial" w:hAnsi="Arial" w:cs="Arial"/>
          <w:b/>
          <w:bCs/>
          <w:spacing w:val="1"/>
        </w:rPr>
        <w:t xml:space="preserve"> t</w:t>
      </w:r>
      <w:r w:rsidRPr="00365876">
        <w:rPr>
          <w:rFonts w:ascii="Arial" w:hAnsi="Arial" w:cs="Arial"/>
          <w:b/>
          <w:bCs/>
        </w:rPr>
        <w:t>ut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pr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ate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ad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o),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amb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o.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F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ecc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 co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ali</w:t>
      </w:r>
      <w:r w:rsidRPr="00365876">
        <w:rPr>
          <w:rFonts w:ascii="Arial" w:hAnsi="Arial" w:cs="Arial"/>
        </w:rPr>
        <w:t>zza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nte 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bli</w:t>
      </w:r>
      <w:r w:rsidRPr="00365876">
        <w:rPr>
          <w:rFonts w:ascii="Arial" w:hAnsi="Arial" w:cs="Arial"/>
        </w:rPr>
        <w:t>co,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F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cce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nto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ali</w:t>
      </w:r>
      <w:r w:rsidRPr="00365876">
        <w:rPr>
          <w:rFonts w:ascii="Arial" w:hAnsi="Arial" w:cs="Arial"/>
          <w:spacing w:val="-2"/>
        </w:rPr>
        <w:t>zz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erso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 che 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</w:rPr>
        <w:t xml:space="preserve">dà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  <w:spacing w:val="1"/>
        </w:rPr>
        <w:t>”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ni</w:t>
      </w:r>
      <w:r w:rsidRPr="00365876">
        <w:rPr>
          <w:rFonts w:ascii="Arial" w:hAnsi="Arial" w:cs="Arial"/>
        </w:rPr>
        <w:t>ca”.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F972D8" w:rsidRPr="00F972D8" w:rsidRDefault="00F972D8" w:rsidP="00F972D8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F972D8">
        <w:rPr>
          <w:rFonts w:ascii="Arial" w:hAnsi="Arial" w:cs="Arial"/>
          <w:color w:val="000000"/>
        </w:rPr>
        <w:t xml:space="preserve">Il rapporto di collegamento (controllo) può essere anche </w:t>
      </w:r>
      <w:r w:rsidRPr="00F972D8">
        <w:rPr>
          <w:rFonts w:ascii="Arial" w:hAnsi="Arial" w:cs="Arial"/>
          <w:b/>
          <w:color w:val="000000"/>
        </w:rPr>
        <w:t>indiretto</w:t>
      </w:r>
      <w:r w:rsidRPr="00F972D8">
        <w:rPr>
          <w:rFonts w:ascii="Arial" w:hAnsi="Arial" w:cs="Arial"/>
          <w:color w:val="000000"/>
        </w:rPr>
        <w:t>, cioè può sussistere anche per il tramite di un’impresa terza.</w:t>
      </w:r>
    </w:p>
    <w:p w:rsidR="00F972D8" w:rsidRPr="00F972D8" w:rsidRDefault="00F972D8" w:rsidP="00F972D8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72D8" w:rsidRPr="00F972D8" w:rsidTr="00252E26">
        <w:tc>
          <w:tcPr>
            <w:tcW w:w="9778" w:type="dxa"/>
          </w:tcPr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b/>
                <w:color w:val="000000"/>
                <w:sz w:val="22"/>
                <w:szCs w:val="22"/>
              </w:rPr>
              <w:t>Art. 2, par. 2 Regolamento (UE) n. 1407/2013</w:t>
            </w:r>
          </w:p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Ai fini del presente regolamento, s'intende per «impresa unica» l’insieme delle imprese fra le quali esiste almeno una delle relazioni seguenti:</w:t>
            </w:r>
          </w:p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a) un’impresa detiene la maggioranza dei diritti di voto degli azionisti o soci di un’altra impresa;</w:t>
            </w:r>
          </w:p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b) un’impresa ha il diritto di nominare o revocare la maggioranza dei membri del consiglio di amministrazione, direzione o sorveglianza di un’altra impresa;</w:t>
            </w:r>
          </w:p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c) un’impresa ha il diritto di esercitare un’influenza dominante su un’altra impresa in virtù di un contratto concluso con quest’ultima oppure in virtù di una clausola dello statuto di quest’ultima;</w:t>
            </w:r>
          </w:p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d) un’impresa azionista o socia di un’altra impresa controlla da sola, in virtù di un accordo stipulato con altri azionisti o soci dell’altra impresa, la maggioranza dei diritti di voto degli azionisti o soci di quest’ultima.</w:t>
            </w:r>
          </w:p>
          <w:p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:rsidR="00F972D8" w:rsidRDefault="00F972D8" w:rsidP="005250EE">
      <w:pPr>
        <w:widowControl w:val="0"/>
        <w:autoSpaceDE w:val="0"/>
        <w:autoSpaceDN w:val="0"/>
        <w:adjustRightInd w:val="0"/>
        <w:spacing w:before="32" w:after="0" w:line="240" w:lineRule="auto"/>
        <w:ind w:left="113" w:right="274"/>
        <w:jc w:val="both"/>
        <w:rPr>
          <w:rFonts w:ascii="Arial" w:hAnsi="Arial" w:cs="Arial"/>
          <w:b/>
          <w:bCs/>
          <w:spacing w:val="-1"/>
        </w:rPr>
      </w:pPr>
    </w:p>
    <w:p w:rsidR="003C7B72" w:rsidRPr="00365876" w:rsidRDefault="003C7B72" w:rsidP="005250EE">
      <w:pPr>
        <w:widowControl w:val="0"/>
        <w:autoSpaceDE w:val="0"/>
        <w:autoSpaceDN w:val="0"/>
        <w:adjustRightInd w:val="0"/>
        <w:spacing w:before="32" w:after="0" w:line="240" w:lineRule="auto"/>
        <w:ind w:left="113" w:right="274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er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,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ora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</w:rPr>
        <w:t>pre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«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mpre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»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ì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it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, ciasc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 xml:space="preserve">na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 xml:space="preserve">mpresa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ad   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 xml:space="preserve">sa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 xml:space="preserve">ata  </w:t>
      </w:r>
      <w:r w:rsidRPr="00365876">
        <w:rPr>
          <w:rFonts w:ascii="Arial" w:hAnsi="Arial" w:cs="Arial"/>
          <w:b/>
          <w:bCs/>
          <w:spacing w:val="1"/>
        </w:rPr>
        <w:t xml:space="preserve"> (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nt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2"/>
        </w:rPr>
        <w:t>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ata  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 xml:space="preserve">o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ro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 xml:space="preserve">e)  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 xml:space="preserve">rà  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rn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 xml:space="preserve">re  </w:t>
      </w:r>
      <w:r w:rsidRPr="00365876">
        <w:rPr>
          <w:rFonts w:ascii="Arial" w:hAnsi="Arial" w:cs="Arial"/>
          <w:b/>
          <w:bCs/>
          <w:spacing w:val="1"/>
        </w:rPr>
        <w:t xml:space="preserve"> 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nfo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</w:rPr>
        <w:t>ma</w:t>
      </w:r>
      <w:r w:rsidRPr="00365876">
        <w:rPr>
          <w:rFonts w:ascii="Arial" w:hAnsi="Arial" w:cs="Arial"/>
          <w:b/>
          <w:bCs/>
          <w:spacing w:val="-2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re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3"/>
        </w:rPr>
        <w:t>p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mas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</w:rPr>
        <w:t>ale,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do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  <w:spacing w:val="1"/>
        </w:rPr>
        <w:t>tt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ere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pro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ale rap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rese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ara</w:t>
      </w:r>
      <w:r w:rsidRPr="00365876">
        <w:rPr>
          <w:rFonts w:ascii="Arial" w:hAnsi="Arial" w:cs="Arial"/>
          <w:b/>
          <w:bCs/>
          <w:spacing w:val="-3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  <w:spacing w:val="1"/>
        </w:rPr>
        <w:t>it</w:t>
      </w:r>
      <w:r w:rsidRPr="00365876">
        <w:rPr>
          <w:rFonts w:ascii="Arial" w:hAnsi="Arial" w:cs="Arial"/>
          <w:b/>
          <w:bCs/>
          <w:spacing w:val="-3"/>
        </w:rPr>
        <w:t>u</w:t>
      </w:r>
      <w:r w:rsidRPr="00365876">
        <w:rPr>
          <w:rFonts w:ascii="Arial" w:hAnsi="Arial" w:cs="Arial"/>
          <w:b/>
          <w:bCs/>
          <w:spacing w:val="1"/>
        </w:rPr>
        <w:t>ti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47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7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à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(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ll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ato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45"/>
        </w:rPr>
        <w:t xml:space="preserve"> </w:t>
      </w:r>
      <w:r w:rsidRPr="00365876">
        <w:rPr>
          <w:rFonts w:ascii="Arial" w:hAnsi="Arial" w:cs="Arial"/>
          <w:b/>
          <w:bCs/>
        </w:rPr>
        <w:t>mod</w:t>
      </w:r>
      <w:r w:rsidRPr="00365876">
        <w:rPr>
          <w:rFonts w:ascii="Arial" w:hAnsi="Arial" w:cs="Arial"/>
          <w:b/>
          <w:bCs/>
          <w:spacing w:val="-1"/>
        </w:rPr>
        <w:t>el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="005250EE">
        <w:rPr>
          <w:rFonts w:ascii="Arial" w:hAnsi="Arial" w:cs="Arial"/>
          <w:b/>
          <w:bCs/>
        </w:rPr>
        <w:t xml:space="preserve"> </w:t>
      </w:r>
      <w:r w:rsidRPr="00365876">
        <w:rPr>
          <w:rFonts w:ascii="Arial" w:hAnsi="Arial" w:cs="Arial"/>
          <w:b/>
          <w:bCs/>
        </w:rPr>
        <w:t>04a</w:t>
      </w:r>
      <w:r w:rsidRPr="00365876">
        <w:rPr>
          <w:rFonts w:ascii="Arial" w:hAnsi="Arial" w:cs="Arial"/>
          <w:b/>
          <w:bCs/>
          <w:spacing w:val="1"/>
        </w:rPr>
        <w:t>)</w:t>
      </w:r>
      <w:r w:rsidRPr="00365876">
        <w:rPr>
          <w:rFonts w:ascii="Arial" w:hAnsi="Arial" w:cs="Arial"/>
          <w:b/>
          <w:bCs/>
        </w:rPr>
        <w:t xml:space="preserve">. </w:t>
      </w:r>
      <w:r w:rsidRPr="00365876">
        <w:rPr>
          <w:rFonts w:ascii="Arial" w:hAnsi="Arial" w:cs="Arial"/>
          <w:b/>
          <w:bCs/>
          <w:spacing w:val="10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ali </w:t>
      </w:r>
      <w:r w:rsidRPr="00365876">
        <w:rPr>
          <w:rFonts w:ascii="Arial" w:hAnsi="Arial" w:cs="Arial"/>
          <w:b/>
          <w:bCs/>
          <w:spacing w:val="11"/>
        </w:rPr>
        <w:t xml:space="preserve"> </w:t>
      </w:r>
      <w:r w:rsidRPr="00365876">
        <w:rPr>
          <w:rFonts w:ascii="Arial" w:hAnsi="Arial" w:cs="Arial"/>
          <w:b/>
          <w:bCs/>
        </w:rPr>
        <w:t>dich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ara</w:t>
      </w:r>
      <w:r w:rsidRPr="00365876">
        <w:rPr>
          <w:rFonts w:ascii="Arial" w:hAnsi="Arial" w:cs="Arial"/>
          <w:b/>
          <w:bCs/>
          <w:spacing w:val="-3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 xml:space="preserve">i </w:t>
      </w:r>
      <w:r w:rsidRPr="00365876">
        <w:rPr>
          <w:rFonts w:ascii="Arial" w:hAnsi="Arial" w:cs="Arial"/>
          <w:b/>
          <w:bCs/>
          <w:spacing w:val="10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ran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 xml:space="preserve">re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 xml:space="preserve">ate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 xml:space="preserve">a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man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 xml:space="preserve">a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</w:rPr>
        <w:t xml:space="preserve">a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mpresa</w:t>
      </w:r>
      <w:r w:rsidR="005250EE">
        <w:rPr>
          <w:rFonts w:ascii="Arial" w:hAnsi="Arial" w:cs="Arial"/>
          <w:b/>
          <w:bCs/>
        </w:rPr>
        <w:t xml:space="preserve"> 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8543"/>
        <w:jc w:val="both"/>
        <w:rPr>
          <w:rFonts w:ascii="Arial" w:hAnsi="Arial" w:cs="Arial"/>
        </w:rPr>
        <w:sectPr w:rsidR="003C7B72" w:rsidRPr="00365876">
          <w:pgSz w:w="11920" w:h="16840"/>
          <w:pgMar w:top="1200" w:right="940" w:bottom="880" w:left="1020" w:header="722" w:footer="686" w:gutter="0"/>
          <w:cols w:space="720" w:equalWidth="0">
            <w:col w:w="9960"/>
          </w:cols>
          <w:noEndnote/>
        </w:sect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0" w:lineRule="auto"/>
        <w:ind w:left="113" w:right="6006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>ezione</w:t>
      </w:r>
      <w:r w:rsidRPr="00365876">
        <w:rPr>
          <w:rFonts w:ascii="Arial" w:hAnsi="Arial" w:cs="Arial"/>
          <w:b/>
          <w:bCs/>
          <w:i/>
          <w:iCs/>
          <w:spacing w:val="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B</w:t>
      </w:r>
      <w:r w:rsidRPr="00365876">
        <w:rPr>
          <w:rFonts w:ascii="Arial" w:hAnsi="Arial" w:cs="Arial"/>
          <w:b/>
          <w:bCs/>
          <w:i/>
          <w:iCs/>
        </w:rPr>
        <w:t xml:space="preserve">: </w:t>
      </w:r>
      <w:r w:rsidRPr="00365876">
        <w:rPr>
          <w:rFonts w:ascii="Arial" w:hAnsi="Arial" w:cs="Arial"/>
          <w:b/>
          <w:bCs/>
          <w:i/>
          <w:iCs/>
          <w:spacing w:val="-1"/>
        </w:rPr>
        <w:t>R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-1"/>
        </w:rPr>
        <w:t>p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tt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l mas</w:t>
      </w:r>
      <w:r w:rsidRPr="00365876">
        <w:rPr>
          <w:rFonts w:ascii="Arial" w:hAnsi="Arial" w:cs="Arial"/>
          <w:b/>
          <w:bCs/>
          <w:i/>
          <w:iCs/>
          <w:spacing w:val="-3"/>
        </w:rPr>
        <w:t>s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-2"/>
        </w:rPr>
        <w:t>a</w:t>
      </w:r>
      <w:r w:rsidRPr="00365876">
        <w:rPr>
          <w:rFonts w:ascii="Arial" w:hAnsi="Arial" w:cs="Arial"/>
          <w:b/>
          <w:bCs/>
          <w:i/>
          <w:iCs/>
          <w:spacing w:val="1"/>
        </w:rPr>
        <w:t>l</w:t>
      </w:r>
      <w:r w:rsidRPr="00365876">
        <w:rPr>
          <w:rFonts w:ascii="Arial" w:hAnsi="Arial" w:cs="Arial"/>
          <w:b/>
          <w:bCs/>
          <w:i/>
          <w:iCs/>
        </w:rPr>
        <w:t>e.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 w:rsidP="00854E83">
      <w:pPr>
        <w:widowControl w:val="0"/>
        <w:autoSpaceDE w:val="0"/>
        <w:autoSpaceDN w:val="0"/>
        <w:adjustRightInd w:val="0"/>
        <w:spacing w:after="0" w:line="240" w:lineRule="auto"/>
        <w:ind w:left="113" w:right="6948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  <w:spacing w:val="1"/>
        </w:rPr>
        <w:t>Q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al</w:t>
      </w:r>
      <w:r w:rsidRPr="00365876">
        <w:rPr>
          <w:rFonts w:ascii="Arial" w:hAnsi="Arial" w:cs="Arial"/>
          <w:i/>
          <w:iCs/>
        </w:rPr>
        <w:t>i a</w:t>
      </w:r>
      <w:r w:rsidRPr="00365876">
        <w:rPr>
          <w:rFonts w:ascii="Arial" w:hAnsi="Arial" w:cs="Arial"/>
          <w:i/>
          <w:iCs/>
          <w:spacing w:val="-1"/>
        </w:rPr>
        <w:t>g</w:t>
      </w:r>
      <w:r w:rsidRPr="00365876">
        <w:rPr>
          <w:rFonts w:ascii="Arial" w:hAnsi="Arial" w:cs="Arial"/>
          <w:i/>
          <w:iCs/>
        </w:rPr>
        <w:t>ev</w:t>
      </w:r>
      <w:r w:rsidRPr="00365876">
        <w:rPr>
          <w:rFonts w:ascii="Arial" w:hAnsi="Arial" w:cs="Arial"/>
          <w:i/>
          <w:iCs/>
          <w:spacing w:val="-1"/>
        </w:rPr>
        <w:t>ol</w:t>
      </w:r>
      <w:r w:rsidRPr="00365876">
        <w:rPr>
          <w:rFonts w:ascii="Arial" w:hAnsi="Arial" w:cs="Arial"/>
          <w:i/>
          <w:iCs/>
          <w:spacing w:val="2"/>
        </w:rPr>
        <w:t>a</w:t>
      </w:r>
      <w:r w:rsidRPr="00365876">
        <w:rPr>
          <w:rFonts w:ascii="Arial" w:hAnsi="Arial" w:cs="Arial"/>
          <w:i/>
          <w:iCs/>
          <w:spacing w:val="-5"/>
        </w:rPr>
        <w:t>z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</w:rPr>
        <w:t xml:space="preserve">i 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di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2"/>
        </w:rPr>
        <w:t>a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</w:rPr>
        <w:t>e?</w:t>
      </w:r>
    </w:p>
    <w:p w:rsidR="003C7B72" w:rsidRPr="00365876" w:rsidRDefault="003C7B72" w:rsidP="00854E83">
      <w:pPr>
        <w:widowControl w:val="0"/>
        <w:autoSpaceDE w:val="0"/>
        <w:autoSpaceDN w:val="0"/>
        <w:adjustRightInd w:val="0"/>
        <w:spacing w:before="3" w:after="0" w:line="252" w:lineRule="exact"/>
        <w:ind w:left="113" w:right="5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>i 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n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-2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</w:rPr>
        <w:t>ai 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si di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 xml:space="preserve">si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eo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ati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 di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uti, 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 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ni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 xml:space="preserve">, 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="00854E83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cc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gric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</w:t>
      </w:r>
      <w:r w:rsidRPr="00365876">
        <w:rPr>
          <w:rFonts w:ascii="Arial" w:hAnsi="Arial" w:cs="Arial"/>
          <w:spacing w:val="-2"/>
        </w:rPr>
        <w:t>a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sc</w:t>
      </w:r>
      <w:r w:rsidRPr="00365876">
        <w:rPr>
          <w:rFonts w:ascii="Arial" w:hAnsi="Arial" w:cs="Arial"/>
        </w:rPr>
        <w:t>a,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G o</w:t>
      </w:r>
      <w:r w:rsidRPr="00365876">
        <w:rPr>
          <w:rFonts w:ascii="Arial" w:hAnsi="Arial" w:cs="Arial"/>
          <w:spacing w:val="-2"/>
        </w:rPr>
        <w:t xml:space="preserve"> “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”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1" w:lineRule="auto"/>
        <w:ind w:left="113" w:right="5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aiu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-2"/>
        </w:rPr>
        <w:t>v</w:t>
      </w:r>
      <w:r w:rsidRPr="00365876">
        <w:rPr>
          <w:rFonts w:ascii="Arial" w:hAnsi="Arial" w:cs="Arial"/>
          <w:b/>
          <w:bCs/>
        </w:rPr>
        <w:t>ersa d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it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61"/>
        </w:rPr>
        <w:t xml:space="preserve"> </w:t>
      </w:r>
      <w:r w:rsidRPr="00365876">
        <w:rPr>
          <w:rFonts w:ascii="Arial" w:hAnsi="Arial" w:cs="Arial"/>
        </w:rPr>
        <w:t>o come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a), 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61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6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di</w:t>
      </w:r>
      <w:r w:rsidRPr="00365876">
        <w:rPr>
          <w:rFonts w:ascii="Arial" w:hAnsi="Arial" w:cs="Arial"/>
        </w:rPr>
        <w:t>cato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mp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60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q</w:t>
      </w:r>
      <w:r w:rsidRPr="00365876">
        <w:rPr>
          <w:rFonts w:ascii="Arial" w:hAnsi="Arial" w:cs="Arial"/>
          <w:b/>
          <w:bCs/>
        </w:rPr>
        <w:t>ui</w:t>
      </w:r>
      <w:r w:rsidRPr="00365876">
        <w:rPr>
          <w:rFonts w:ascii="Arial" w:hAnsi="Arial" w:cs="Arial"/>
          <w:b/>
          <w:bCs/>
          <w:spacing w:val="-2"/>
        </w:rPr>
        <w:t>v</w:t>
      </w:r>
      <w:r w:rsidRPr="00365876">
        <w:rPr>
          <w:rFonts w:ascii="Arial" w:hAnsi="Arial" w:cs="Arial"/>
          <w:b/>
          <w:bCs/>
        </w:rPr>
        <w:t>alente</w:t>
      </w:r>
      <w:r w:rsidRPr="00365876">
        <w:rPr>
          <w:rFonts w:ascii="Arial" w:hAnsi="Arial" w:cs="Arial"/>
          <w:b/>
          <w:bCs/>
          <w:spacing w:val="61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5"/>
        </w:rPr>
        <w:t>e</w:t>
      </w:r>
      <w:r w:rsidRPr="00365876">
        <w:rPr>
          <w:rFonts w:ascii="Arial" w:hAnsi="Arial" w:cs="Arial"/>
        </w:rPr>
        <w:t>, come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 dal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di 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60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bili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7108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e ne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s</w:t>
      </w:r>
      <w:r w:rsidRPr="00365876">
        <w:rPr>
          <w:rFonts w:ascii="Arial" w:hAnsi="Arial" w:cs="Arial"/>
        </w:rPr>
        <w:t>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ò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b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i/>
          <w:iCs/>
        </w:rPr>
        <w:t>«de</w:t>
      </w:r>
      <w:r w:rsidRPr="00365876">
        <w:rPr>
          <w:rFonts w:ascii="Arial" w:hAnsi="Arial" w:cs="Arial"/>
          <w:i/>
          <w:iCs/>
          <w:spacing w:val="5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</w:rPr>
        <w:t>;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</w:rPr>
        <w:t>on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3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ota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«</w:t>
      </w:r>
      <w:r w:rsidRPr="00365876">
        <w:rPr>
          <w:rFonts w:ascii="Arial" w:hAnsi="Arial" w:cs="Arial"/>
          <w:i/>
          <w:iCs/>
        </w:rPr>
        <w:t xml:space="preserve">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19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5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o 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 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1"/>
        </w:rPr>
        <w:t xml:space="preserve"> 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i cui si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4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39" w:lineRule="auto"/>
        <w:ind w:left="113" w:right="57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'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concesso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 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do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'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ore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ore)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da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o 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b/>
          <w:bCs/>
        </w:rPr>
        <w:t>Fino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om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sia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er</w:t>
      </w:r>
      <w:r w:rsidRPr="00365876">
        <w:rPr>
          <w:rFonts w:ascii="Arial" w:hAnsi="Arial" w:cs="Arial"/>
          <w:b/>
          <w:bCs/>
          <w:spacing w:val="1"/>
        </w:rPr>
        <w:t>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uta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l’</w:t>
      </w:r>
      <w:r w:rsidRPr="00365876">
        <w:rPr>
          <w:rFonts w:ascii="Arial" w:hAnsi="Arial" w:cs="Arial"/>
          <w:b/>
          <w:bCs/>
        </w:rPr>
        <w:t>ero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azione 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,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 xml:space="preserve">re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 s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mp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4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7547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  <w:spacing w:val="-1"/>
        </w:rPr>
        <w:t>P</w:t>
      </w:r>
      <w:r w:rsidRPr="00365876">
        <w:rPr>
          <w:rFonts w:ascii="Arial" w:hAnsi="Arial" w:cs="Arial"/>
          <w:i/>
          <w:iCs/>
        </w:rPr>
        <w:t>eri</w:t>
      </w:r>
      <w:r w:rsidRPr="00365876">
        <w:rPr>
          <w:rFonts w:ascii="Arial" w:hAnsi="Arial" w:cs="Arial"/>
          <w:i/>
          <w:iCs/>
          <w:spacing w:val="-1"/>
        </w:rPr>
        <w:t>o</w:t>
      </w:r>
      <w:r w:rsidRPr="00365876">
        <w:rPr>
          <w:rFonts w:ascii="Arial" w:hAnsi="Arial" w:cs="Arial"/>
          <w:i/>
          <w:iCs/>
        </w:rPr>
        <w:t xml:space="preserve">do di 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  <w:spacing w:val="-3"/>
        </w:rPr>
        <w:t>e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3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o: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0" w:lineRule="exact"/>
        <w:ind w:left="113" w:right="60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4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bili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erisce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  <w:spacing w:val="5"/>
        </w:rPr>
        <w:t>’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erc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 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rso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e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54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erc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z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pre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”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ntende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l’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no 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1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prese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ni</w:t>
      </w:r>
      <w:r w:rsidRPr="00365876">
        <w:rPr>
          <w:rFonts w:ascii="Arial" w:hAnsi="Arial" w:cs="Arial"/>
        </w:rPr>
        <w:t>ca”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sca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sca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 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ai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cumu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 p</w:t>
      </w:r>
      <w:r w:rsidRPr="00365876">
        <w:rPr>
          <w:rFonts w:ascii="Arial" w:hAnsi="Arial" w:cs="Arial"/>
          <w:spacing w:val="-2"/>
        </w:rPr>
        <w:t>a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ni</w:t>
      </w:r>
      <w:r w:rsidRPr="00365876">
        <w:rPr>
          <w:rFonts w:ascii="Arial" w:hAnsi="Arial" w:cs="Arial"/>
        </w:rPr>
        <w:t>ca.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429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  <w:spacing w:val="1"/>
        </w:rPr>
        <w:t>I</w:t>
      </w:r>
      <w:r w:rsidRPr="00365876">
        <w:rPr>
          <w:rFonts w:ascii="Arial" w:hAnsi="Arial" w:cs="Arial"/>
          <w:i/>
          <w:iCs/>
        </w:rPr>
        <w:t>l caso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</w:rPr>
        <w:t>sp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co de</w:t>
      </w:r>
      <w:r w:rsidRPr="00365876">
        <w:rPr>
          <w:rFonts w:ascii="Arial" w:hAnsi="Arial" w:cs="Arial"/>
          <w:i/>
          <w:iCs/>
          <w:spacing w:val="-1"/>
        </w:rPr>
        <w:t>ll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3"/>
        </w:rPr>
        <w:t>s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-1"/>
        </w:rPr>
        <w:t>ni</w:t>
      </w:r>
      <w:r w:rsidRPr="00365876">
        <w:rPr>
          <w:rFonts w:ascii="Arial" w:hAnsi="Arial" w:cs="Arial"/>
          <w:i/>
          <w:iCs/>
        </w:rPr>
        <w:t>,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ac</w:t>
      </w:r>
      <w:r w:rsidRPr="00365876">
        <w:rPr>
          <w:rFonts w:ascii="Arial" w:hAnsi="Arial" w:cs="Arial"/>
          <w:i/>
          <w:iCs/>
          <w:spacing w:val="-1"/>
        </w:rPr>
        <w:t>q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1"/>
        </w:rPr>
        <w:t>i</w:t>
      </w:r>
      <w:r w:rsidRPr="00365876">
        <w:rPr>
          <w:rFonts w:ascii="Arial" w:hAnsi="Arial" w:cs="Arial"/>
          <w:i/>
          <w:iCs/>
          <w:spacing w:val="-5"/>
        </w:rPr>
        <w:t>z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2"/>
        </w:rPr>
        <w:t>n</w:t>
      </w:r>
      <w:r w:rsidRPr="00365876">
        <w:rPr>
          <w:rFonts w:ascii="Arial" w:hAnsi="Arial" w:cs="Arial"/>
          <w:i/>
          <w:iCs/>
        </w:rPr>
        <w:t xml:space="preserve">i e </w:t>
      </w:r>
      <w:r w:rsidRPr="00365876">
        <w:rPr>
          <w:rFonts w:ascii="Arial" w:hAnsi="Arial" w:cs="Arial"/>
          <w:i/>
          <w:iCs/>
          <w:spacing w:val="-1"/>
        </w:rPr>
        <w:t>t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</w:rPr>
        <w:t>asf</w:t>
      </w:r>
      <w:r w:rsidRPr="00365876">
        <w:rPr>
          <w:rFonts w:ascii="Arial" w:hAnsi="Arial" w:cs="Arial"/>
          <w:i/>
          <w:iCs/>
          <w:spacing w:val="-2"/>
        </w:rPr>
        <w:t>e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i di</w:t>
      </w:r>
      <w:r w:rsidRPr="00365876">
        <w:rPr>
          <w:rFonts w:ascii="Arial" w:hAnsi="Arial" w:cs="Arial"/>
          <w:i/>
          <w:iCs/>
          <w:spacing w:val="-3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3"/>
        </w:rPr>
        <w:t>a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i d</w:t>
      </w:r>
      <w:r w:rsidRPr="00365876">
        <w:rPr>
          <w:rFonts w:ascii="Arial" w:hAnsi="Arial" w:cs="Arial"/>
          <w:i/>
          <w:iCs/>
          <w:spacing w:val="-6"/>
        </w:rPr>
        <w:t>’</w:t>
      </w:r>
      <w:r w:rsidRPr="00365876">
        <w:rPr>
          <w:rFonts w:ascii="Arial" w:hAnsi="Arial" w:cs="Arial"/>
          <w:i/>
          <w:iCs/>
          <w:spacing w:val="4"/>
        </w:rPr>
        <w:t>a</w:t>
      </w:r>
      <w:r w:rsidRPr="00365876">
        <w:rPr>
          <w:rFonts w:ascii="Arial" w:hAnsi="Arial" w:cs="Arial"/>
          <w:i/>
          <w:iCs/>
          <w:spacing w:val="-5"/>
        </w:rPr>
        <w:t>z</w:t>
      </w:r>
      <w:r w:rsidRPr="00365876">
        <w:rPr>
          <w:rFonts w:ascii="Arial" w:hAnsi="Arial" w:cs="Arial"/>
          <w:i/>
          <w:iCs/>
          <w:spacing w:val="1"/>
        </w:rPr>
        <w:t>i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a</w:t>
      </w:r>
      <w:r w:rsidRPr="00365876">
        <w:rPr>
          <w:rFonts w:ascii="Arial" w:hAnsi="Arial" w:cs="Arial"/>
          <w:i/>
          <w:iCs/>
        </w:rPr>
        <w:t>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0" w:lineRule="exact"/>
        <w:ind w:left="113" w:right="202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2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5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nc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31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f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8"/>
        </w:rPr>
        <w:t xml:space="preserve"> 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5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</w:p>
    <w:p w:rsidR="003C7B72" w:rsidRPr="00365876" w:rsidRDefault="003C7B72" w:rsidP="00B20A15">
      <w:pPr>
        <w:widowControl w:val="0"/>
        <w:autoSpaceDE w:val="0"/>
        <w:autoSpaceDN w:val="0"/>
        <w:adjustRightInd w:val="0"/>
        <w:spacing w:before="4" w:after="0" w:line="240" w:lineRule="auto"/>
        <w:ind w:left="113" w:right="19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ar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  <w:spacing w:val="-3"/>
        </w:rPr>
        <w:t>3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8) 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</w:rPr>
        <w:t xml:space="preserve">eg 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7/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3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  <w:spacing w:val="-1"/>
        </w:rPr>
        <w:t>UE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2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c</w:t>
      </w:r>
      <w:r w:rsidRPr="00365876">
        <w:rPr>
          <w:rFonts w:ascii="Arial" w:hAnsi="Arial" w:cs="Arial"/>
        </w:rPr>
        <w:t>cord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prese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="00B20A15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de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esse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 w:rsidP="00B20A15">
      <w:pPr>
        <w:widowControl w:val="0"/>
        <w:autoSpaceDE w:val="0"/>
        <w:autoSpaceDN w:val="0"/>
        <w:adjustRightInd w:val="0"/>
        <w:spacing w:after="0" w:line="240" w:lineRule="auto"/>
        <w:ind w:left="113" w:right="194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="00B20A15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5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o </w:t>
      </w:r>
      <w:r w:rsidR="00B20A15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="00B20A15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="00B20A15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drà comp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do 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che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="00B20A15">
        <w:rPr>
          <w:rFonts w:ascii="Arial" w:hAnsi="Arial" w:cs="Arial"/>
          <w:i/>
          <w:iCs/>
        </w:rPr>
        <w:t>de</w:t>
      </w:r>
      <w:r w:rsidRPr="00365876">
        <w:rPr>
          <w:rFonts w:ascii="Arial" w:hAnsi="Arial" w:cs="Arial"/>
          <w:i/>
          <w:iCs/>
          <w:spacing w:val="17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19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="00B20A15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e imp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us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C7B72" w:rsidRPr="00365876" w:rsidRDefault="00B225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0" allowOverlap="1" wp14:anchorId="4F2163CF" wp14:editId="4EFEDC7B">
                <wp:simplePos x="0" y="0"/>
                <wp:positionH relativeFrom="page">
                  <wp:posOffset>714375</wp:posOffset>
                </wp:positionH>
                <wp:positionV relativeFrom="paragraph">
                  <wp:posOffset>55246</wp:posOffset>
                </wp:positionV>
                <wp:extent cx="6111875" cy="1657350"/>
                <wp:effectExtent l="0" t="0" r="22225" b="19050"/>
                <wp:wrapNone/>
                <wp:docPr id="727" name="Group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657350"/>
                          <a:chOff x="1009" y="748"/>
                          <a:chExt cx="9745" cy="2938"/>
                        </a:xfrm>
                      </wpg:grpSpPr>
                      <wps:wsp>
                        <wps:cNvPr id="728" name="Freeform 1557"/>
                        <wps:cNvSpPr>
                          <a:spLocks/>
                        </wps:cNvSpPr>
                        <wps:spPr bwMode="auto">
                          <a:xfrm>
                            <a:off x="1015" y="754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558"/>
                        <wps:cNvSpPr>
                          <a:spLocks/>
                        </wps:cNvSpPr>
                        <wps:spPr bwMode="auto">
                          <a:xfrm>
                            <a:off x="1019" y="759"/>
                            <a:ext cx="20" cy="29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6"/>
                              <a:gd name="T2" fmla="*/ 0 w 20"/>
                              <a:gd name="T3" fmla="*/ 2916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6"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559"/>
                        <wps:cNvSpPr>
                          <a:spLocks/>
                        </wps:cNvSpPr>
                        <wps:spPr bwMode="auto">
                          <a:xfrm>
                            <a:off x="10744" y="759"/>
                            <a:ext cx="20" cy="29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6"/>
                              <a:gd name="T2" fmla="*/ 0 w 20"/>
                              <a:gd name="T3" fmla="*/ 2916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6"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560"/>
                        <wps:cNvSpPr>
                          <a:spLocks/>
                        </wps:cNvSpPr>
                        <wps:spPr bwMode="auto">
                          <a:xfrm>
                            <a:off x="1015" y="3680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0AF35" id="Group 1556" o:spid="_x0000_s1026" style="position:absolute;margin-left:56.25pt;margin-top:4.35pt;width:481.25pt;height:130.5pt;z-index:-251624960;mso-position-horizontal-relative:page" coordorigin="1009,748" coordsize="9745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" o:allowincell="f">
                <v:shape id="Freeform 1557" o:spid="_x0000_s1027" style="position:absolute;left:1015;top:754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ya8EA&#10;AADcAAAADwAAAGRycy9kb3ducmV2LnhtbERPTWvCQBC9C/0PyxS8mU2D2BKzkdBGEAuVquB1yI5J&#10;MDsbsluN/757EDw+3ne2Gk0nrjS41rKCtygGQVxZ3XKt4HhYzz5AOI+ssbNMCu7kYJW/TDJMtb3x&#10;L133vhYhhF2KChrv+1RKVzVk0EW2Jw7c2Q4GfYBDLfWAtxBuOpnE8UIabDk0NNjTZ0PVZf9nFPCl&#10;/Jl/f5X6VLYHV9Q7lHOzVWr6OhZLEJ5G/xQ/3But4D0Ja8OZcAR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OMmvBAAAA3AAAAA8AAAAAAAAAAAAAAAAAmAIAAGRycy9kb3du&#10;cmV2LnhtbFBLBQYAAAAABAAEAPUAAACGAwAAAAA=&#10;" path="m,l9733,e" filled="f" strokeweight=".20458mm">
                  <v:path arrowok="t" o:connecttype="custom" o:connectlocs="0,0;9733,0" o:connectangles="0,0"/>
                </v:shape>
                <v:shape id="Freeform 1558" o:spid="_x0000_s1028" style="position:absolute;left:1019;top:759;width:20;height:2916;visibility:visible;mso-wrap-style:square;v-text-anchor:top" coordsize="20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NoMMA&#10;AADcAAAADwAAAGRycy9kb3ducmV2LnhtbESP0YrCMBRE3xf8h3AF3zS1D+pWoxSXRVEQVv2Aa3Nt&#10;i81NbaLWvzeCsI/DzJxhZovWVOJOjSstKxgOIhDEmdUl5wqOh9/+BITzyBory6TgSQ4W887XDBNt&#10;H/xH973PRYCwS1BB4X2dSOmyggy6ga2Jg3e2jUEfZJNL3eAjwE0l4ygaSYMlh4UCa1oWlF32N6Ng&#10;ezOpL9PRcxev7Orkfq6Hidwo1eu26RSEp9b/hz/ttVYwjr/h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HNoMMAAADcAAAADwAAAAAAAAAAAAAAAACYAgAAZHJzL2Rv&#10;d25yZXYueG1sUEsFBgAAAAAEAAQA9QAAAIgDAAAAAA==&#10;" path="m,l,2916e" filled="f" strokeweight=".20458mm">
                  <v:path arrowok="t" o:connecttype="custom" o:connectlocs="0,0;0,2916" o:connectangles="0,0"/>
                </v:shape>
                <v:shape id="Freeform 1559" o:spid="_x0000_s1029" style="position:absolute;left:10744;top:759;width:20;height:2916;visibility:visible;mso-wrap-style:square;v-text-anchor:top" coordsize="20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y4MEA&#10;AADcAAAADwAAAGRycy9kb3ducmV2LnhtbERPy4rCMBTdC/5DuII7TVVwSjUtxWFQHBjw8QHX5toW&#10;m5vaRK1/P1kMzPJw3uusN414Uudqywpm0wgEcWF1zaWC8+lrEoNwHlljY5kUvMlBlg4Ha0y0ffGB&#10;nkdfihDCLkEFlfdtIqUrKjLoprYlDtzVdgZ9gF0pdYevEG4aOY+ipTRYc2iosKVNRcXt+DAKvh8m&#10;93W+fP/Mt3Z7cZ/3Uyz3So1Hfb4C4an3/+I/904r+FiE+eFMOAI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8uDBAAAA3AAAAA8AAAAAAAAAAAAAAAAAmAIAAGRycy9kb3du&#10;cmV2LnhtbFBLBQYAAAAABAAEAPUAAACGAwAAAAA=&#10;" path="m,l,2916e" filled="f" strokeweight=".20458mm">
                  <v:path arrowok="t" o:connecttype="custom" o:connectlocs="0,0;0,2916" o:connectangles="0,0"/>
                </v:shape>
                <v:shape id="Freeform 1560" o:spid="_x0000_s1030" style="position:absolute;left:1015;top:3680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NK8MA&#10;AADcAAAADwAAAGRycy9kb3ducmV2LnhtbESPW4vCMBSE3xf8D+EIvq2pF1SqUUS7sCgoXsDXQ3Ns&#10;i81JaaLWf2+EhX0cZuYbZrZoTCkeVLvCsoJeNwJBnFpdcKbgfPr5noBwHlljaZkUvMjBYt76mmGs&#10;7ZMP9Dj6TAQIuxgV5N5XsZQuzcmg69qKOHhXWxv0QdaZ1DU+A9yUsh9FI2mw4LCQY0WrnNLb8W4U&#10;8C3ZDbfrRF+S4uSW2R7l0GyU6rSb5RSEp8b/h//av1rBeNCDz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0NK8MAAADcAAAADwAAAAAAAAAAAAAAAACYAgAAZHJzL2Rv&#10;d25yZXYueG1sUEsFBgAAAAAEAAQA9QAAAIgDAAAAAA==&#10;" path="m,l9733,e" filled="f" strokeweight=".20458mm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847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d ese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80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s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cessi 8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de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10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804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cessi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de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10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232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 xml:space="preserve">11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 si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con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B e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 un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 s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+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</w:rPr>
        <w:t>)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9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11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+B)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are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4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7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>. 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+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ad un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ota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 di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0.000€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B2258B" w:rsidRDefault="00B2258B">
      <w:pPr>
        <w:widowControl w:val="0"/>
        <w:autoSpaceDE w:val="0"/>
        <w:autoSpaceDN w:val="0"/>
        <w:adjustRightInd w:val="0"/>
        <w:spacing w:after="0" w:line="240" w:lineRule="auto"/>
        <w:ind w:left="113" w:right="203"/>
        <w:jc w:val="both"/>
        <w:rPr>
          <w:rFonts w:ascii="Arial" w:hAnsi="Arial" w:cs="Arial"/>
          <w:spacing w:val="-1"/>
        </w:rPr>
      </w:pPr>
      <w:r w:rsidRPr="00365876">
        <w:rPr>
          <w:rFonts w:ascii="Arial" w:hAnsi="Arial" w:cs="Arial"/>
          <w:spacing w:val="1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+B)</w:t>
      </w:r>
      <w:r w:rsidRPr="00365876">
        <w:rPr>
          <w:rFonts w:ascii="Arial" w:hAnsi="Arial" w:cs="Arial"/>
          <w:spacing w:val="16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ere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19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s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</w:rPr>
        <w:t>essi 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no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co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</w:rPr>
        <w:t>so e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2"/>
        </w:rPr>
        <w:t>pr</w:t>
      </w:r>
      <w:r w:rsidRPr="00365876">
        <w:rPr>
          <w:rFonts w:ascii="Arial" w:hAnsi="Arial" w:cs="Arial"/>
        </w:rPr>
        <w:t>ec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 a</w:t>
      </w:r>
      <w:r w:rsidRPr="00365876"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uti de mimimis pari a 170.000€.</w:t>
      </w:r>
    </w:p>
    <w:p w:rsidR="00B2258B" w:rsidRDefault="00B2258B">
      <w:pPr>
        <w:widowControl w:val="0"/>
        <w:autoSpaceDE w:val="0"/>
        <w:autoSpaceDN w:val="0"/>
        <w:adjustRightInd w:val="0"/>
        <w:spacing w:after="0" w:line="240" w:lineRule="auto"/>
        <w:ind w:left="113" w:right="203"/>
        <w:jc w:val="both"/>
        <w:rPr>
          <w:rFonts w:ascii="Arial" w:hAnsi="Arial" w:cs="Arial"/>
          <w:spacing w:val="-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3(</w:t>
      </w:r>
      <w:r w:rsidRPr="00365876">
        <w:rPr>
          <w:rFonts w:ascii="Arial" w:hAnsi="Arial" w:cs="Arial"/>
          <w:spacing w:val="-2"/>
        </w:rPr>
        <w:t>9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g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50" w:lineRule="exact"/>
        <w:ind w:left="113" w:right="194"/>
        <w:rPr>
          <w:rFonts w:ascii="Arial" w:hAnsi="Arial" w:cs="Arial"/>
        </w:rPr>
      </w:pP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7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3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  <w:spacing w:val="-1"/>
        </w:rPr>
        <w:t>UE</w:t>
      </w:r>
      <w:r w:rsidRPr="00365876">
        <w:rPr>
          <w:rFonts w:ascii="Arial" w:hAnsi="Arial" w:cs="Arial"/>
        </w:rPr>
        <w:t>) di 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esa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due 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 im</w:t>
      </w:r>
      <w:r w:rsidRPr="00365876">
        <w:rPr>
          <w:rFonts w:ascii="Arial" w:hAnsi="Arial" w:cs="Arial"/>
          <w:spacing w:val="-2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e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nte, si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a che</w:t>
      </w:r>
      <w:r w:rsidRPr="00365876">
        <w:rPr>
          <w:rFonts w:ascii="Arial" w:hAnsi="Arial" w:cs="Arial"/>
          <w:spacing w:val="-1"/>
        </w:rPr>
        <w:t xml:space="preserve"> 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 d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  <w:i/>
          <w:iCs/>
          <w:spacing w:val="5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all’</w:t>
      </w:r>
      <w:r w:rsidRPr="00365876">
        <w:rPr>
          <w:rFonts w:ascii="Arial" w:hAnsi="Arial" w:cs="Arial"/>
          <w:spacing w:val="1"/>
        </w:rPr>
        <w:t>im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or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="00B20A15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 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b/>
          <w:bCs/>
        </w:rPr>
        <w:t>at</w:t>
      </w:r>
      <w:r w:rsidRPr="00365876">
        <w:rPr>
          <w:rFonts w:ascii="Arial" w:hAnsi="Arial" w:cs="Arial"/>
          <w:b/>
          <w:bCs/>
          <w:spacing w:val="-1"/>
        </w:rPr>
        <w:t>t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b</w:t>
      </w:r>
      <w:r w:rsidRPr="00365876">
        <w:rPr>
          <w:rFonts w:ascii="Arial" w:hAnsi="Arial" w:cs="Arial"/>
          <w:b/>
          <w:bCs/>
          <w:spacing w:val="-3"/>
        </w:rPr>
        <w:t>u</w:t>
      </w:r>
      <w:r w:rsidRPr="00365876">
        <w:rPr>
          <w:rFonts w:ascii="Arial" w:hAnsi="Arial" w:cs="Arial"/>
          <w:b/>
          <w:bCs/>
          <w:spacing w:val="1"/>
        </w:rPr>
        <w:t>it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  <w:spacing w:val="1"/>
        </w:rPr>
        <w:t>im</w:t>
      </w:r>
      <w:r w:rsidRPr="00365876">
        <w:rPr>
          <w:rFonts w:ascii="Arial" w:hAnsi="Arial" w:cs="Arial"/>
        </w:rPr>
        <w:t>presa che a</w:t>
      </w:r>
      <w:r w:rsidRPr="00365876">
        <w:rPr>
          <w:rFonts w:ascii="Arial" w:hAnsi="Arial" w:cs="Arial"/>
          <w:spacing w:val="-3"/>
        </w:rPr>
        <w:t>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à 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50" w:lineRule="exact"/>
        <w:ind w:left="113" w:right="194"/>
        <w:rPr>
          <w:rFonts w:ascii="Arial" w:hAnsi="Arial" w:cs="Arial"/>
        </w:rPr>
        <w:sectPr w:rsidR="003C7B72" w:rsidRPr="00365876">
          <w:pgSz w:w="11920" w:h="16840"/>
          <w:pgMar w:top="1200" w:right="1020" w:bottom="880" w:left="1020" w:header="722" w:footer="686" w:gutter="0"/>
          <w:cols w:space="720" w:equalWidth="0">
            <w:col w:w="9880"/>
          </w:cols>
          <w:noEndnote/>
        </w:sect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1" w:lineRule="auto"/>
        <w:ind w:left="113" w:right="20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h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3"/>
        </w:rPr>
        <w:t>ne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 xml:space="preserve">o,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ò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so propor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al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ore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</w:rPr>
        <w:t>e nuo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 imp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n 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 di ca</w:t>
      </w:r>
      <w:r w:rsidRPr="00365876">
        <w:rPr>
          <w:rFonts w:ascii="Arial" w:hAnsi="Arial" w:cs="Arial"/>
          <w:spacing w:val="-1"/>
        </w:rPr>
        <w:t>pi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estito.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uta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da 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 ac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na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eri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 de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’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ato al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az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1"/>
        </w:rPr>
        <w:t xml:space="preserve"> 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erito.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Vi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ersa,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 caso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erime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si co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 ha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5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ò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d</w:t>
      </w:r>
      <w:r w:rsidRPr="00365876">
        <w:rPr>
          <w:rFonts w:ascii="Arial" w:hAnsi="Arial" w:cs="Arial"/>
          <w:spacing w:val="-1"/>
        </w:rPr>
        <w:t>all’i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6130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 xml:space="preserve">ezione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 xml:space="preserve">: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ampo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</w:rPr>
        <w:t>p</w:t>
      </w:r>
      <w:r w:rsidRPr="00365876">
        <w:rPr>
          <w:rFonts w:ascii="Arial" w:hAnsi="Arial" w:cs="Arial"/>
          <w:b/>
          <w:bCs/>
          <w:i/>
          <w:iCs/>
          <w:spacing w:val="-1"/>
        </w:rPr>
        <w:t>p</w:t>
      </w:r>
      <w:r w:rsidRPr="00365876">
        <w:rPr>
          <w:rFonts w:ascii="Arial" w:hAnsi="Arial" w:cs="Arial"/>
          <w:b/>
          <w:bCs/>
          <w:i/>
          <w:iCs/>
          <w:spacing w:val="1"/>
        </w:rPr>
        <w:t>li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a</w:t>
      </w:r>
      <w:r w:rsidRPr="00365876">
        <w:rPr>
          <w:rFonts w:ascii="Arial" w:hAnsi="Arial" w:cs="Arial"/>
          <w:b/>
          <w:bCs/>
          <w:i/>
          <w:iCs/>
          <w:spacing w:val="-2"/>
        </w:rPr>
        <w:t>z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</w:rPr>
        <w:t>e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1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set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ori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6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all’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</w:rPr>
        <w:t>v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so/ban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60"/>
        </w:rPr>
        <w:t xml:space="preserve"> </w:t>
      </w:r>
      <w:r w:rsidRPr="00365876">
        <w:rPr>
          <w:rFonts w:ascii="Arial" w:hAnsi="Arial" w:cs="Arial"/>
        </w:rPr>
        <w:t>set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ori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esc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 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costi,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 nei 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ori 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usi 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 ben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uti 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2"/>
        </w:rPr>
        <w:t>”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254" w:lineRule="exact"/>
        <w:ind w:left="113" w:right="20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3"/>
        </w:rPr>
        <w:t>7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  <w:spacing w:val="-3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1</w:t>
      </w:r>
      <w:r w:rsidRPr="00365876">
        <w:rPr>
          <w:rFonts w:ascii="Arial" w:hAnsi="Arial" w:cs="Arial"/>
        </w:rPr>
        <w:t xml:space="preserve">3/UE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1,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r.</w:t>
      </w:r>
      <w:r w:rsidRPr="00365876">
        <w:rPr>
          <w:rFonts w:ascii="Arial" w:hAnsi="Arial" w:cs="Arial"/>
          <w:spacing w:val="-3"/>
        </w:rPr>
        <w:t>1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esc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usi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se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8" w:lineRule="exact"/>
        <w:ind w:left="113" w:right="1288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a pesca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e de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ura, di cui al</w:t>
      </w:r>
      <w:r w:rsidRPr="00365876">
        <w:rPr>
          <w:rFonts w:ascii="Arial" w:hAnsi="Arial" w:cs="Arial"/>
          <w:spacing w:val="-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CE</w:t>
      </w:r>
      <w:r w:rsidRPr="00365876">
        <w:rPr>
          <w:rFonts w:ascii="Arial" w:hAnsi="Arial" w:cs="Arial"/>
        </w:rPr>
        <w:t>) n.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4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00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-1"/>
        </w:rPr>
        <w:t>C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o;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5129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 dei prodo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gric</w:t>
      </w:r>
      <w:r w:rsidRPr="00365876">
        <w:rPr>
          <w:rFonts w:ascii="Arial" w:hAnsi="Arial" w:cs="Arial"/>
          <w:spacing w:val="-1"/>
        </w:rPr>
        <w:t>oli</w:t>
      </w:r>
      <w:r w:rsidRPr="00365876">
        <w:rPr>
          <w:rFonts w:ascii="Arial" w:hAnsi="Arial" w:cs="Arial"/>
        </w:rPr>
        <w:t>;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39" w:lineRule="auto"/>
        <w:ind w:left="113" w:right="200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ato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ati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prodot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da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produ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prima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essi sul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erc</w:t>
      </w:r>
      <w:r w:rsidRPr="00365876">
        <w:rPr>
          <w:rFonts w:ascii="Arial" w:hAnsi="Arial" w:cs="Arial"/>
          <w:spacing w:val="-2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prese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ord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erito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2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pr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ari,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>e 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erci</w:t>
      </w:r>
      <w:r w:rsidRPr="00365876">
        <w:rPr>
          <w:rFonts w:ascii="Arial" w:hAnsi="Arial" w:cs="Arial"/>
          <w:spacing w:val="-1"/>
        </w:rPr>
        <w:t>ali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az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prod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8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gric</w:t>
      </w:r>
      <w:r w:rsidRPr="00365876">
        <w:rPr>
          <w:rFonts w:ascii="Arial" w:hAnsi="Arial" w:cs="Arial"/>
          <w:spacing w:val="-1"/>
        </w:rPr>
        <w:t>oli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0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La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essa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 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set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</w:rPr>
        <w:t xml:space="preserve">de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s”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ersi.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ua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as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erci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14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  <w:spacing w:val="5"/>
        </w:rPr>
        <w:t>a</w:t>
      </w:r>
      <w:r w:rsidRPr="00365876">
        <w:rPr>
          <w:rFonts w:ascii="Arial" w:hAnsi="Arial" w:cs="Arial"/>
        </w:rPr>
        <w:t>nc</w:t>
      </w:r>
      <w:r w:rsidRPr="00365876">
        <w:rPr>
          <w:rFonts w:ascii="Arial" w:hAnsi="Arial" w:cs="Arial"/>
          <w:spacing w:val="-1"/>
        </w:rPr>
        <w:t>h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1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di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3" w:after="0" w:line="252" w:lineRule="exact"/>
        <w:ind w:left="113" w:right="20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0.000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EUR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si 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aran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 xml:space="preserve">,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</w:rPr>
        <w:t>ne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costi,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as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ci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su</w:t>
      </w:r>
    </w:p>
    <w:p w:rsidR="003C7B72" w:rsidRPr="00365876" w:rsidRDefault="000E665F">
      <w:pPr>
        <w:widowControl w:val="0"/>
        <w:autoSpaceDE w:val="0"/>
        <w:autoSpaceDN w:val="0"/>
        <w:adjustRightInd w:val="0"/>
        <w:spacing w:after="0" w:line="251" w:lineRule="exact"/>
        <w:ind w:left="113" w:right="4051"/>
        <w:jc w:val="both"/>
        <w:rPr>
          <w:rFonts w:ascii="Arial" w:hAnsi="Arial" w:cs="Arial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547B0CF5" wp14:editId="0FACEC52">
                <wp:simplePos x="0" y="0"/>
                <wp:positionH relativeFrom="page">
                  <wp:posOffset>640715</wp:posOffset>
                </wp:positionH>
                <wp:positionV relativeFrom="paragraph">
                  <wp:posOffset>480695</wp:posOffset>
                </wp:positionV>
                <wp:extent cx="6188075" cy="1807210"/>
                <wp:effectExtent l="0" t="0" r="22225" b="21590"/>
                <wp:wrapNone/>
                <wp:docPr id="722" name="Group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1807210"/>
                          <a:chOff x="1009" y="757"/>
                          <a:chExt cx="9745" cy="2846"/>
                        </a:xfrm>
                      </wpg:grpSpPr>
                      <wps:wsp>
                        <wps:cNvPr id="723" name="Freeform 1562"/>
                        <wps:cNvSpPr>
                          <a:spLocks/>
                        </wps:cNvSpPr>
                        <wps:spPr bwMode="auto">
                          <a:xfrm>
                            <a:off x="1015" y="763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563"/>
                        <wps:cNvSpPr>
                          <a:spLocks/>
                        </wps:cNvSpPr>
                        <wps:spPr bwMode="auto">
                          <a:xfrm>
                            <a:off x="1019" y="768"/>
                            <a:ext cx="20" cy="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5"/>
                              <a:gd name="T2" fmla="*/ 0 w 20"/>
                              <a:gd name="T3" fmla="*/ 2824 h 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5">
                                <a:moveTo>
                                  <a:pt x="0" y="0"/>
                                </a:moveTo>
                                <a:lnTo>
                                  <a:pt x="0" y="28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564"/>
                        <wps:cNvSpPr>
                          <a:spLocks/>
                        </wps:cNvSpPr>
                        <wps:spPr bwMode="auto">
                          <a:xfrm>
                            <a:off x="10744" y="768"/>
                            <a:ext cx="20" cy="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5"/>
                              <a:gd name="T2" fmla="*/ 0 w 20"/>
                              <a:gd name="T3" fmla="*/ 2824 h 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5">
                                <a:moveTo>
                                  <a:pt x="0" y="0"/>
                                </a:moveTo>
                                <a:lnTo>
                                  <a:pt x="0" y="28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565"/>
                        <wps:cNvSpPr>
                          <a:spLocks/>
                        </wps:cNvSpPr>
                        <wps:spPr bwMode="auto">
                          <a:xfrm>
                            <a:off x="1015" y="3598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18239" id="Group 1561" o:spid="_x0000_s1026" style="position:absolute;margin-left:50.45pt;margin-top:37.85pt;width:487.25pt;height:142.3pt;z-index:-251623936;mso-position-horizontal-relative:page" coordorigin="1009,757" coordsize="9745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" o:allowincell="f">
                <v:shape id="Freeform 1562" o:spid="_x0000_s1027" style="position:absolute;left:1015;top:763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gGsQA&#10;AADcAAAADwAAAGRycy9kb3ducmV2LnhtbESP3YrCMBSE7wXfIRxh72zqD7p0jSJaQVZQVgVvD83Z&#10;tticlCar9e3NguDlMDPfMLNFaypxo8aVlhUMohgEcWZ1ybmC82nT/wThPLLGyjIpeJCDxbzbmWGi&#10;7Z1/6Hb0uQgQdgkqKLyvEyldVpBBF9maOHi/tjHog2xyqRu8B7ip5DCOJ9JgyWGhwJpWBWXX459R&#10;wNd0P96tU31Jy5Nb5geUY/Ot1EevXX6B8NT6d/jV3moF0+EI/s+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oBrEAAAA3AAAAA8AAAAAAAAAAAAAAAAAmAIAAGRycy9k&#10;b3ducmV2LnhtbFBLBQYAAAAABAAEAPUAAACJAwAAAAA=&#10;" path="m,l9733,e" filled="f" strokeweight=".20458mm">
                  <v:path arrowok="t" o:connecttype="custom" o:connectlocs="0,0;9733,0" o:connectangles="0,0"/>
                </v:shape>
                <v:shape id="Freeform 1563" o:spid="_x0000_s1028" style="position:absolute;left:1019;top:768;width:20;height:2825;visibility:visible;mso-wrap-style:square;v-text-anchor:top" coordsize="2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0W5cQA&#10;AADcAAAADwAAAGRycy9kb3ducmV2LnhtbESPzWrDMBCE74W8g9hAb40cp9jBiWxCoKQ9tUmb+2Jt&#10;bBNrZSzVP29fFQo9DjPzDbMvJtOKgXrXWFawXkUgiEurG64UfH2+PG1BOI+ssbVMCmZyUOSLhz1m&#10;2o58puHiKxEg7DJUUHvfZVK6siaDbmU74uDdbG/QB9lXUvc4BrhpZRxFiTTYcFiosaNjTeX98m0U&#10;vN30ObXbeE7L62nz/pEmfsZEqcfldNiB8DT5//Bf+1UrSON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9FuXEAAAA3AAAAA8AAAAAAAAAAAAAAAAAmAIAAGRycy9k&#10;b3ducmV2LnhtbFBLBQYAAAAABAAEAPUAAACJAwAAAAA=&#10;" path="m,l,2824e" filled="f" strokeweight=".20458mm">
                  <v:path arrowok="t" o:connecttype="custom" o:connectlocs="0,0;0,2824" o:connectangles="0,0"/>
                </v:shape>
                <v:shape id="Freeform 1564" o:spid="_x0000_s1029" style="position:absolute;left:10744;top:768;width:20;height:2825;visibility:visible;mso-wrap-style:square;v-text-anchor:top" coordsize="2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zfsQA&#10;AADcAAAADwAAAGRycy9kb3ducmV2LnhtbESPzWrDMBCE74W8g9hAb40ch9rBiWxCoKQ9tUmb+2Jt&#10;bBNrZSzVP29fFQo9DjPzDbMvJtOKgXrXWFawXkUgiEurG64UfH2+PG1BOI+ssbVMCmZyUOSLhz1m&#10;2o58puHiKxEg7DJUUHvfZVK6siaDbmU74uDdbG/QB9lXUvc4BrhpZRxFiTTYcFiosaNjTeX98m0U&#10;vN30ObXbeE7L62nz/pEmfsZEqcfldNiB8DT5//Bf+1UrSON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s37EAAAA3AAAAA8AAAAAAAAAAAAAAAAAmAIAAGRycy9k&#10;b3ducmV2LnhtbFBLBQYAAAAABAAEAPUAAACJAwAAAAA=&#10;" path="m,l,2824e" filled="f" strokeweight=".20458mm">
                  <v:path arrowok="t" o:connecttype="custom" o:connectlocs="0,0;0,2824" o:connectangles="0,0"/>
                </v:shape>
                <v:shape id="Freeform 1565" o:spid="_x0000_s1030" style="position:absolute;left:1015;top:3598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DgsMA&#10;AADcAAAADwAAAGRycy9kb3ducmV2LnhtbESPQYvCMBSE74L/IbyFvWm6IirVtIh2QVZQ1IW9Pppn&#10;W2xeShO1/vuNIHgcZuYbZpF2phY3al1lWcHXMAJBnFtdcaHg9/Q9mIFwHlljbZkUPMhBmvR7C4y1&#10;vfOBbkdfiABhF6OC0vsmltLlJRl0Q9sQB+9sW4M+yLaQusV7gJtajqJoIg1WHBZKbGhVUn45Xo0C&#10;vmS78Xad6b+sOrllsUc5Nj9KfX50yzkIT51/h1/tjVYwHU3geSYcAZ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0DgsMAAADcAAAADwAAAAAAAAAAAAAAAACYAgAAZHJzL2Rv&#10;d25yZXYueG1sUEsFBgAAAAAEAAQA9QAAAIgDAAAAAA==&#10;" path="m,l9733,e" filled="f" strokeweight=".20458mm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</w:rPr>
        <w:t>s</w:t>
      </w:r>
      <w:r w:rsidR="003C7B72" w:rsidRPr="00365876">
        <w:rPr>
          <w:rFonts w:ascii="Arial" w:hAnsi="Arial" w:cs="Arial"/>
          <w:spacing w:val="1"/>
        </w:rPr>
        <w:t>tr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d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n</w:t>
      </w:r>
      <w:r w:rsidR="003C7B72" w:rsidRPr="00365876">
        <w:rPr>
          <w:rFonts w:ascii="Arial" w:hAnsi="Arial" w:cs="Arial"/>
          <w:spacing w:val="-1"/>
        </w:rPr>
        <w:t>o</w:t>
      </w:r>
      <w:r w:rsidR="003C7B72" w:rsidRPr="00365876">
        <w:rPr>
          <w:rFonts w:ascii="Arial" w:hAnsi="Arial" w:cs="Arial"/>
        </w:rPr>
        <w:t>n</w:t>
      </w:r>
      <w:r w:rsidR="003C7B72" w:rsidRPr="00365876">
        <w:rPr>
          <w:rFonts w:ascii="Arial" w:hAnsi="Arial" w:cs="Arial"/>
          <w:spacing w:val="-1"/>
        </w:rPr>
        <w:t xml:space="preserve"> </w:t>
      </w:r>
      <w:r w:rsidR="003C7B72" w:rsidRPr="00365876">
        <w:rPr>
          <w:rFonts w:ascii="Arial" w:hAnsi="Arial" w:cs="Arial"/>
          <w:spacing w:val="1"/>
        </w:rPr>
        <w:t>tr</w:t>
      </w:r>
      <w:r w:rsidR="003C7B72" w:rsidRPr="00365876">
        <w:rPr>
          <w:rFonts w:ascii="Arial" w:hAnsi="Arial" w:cs="Arial"/>
          <w:spacing w:val="-3"/>
        </w:rPr>
        <w:t>a</w:t>
      </w:r>
      <w:r w:rsidR="003C7B72" w:rsidRPr="00365876">
        <w:rPr>
          <w:rFonts w:ascii="Arial" w:hAnsi="Arial" w:cs="Arial"/>
        </w:rPr>
        <w:t>g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 xml:space="preserve">un 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3"/>
        </w:rPr>
        <w:t>n</w:t>
      </w:r>
      <w:r w:rsidR="003C7B72" w:rsidRPr="00365876">
        <w:rPr>
          <w:rFonts w:ascii="Arial" w:hAnsi="Arial" w:cs="Arial"/>
          <w:spacing w:val="1"/>
        </w:rPr>
        <w:t>t</w:t>
      </w:r>
      <w:r w:rsidR="003C7B72" w:rsidRPr="00365876">
        <w:rPr>
          <w:rFonts w:ascii="Arial" w:hAnsi="Arial" w:cs="Arial"/>
          <w:spacing w:val="-3"/>
        </w:rPr>
        <w:t>a</w:t>
      </w:r>
      <w:r w:rsidR="003C7B72" w:rsidRPr="00365876">
        <w:rPr>
          <w:rFonts w:ascii="Arial" w:hAnsi="Arial" w:cs="Arial"/>
        </w:rPr>
        <w:t>g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</w:rPr>
        <w:t>o superi</w:t>
      </w:r>
      <w:r w:rsidR="003C7B72" w:rsidRPr="00365876">
        <w:rPr>
          <w:rFonts w:ascii="Arial" w:hAnsi="Arial" w:cs="Arial"/>
          <w:spacing w:val="-3"/>
        </w:rPr>
        <w:t>o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e a</w:t>
      </w:r>
      <w:r w:rsidR="003C7B72" w:rsidRPr="00365876">
        <w:rPr>
          <w:rFonts w:ascii="Arial" w:hAnsi="Arial" w:cs="Arial"/>
          <w:spacing w:val="-1"/>
        </w:rPr>
        <w:t xml:space="preserve"> </w:t>
      </w:r>
      <w:r w:rsidR="003C7B72" w:rsidRPr="00365876">
        <w:rPr>
          <w:rFonts w:ascii="Arial" w:hAnsi="Arial" w:cs="Arial"/>
        </w:rPr>
        <w:t>1</w:t>
      </w:r>
      <w:r w:rsidR="003C7B72" w:rsidRPr="00365876">
        <w:rPr>
          <w:rFonts w:ascii="Arial" w:hAnsi="Arial" w:cs="Arial"/>
          <w:spacing w:val="-1"/>
        </w:rPr>
        <w:t>0</w:t>
      </w:r>
      <w:r w:rsidR="003C7B72" w:rsidRPr="00365876">
        <w:rPr>
          <w:rFonts w:ascii="Arial" w:hAnsi="Arial" w:cs="Arial"/>
        </w:rPr>
        <w:t>0.</w:t>
      </w:r>
      <w:r w:rsidR="003C7B72" w:rsidRPr="00365876">
        <w:rPr>
          <w:rFonts w:ascii="Arial" w:hAnsi="Arial" w:cs="Arial"/>
          <w:spacing w:val="-2"/>
        </w:rPr>
        <w:t>0</w:t>
      </w:r>
      <w:r w:rsidR="003C7B72" w:rsidRPr="00365876">
        <w:rPr>
          <w:rFonts w:ascii="Arial" w:hAnsi="Arial" w:cs="Arial"/>
        </w:rPr>
        <w:t xml:space="preserve">00 </w:t>
      </w:r>
      <w:r w:rsidR="003C7B72" w:rsidRPr="00365876">
        <w:rPr>
          <w:rFonts w:ascii="Arial" w:hAnsi="Arial" w:cs="Arial"/>
          <w:spacing w:val="-1"/>
        </w:rPr>
        <w:t>EUR</w:t>
      </w:r>
      <w:r w:rsidR="003C7B72"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8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1: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 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ntens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"/>
        </w:rPr>
        <w:t xml:space="preserve"> 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0.000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è 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cesso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5</w:t>
      </w:r>
      <w:r w:rsidRPr="00365876">
        <w:rPr>
          <w:rFonts w:ascii="Arial" w:hAnsi="Arial" w:cs="Arial"/>
        </w:rPr>
        <w:t xml:space="preserve">%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3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  <w:spacing w:val="-2"/>
        </w:rPr>
        <w:t>)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essa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oce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costo)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ere un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de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a 10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2: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sura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ati,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ha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ntens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comp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pro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costi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 xml:space="preserve">12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4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6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 xml:space="preserve">.  </w:t>
      </w:r>
      <w:r w:rsidRPr="00365876">
        <w:rPr>
          <w:rFonts w:ascii="Arial" w:hAnsi="Arial" w:cs="Arial"/>
          <w:spacing w:val="14"/>
        </w:rPr>
        <w:t xml:space="preserve"> 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cesso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 4</w:t>
      </w:r>
      <w:r w:rsidRPr="00365876">
        <w:rPr>
          <w:rFonts w:ascii="Arial" w:hAnsi="Arial" w:cs="Arial"/>
          <w:spacing w:val="-1"/>
        </w:rPr>
        <w:t>8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>. 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be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di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9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ore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s,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 p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c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0" w:lineRule="auto"/>
        <w:ind w:left="113" w:right="5731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 xml:space="preserve">ezione </w:t>
      </w:r>
      <w:r w:rsidRPr="00365876">
        <w:rPr>
          <w:rFonts w:ascii="Arial" w:hAnsi="Arial" w:cs="Arial"/>
          <w:b/>
          <w:bCs/>
          <w:i/>
          <w:iCs/>
          <w:spacing w:val="-1"/>
        </w:rPr>
        <w:t>D</w:t>
      </w:r>
      <w:r w:rsidRPr="00365876">
        <w:rPr>
          <w:rFonts w:ascii="Arial" w:hAnsi="Arial" w:cs="Arial"/>
          <w:b/>
          <w:bCs/>
          <w:i/>
          <w:iCs/>
        </w:rPr>
        <w:t xml:space="preserve">:   </w:t>
      </w:r>
      <w:r w:rsidRPr="00365876">
        <w:rPr>
          <w:rFonts w:ascii="Arial" w:hAnsi="Arial" w:cs="Arial"/>
          <w:b/>
          <w:bCs/>
          <w:i/>
          <w:iCs/>
          <w:spacing w:val="45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</w:rPr>
        <w:t>diz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</w:rPr>
        <w:t>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p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i</w:t>
      </w:r>
      <w:r w:rsidRPr="00365876">
        <w:rPr>
          <w:rFonts w:ascii="Arial" w:hAnsi="Arial" w:cs="Arial"/>
          <w:b/>
          <w:bCs/>
          <w:i/>
          <w:iCs/>
        </w:rPr>
        <w:t>l c</w:t>
      </w:r>
      <w:r w:rsidRPr="00365876">
        <w:rPr>
          <w:rFonts w:ascii="Arial" w:hAnsi="Arial" w:cs="Arial"/>
          <w:b/>
          <w:bCs/>
          <w:i/>
          <w:iCs/>
          <w:spacing w:val="-1"/>
        </w:rPr>
        <w:t>u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-2"/>
        </w:rPr>
        <w:t>u</w:t>
      </w:r>
      <w:r w:rsidRPr="00365876">
        <w:rPr>
          <w:rFonts w:ascii="Arial" w:hAnsi="Arial" w:cs="Arial"/>
          <w:b/>
          <w:bCs/>
          <w:i/>
          <w:iCs/>
          <w:spacing w:val="-1"/>
        </w:rPr>
        <w:t>l</w:t>
      </w:r>
      <w:r w:rsidRPr="00365876">
        <w:rPr>
          <w:rFonts w:ascii="Arial" w:hAnsi="Arial" w:cs="Arial"/>
          <w:b/>
          <w:bCs/>
          <w:i/>
          <w:iCs/>
        </w:rPr>
        <w:t>o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2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  <w:spacing w:val="3"/>
        </w:rPr>
        <w:t>’</w:t>
      </w:r>
      <w:r w:rsidRPr="00365876">
        <w:rPr>
          <w:rFonts w:ascii="Arial" w:hAnsi="Arial" w:cs="Arial"/>
          <w:b/>
          <w:bCs/>
          <w:spacing w:val="-13"/>
        </w:rPr>
        <w:t>A</w:t>
      </w:r>
      <w:r w:rsidRPr="00365876">
        <w:rPr>
          <w:rFonts w:ascii="Arial" w:hAnsi="Arial" w:cs="Arial"/>
          <w:b/>
          <w:bCs/>
        </w:rPr>
        <w:t>v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/</w:t>
      </w:r>
      <w:r w:rsidRPr="00365876">
        <w:rPr>
          <w:rFonts w:ascii="Arial" w:hAnsi="Arial" w:cs="Arial"/>
          <w:b/>
          <w:bCs/>
          <w:spacing w:val="-1"/>
        </w:rPr>
        <w:t>B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do 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u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 de</w:t>
      </w:r>
      <w:r w:rsidRPr="00365876">
        <w:rPr>
          <w:rFonts w:ascii="Arial" w:hAnsi="Arial" w:cs="Arial"/>
          <w:b/>
          <w:bCs/>
          <w:spacing w:val="-1"/>
        </w:rPr>
        <w:t>gl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uti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de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  <w:spacing w:val="-2"/>
        </w:rPr>
        <w:t>m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 xml:space="preserve">n </w:t>
      </w:r>
      <w:r w:rsidRPr="00365876">
        <w:rPr>
          <w:rFonts w:ascii="Arial" w:hAnsi="Arial" w:cs="Arial"/>
          <w:b/>
          <w:bCs/>
          <w:spacing w:val="-2"/>
        </w:rPr>
        <w:t>a</w:t>
      </w:r>
      <w:r w:rsidRPr="00365876">
        <w:rPr>
          <w:rFonts w:ascii="Arial" w:hAnsi="Arial" w:cs="Arial"/>
          <w:b/>
          <w:bCs/>
          <w:spacing w:val="1"/>
        </w:rPr>
        <w:t>lt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</w:rPr>
        <w:t>i aiu</w:t>
      </w:r>
      <w:r w:rsidRPr="00365876">
        <w:rPr>
          <w:rFonts w:ascii="Arial" w:hAnsi="Arial" w:cs="Arial"/>
          <w:b/>
          <w:bCs/>
          <w:spacing w:val="-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St</w:t>
      </w:r>
      <w:r w:rsidRPr="00365876">
        <w:rPr>
          <w:rFonts w:ascii="Arial" w:hAnsi="Arial" w:cs="Arial"/>
          <w:b/>
          <w:bCs/>
        </w:rPr>
        <w:t>ato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465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co</w:t>
      </w:r>
      <w:r w:rsidRPr="00365876">
        <w:rPr>
          <w:rFonts w:ascii="Arial" w:hAnsi="Arial" w:cs="Arial"/>
          <w:spacing w:val="-2"/>
        </w:rPr>
        <w:t>nc</w:t>
      </w:r>
      <w:r w:rsidRPr="00365876">
        <w:rPr>
          <w:rFonts w:ascii="Arial" w:hAnsi="Arial" w:cs="Arial"/>
        </w:rPr>
        <w:t>essi per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ci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am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b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, 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ess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c</w:t>
      </w:r>
      <w:r w:rsidRPr="00365876">
        <w:rPr>
          <w:rFonts w:ascii="Arial" w:hAnsi="Arial" w:cs="Arial"/>
          <w:spacing w:val="-2"/>
        </w:rPr>
        <w:t>u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ati: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con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3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cessi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r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b/>
          <w:bCs/>
        </w:rPr>
        <w:t>se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t</w:t>
      </w:r>
      <w:r w:rsidRPr="00365876">
        <w:rPr>
          <w:rFonts w:ascii="Arial" w:hAnsi="Arial" w:cs="Arial"/>
          <w:b/>
          <w:bCs/>
        </w:rPr>
        <w:t>ale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u</w:t>
      </w:r>
      <w:r w:rsidRPr="00365876">
        <w:rPr>
          <w:rFonts w:ascii="Arial" w:hAnsi="Arial" w:cs="Arial"/>
          <w:b/>
          <w:bCs/>
        </w:rPr>
        <w:t>mu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mpor</w:t>
      </w:r>
      <w:r w:rsidRPr="00365876">
        <w:rPr>
          <w:rFonts w:ascii="Arial" w:hAnsi="Arial" w:cs="Arial"/>
          <w:b/>
          <w:bCs/>
          <w:spacing w:val="-6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 xml:space="preserve">il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ramento d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si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à di ai</w:t>
      </w:r>
      <w:r w:rsidRPr="00365876">
        <w:rPr>
          <w:rFonts w:ascii="Arial" w:hAnsi="Arial" w:cs="Arial"/>
          <w:b/>
          <w:bCs/>
          <w:spacing w:val="-2"/>
        </w:rPr>
        <w:t>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 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 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 xml:space="preserve">ati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ssati,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4"/>
        </w:rPr>
        <w:t>h</w:t>
      </w:r>
      <w:r w:rsidRPr="00365876">
        <w:rPr>
          <w:rFonts w:ascii="Arial" w:hAnsi="Arial" w:cs="Arial"/>
        </w:rPr>
        <w:t>e 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cos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 xml:space="preserve">e di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ni c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so,</w:t>
      </w:r>
      <w:r w:rsidRPr="00365876">
        <w:rPr>
          <w:rFonts w:ascii="Arial" w:hAnsi="Arial" w:cs="Arial"/>
          <w:spacing w:val="-1"/>
        </w:rPr>
        <w:t xml:space="preserve"> i</w:t>
      </w:r>
      <w:r w:rsidRPr="00365876">
        <w:rPr>
          <w:rFonts w:ascii="Arial" w:hAnsi="Arial" w:cs="Arial"/>
        </w:rPr>
        <w:t>n un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per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cat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oria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o in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 dec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ad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 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a C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mm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1" w:lineRule="exact"/>
        <w:ind w:left="113" w:right="847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 di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0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ssi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 costi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ersi da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ati in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i/>
          <w:iCs/>
        </w:rPr>
        <w:t>«de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51" w:lineRule="exact"/>
        <w:ind w:left="113" w:right="847"/>
        <w:jc w:val="both"/>
        <w:rPr>
          <w:rFonts w:ascii="Arial" w:hAnsi="Arial" w:cs="Arial"/>
        </w:rPr>
        <w:sectPr w:rsidR="003C7B72" w:rsidRPr="00365876">
          <w:pgSz w:w="11920" w:h="16840"/>
          <w:pgMar w:top="1200" w:right="1020" w:bottom="880" w:left="1020" w:header="722" w:footer="686" w:gutter="0"/>
          <w:cols w:space="720"/>
          <w:noEndnote/>
        </w:sect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1" w:lineRule="auto"/>
        <w:ind w:left="113" w:right="19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oti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p</w:t>
      </w:r>
      <w:r w:rsidRPr="00365876">
        <w:rPr>
          <w:rFonts w:ascii="Arial" w:hAnsi="Arial" w:cs="Arial"/>
          <w:b/>
          <w:bCs/>
        </w:rPr>
        <w:t>resa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re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 xml:space="preserve">se </w:t>
      </w:r>
      <w:r w:rsidRPr="00365876">
        <w:rPr>
          <w:rFonts w:ascii="Arial" w:hAnsi="Arial" w:cs="Arial"/>
        </w:rPr>
        <w:t>ed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me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ai</w:t>
      </w:r>
      <w:r w:rsidRPr="00365876">
        <w:rPr>
          <w:rFonts w:ascii="Arial" w:hAnsi="Arial" w:cs="Arial"/>
          <w:b/>
          <w:bCs/>
          <w:spacing w:val="-2"/>
        </w:rPr>
        <w:t>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ha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g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à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uto s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gli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1"/>
        </w:rPr>
        <w:t>mi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b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  <w:spacing w:val="1"/>
        </w:rPr>
        <w:t>li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1"/>
        </w:rPr>
        <w:t>C</w:t>
      </w:r>
      <w:r w:rsidRPr="00365876">
        <w:rPr>
          <w:rFonts w:ascii="Arial" w:hAnsi="Arial" w:cs="Arial"/>
        </w:rPr>
        <w:t>om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e</w:t>
      </w:r>
      <w:r w:rsidRPr="00365876">
        <w:rPr>
          <w:rFonts w:ascii="Arial" w:hAnsi="Arial" w:cs="Arial"/>
          <w:spacing w:val="-2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 xml:space="preserve">,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-4"/>
        </w:rPr>
        <w:t>f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ché 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si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ve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à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C7B72" w:rsidRPr="00365876" w:rsidRDefault="000E665F">
      <w:pPr>
        <w:widowControl w:val="0"/>
        <w:autoSpaceDE w:val="0"/>
        <w:autoSpaceDN w:val="0"/>
        <w:adjustRightInd w:val="0"/>
        <w:spacing w:after="0" w:line="252" w:lineRule="exact"/>
        <w:ind w:left="113" w:right="205"/>
        <w:jc w:val="both"/>
        <w:rPr>
          <w:rFonts w:ascii="Arial" w:hAnsi="Arial" w:cs="Arial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 wp14:anchorId="77F2CD0B" wp14:editId="38B1153C">
                <wp:simplePos x="0" y="0"/>
                <wp:positionH relativeFrom="page">
                  <wp:posOffset>640715</wp:posOffset>
                </wp:positionH>
                <wp:positionV relativeFrom="paragraph">
                  <wp:posOffset>479425</wp:posOffset>
                </wp:positionV>
                <wp:extent cx="6188075" cy="1807210"/>
                <wp:effectExtent l="0" t="0" r="22225" b="21590"/>
                <wp:wrapNone/>
                <wp:docPr id="717" name="Group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1807210"/>
                          <a:chOff x="1009" y="755"/>
                          <a:chExt cx="9745" cy="2846"/>
                        </a:xfrm>
                      </wpg:grpSpPr>
                      <wps:wsp>
                        <wps:cNvPr id="718" name="Freeform 1567"/>
                        <wps:cNvSpPr>
                          <a:spLocks/>
                        </wps:cNvSpPr>
                        <wps:spPr bwMode="auto">
                          <a:xfrm>
                            <a:off x="1015" y="760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568"/>
                        <wps:cNvSpPr>
                          <a:spLocks/>
                        </wps:cNvSpPr>
                        <wps:spPr bwMode="auto">
                          <a:xfrm>
                            <a:off x="1019" y="765"/>
                            <a:ext cx="20" cy="28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6"/>
                              <a:gd name="T2" fmla="*/ 0 w 20"/>
                              <a:gd name="T3" fmla="*/ 2825 h 2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6">
                                <a:moveTo>
                                  <a:pt x="0" y="0"/>
                                </a:moveTo>
                                <a:lnTo>
                                  <a:pt x="0" y="28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569"/>
                        <wps:cNvSpPr>
                          <a:spLocks/>
                        </wps:cNvSpPr>
                        <wps:spPr bwMode="auto">
                          <a:xfrm>
                            <a:off x="10744" y="765"/>
                            <a:ext cx="20" cy="28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6"/>
                              <a:gd name="T2" fmla="*/ 0 w 20"/>
                              <a:gd name="T3" fmla="*/ 2825 h 2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6">
                                <a:moveTo>
                                  <a:pt x="0" y="0"/>
                                </a:moveTo>
                                <a:lnTo>
                                  <a:pt x="0" y="28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570"/>
                        <wps:cNvSpPr>
                          <a:spLocks/>
                        </wps:cNvSpPr>
                        <wps:spPr bwMode="auto">
                          <a:xfrm>
                            <a:off x="1015" y="3595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7C6F3" id="Group 1566" o:spid="_x0000_s1026" style="position:absolute;margin-left:50.45pt;margin-top:37.75pt;width:487.25pt;height:142.3pt;z-index:-251622912;mso-position-horizontal-relative:page" coordorigin="1009,755" coordsize="9745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" o:allowincell="f">
                <v:shape id="Freeform 1567" o:spid="_x0000_s1027" style="position:absolute;left:1015;top:760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41r8A&#10;AADcAAAADwAAAGRycy9kb3ducmV2LnhtbERPy6rCMBDdX/AfwgjurqkiKtUoohVEQfEBbodmbIvN&#10;pDRR69+bheDycN7TeWNK8aTaFZYV9LoRCOLU6oIzBZfz+n8MwnlkjaVlUvAmB/NZ62+KsbYvPtLz&#10;5DMRQtjFqCD3voqldGlOBl3XVsSBu9naoA+wzqSu8RXCTSn7UTSUBgsODTlWtMwpvZ8eRgHfk/1g&#10;t0r0NSnObpEdUA7MVqlOu1lMQHhq/E/8dW+0glEvrA1nwhG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vjWvwAAANwAAAAPAAAAAAAAAAAAAAAAAJgCAABkcnMvZG93bnJl&#10;di54bWxQSwUGAAAAAAQABAD1AAAAhAMAAAAA&#10;" path="m,l9733,e" filled="f" strokeweight=".20458mm">
                  <v:path arrowok="t" o:connecttype="custom" o:connectlocs="0,0;9733,0" o:connectangles="0,0"/>
                </v:shape>
                <v:shape id="Freeform 1568" o:spid="_x0000_s1028" style="position:absolute;left:1019;top:765;width:20;height:2826;visibility:visible;mso-wrap-style:square;v-text-anchor:top" coordsize="20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t/sUA&#10;AADcAAAADwAAAGRycy9kb3ducmV2LnhtbESPX0vDMBTF3wW/Q7iCbzatYHV12VBBHEMY6zb2em1u&#10;22hzU5u4dd9+EQQfD+fPjzOdj7YTBxq8cawgS1IQxJXThhsF283rzQMIH5A1do5JwYk8zGeXF1Ms&#10;tDvymg5laEQcYV+ggjaEvpDSVy1Z9InriaNXu8FiiHJopB7wGMdtJ2/TNJcWDUdCiz29tFR9lT82&#10;Qsrv5ecHbe/q1a6scf9s8vc3o9T11fj0CCLQGP7Df+2FVnCfTeD3TDwCc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i3+xQAAANwAAAAPAAAAAAAAAAAAAAAAAJgCAABkcnMv&#10;ZG93bnJldi54bWxQSwUGAAAAAAQABAD1AAAAigMAAAAA&#10;" path="m,l,2825e" filled="f" strokeweight=".20458mm">
                  <v:path arrowok="t" o:connecttype="custom" o:connectlocs="0,0;0,2825" o:connectangles="0,0"/>
                </v:shape>
                <v:shape id="Freeform 1569" o:spid="_x0000_s1029" style="position:absolute;left:10744;top:765;width:20;height:2826;visibility:visible;mso-wrap-style:square;v-text-anchor:top" coordsize="20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O3sMA&#10;AADcAAAADwAAAGRycy9kb3ducmV2LnhtbERPTUvDQBC9C/6HZQRvdmOhVdJuiwqlIkIxtvQ6zU6S&#10;1exsml3b+O87B8Hj433Pl4Nv1Yn66AIbuB9loIjLYB3XBrafq7tHUDEhW2wDk4FfirBcXF/NMbfh&#10;zB90KlKtJIRjjgaalLpc61g25DGOQkcsXBV6j0lgX2vb41nCfavHWTbVHh1LQ4MdvTRUfhc/XkqK&#10;49vXgbaTarMrKtw/u+n72hlzezM8zUAlGtK/+M/9ag08jGW+nJEjo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hO3sMAAADcAAAADwAAAAAAAAAAAAAAAACYAgAAZHJzL2Rv&#10;d25yZXYueG1sUEsFBgAAAAAEAAQA9QAAAIgDAAAAAA==&#10;" path="m,l,2825e" filled="f" strokeweight=".20458mm">
                  <v:path arrowok="t" o:connecttype="custom" o:connectlocs="0,0;0,2825" o:connectangles="0,0"/>
                </v:shape>
                <v:shape id="Freeform 1570" o:spid="_x0000_s1030" style="position:absolute;left:1015;top:3595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qlcEA&#10;AADcAAAADwAAAGRycy9kb3ducmV2LnhtbESPQYvCMBSE7wv+h/AEb2uqgko1iogLe/BiFbw+m2db&#10;bV5KErX+eyMIHoeZ+YaZL1tTizs5X1lWMOgnIIhzqysuFBz2f79TED4ga6wtk4IneVguOj9zTLV9&#10;8I7uWShEhLBPUUEZQpNK6fOSDPq+bYijd7bOYIjSFVI7fES4qeUwScbSYMVxocSG1iXl1+xmFJxW&#10;sjoW4yzb7v1ay83IXTbhpFSv265mIAK14Rv+tP+1gslwAO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apXBAAAA3AAAAA8AAAAAAAAAAAAAAAAAmAIAAGRycy9kb3du&#10;cmV2LnhtbFBLBQYAAAAABAAEAPUAAACGAwAAAAA=&#10;" path="m,l9733,e" filled="f" strokeweight=".58pt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-1"/>
        </w:rPr>
        <w:t>N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1"/>
        </w:rPr>
        <w:t>ll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t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b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1"/>
        </w:rPr>
        <w:t>ll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d</w:t>
      </w:r>
      <w:r w:rsidR="003C7B72" w:rsidRPr="00365876">
        <w:rPr>
          <w:rFonts w:ascii="Arial" w:hAnsi="Arial" w:cs="Arial"/>
          <w:spacing w:val="-1"/>
        </w:rPr>
        <w:t>o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  <w:spacing w:val="2"/>
        </w:rPr>
        <w:t>r</w:t>
      </w:r>
      <w:r w:rsidR="003C7B72" w:rsidRPr="00365876">
        <w:rPr>
          <w:rFonts w:ascii="Arial" w:hAnsi="Arial" w:cs="Arial"/>
        </w:rPr>
        <w:t>à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p</w:t>
      </w:r>
      <w:r w:rsidR="003C7B72" w:rsidRPr="00365876">
        <w:rPr>
          <w:rFonts w:ascii="Arial" w:hAnsi="Arial" w:cs="Arial"/>
          <w:spacing w:val="-1"/>
        </w:rPr>
        <w:t>e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  <w:spacing w:val="-1"/>
        </w:rPr>
        <w:t>t</w:t>
      </w:r>
      <w:r w:rsidR="003C7B72" w:rsidRPr="00365876">
        <w:rPr>
          <w:rFonts w:ascii="Arial" w:hAnsi="Arial" w:cs="Arial"/>
          <w:spacing w:val="-3"/>
        </w:rPr>
        <w:t>a</w:t>
      </w:r>
      <w:r w:rsidR="003C7B72" w:rsidRPr="00365876">
        <w:rPr>
          <w:rFonts w:ascii="Arial" w:hAnsi="Arial" w:cs="Arial"/>
        </w:rPr>
        <w:t>nto</w:t>
      </w:r>
      <w:r w:rsidR="003C7B72" w:rsidRPr="00365876">
        <w:rPr>
          <w:rFonts w:ascii="Arial" w:hAnsi="Arial" w:cs="Arial"/>
          <w:spacing w:val="4"/>
        </w:rPr>
        <w:t xml:space="preserve"> </w:t>
      </w:r>
      <w:r w:rsidR="003C7B72" w:rsidRPr="00365876">
        <w:rPr>
          <w:rFonts w:ascii="Arial" w:hAnsi="Arial" w:cs="Arial"/>
        </w:rPr>
        <w:t>ess</w:t>
      </w:r>
      <w:r w:rsidR="003C7B72" w:rsidRPr="00365876">
        <w:rPr>
          <w:rFonts w:ascii="Arial" w:hAnsi="Arial" w:cs="Arial"/>
          <w:spacing w:val="-3"/>
        </w:rPr>
        <w:t>e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</w:rPr>
        <w:t>n</w:t>
      </w:r>
      <w:r w:rsidR="003C7B72" w:rsidRPr="00365876">
        <w:rPr>
          <w:rFonts w:ascii="Arial" w:hAnsi="Arial" w:cs="Arial"/>
          <w:spacing w:val="-1"/>
        </w:rPr>
        <w:t>di</w:t>
      </w:r>
      <w:r w:rsidR="003C7B72" w:rsidRPr="00365876">
        <w:rPr>
          <w:rFonts w:ascii="Arial" w:hAnsi="Arial" w:cs="Arial"/>
        </w:rPr>
        <w:t>ca</w:t>
      </w:r>
      <w:r w:rsidR="003C7B72" w:rsidRPr="00365876">
        <w:rPr>
          <w:rFonts w:ascii="Arial" w:hAnsi="Arial" w:cs="Arial"/>
          <w:spacing w:val="-2"/>
        </w:rPr>
        <w:t>t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l’i</w:t>
      </w:r>
      <w:r w:rsidR="003C7B72" w:rsidRPr="00365876">
        <w:rPr>
          <w:rFonts w:ascii="Arial" w:hAnsi="Arial" w:cs="Arial"/>
        </w:rPr>
        <w:t>nt</w:t>
      </w:r>
      <w:r w:rsidR="003C7B72" w:rsidRPr="00365876">
        <w:rPr>
          <w:rFonts w:ascii="Arial" w:hAnsi="Arial" w:cs="Arial"/>
          <w:spacing w:val="-2"/>
        </w:rPr>
        <w:t>e</w:t>
      </w:r>
      <w:r w:rsidR="003C7B72" w:rsidRPr="00365876">
        <w:rPr>
          <w:rFonts w:ascii="Arial" w:hAnsi="Arial" w:cs="Arial"/>
        </w:rPr>
        <w:t>ns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  <w:spacing w:val="1"/>
        </w:rPr>
        <w:t>t</w:t>
      </w:r>
      <w:r w:rsidR="003C7B72" w:rsidRPr="00365876">
        <w:rPr>
          <w:rFonts w:ascii="Arial" w:hAnsi="Arial" w:cs="Arial"/>
        </w:rPr>
        <w:t>à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1"/>
        </w:rPr>
        <w:t>l</w:t>
      </w:r>
      <w:r w:rsidR="003C7B72" w:rsidRPr="00365876">
        <w:rPr>
          <w:rFonts w:ascii="Arial" w:hAnsi="Arial" w:cs="Arial"/>
        </w:rPr>
        <w:t>ati</w:t>
      </w:r>
      <w:r w:rsidR="003C7B72" w:rsidRPr="00365876">
        <w:rPr>
          <w:rFonts w:ascii="Arial" w:hAnsi="Arial" w:cs="Arial"/>
          <w:spacing w:val="-3"/>
        </w:rPr>
        <w:t>v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al</w:t>
      </w:r>
      <w:r w:rsidR="003C7B72" w:rsidRPr="00365876">
        <w:rPr>
          <w:rFonts w:ascii="Arial" w:hAnsi="Arial" w:cs="Arial"/>
          <w:spacing w:val="2"/>
        </w:rPr>
        <w:t xml:space="preserve"> </w:t>
      </w:r>
      <w:r w:rsidR="003C7B72" w:rsidRPr="00365876">
        <w:rPr>
          <w:rFonts w:ascii="Arial" w:hAnsi="Arial" w:cs="Arial"/>
        </w:rPr>
        <w:t>pro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  <w:spacing w:val="-3"/>
        </w:rPr>
        <w:t>e</w:t>
      </w:r>
      <w:r w:rsidR="003C7B72" w:rsidRPr="00365876">
        <w:rPr>
          <w:rFonts w:ascii="Arial" w:hAnsi="Arial" w:cs="Arial"/>
          <w:spacing w:val="1"/>
        </w:rPr>
        <w:t>tt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l’i</w:t>
      </w:r>
      <w:r w:rsidR="003C7B72" w:rsidRPr="00365876">
        <w:rPr>
          <w:rFonts w:ascii="Arial" w:hAnsi="Arial" w:cs="Arial"/>
          <w:spacing w:val="1"/>
        </w:rPr>
        <w:t>m</w:t>
      </w:r>
      <w:r w:rsidR="003C7B72" w:rsidRPr="00365876">
        <w:rPr>
          <w:rFonts w:ascii="Arial" w:hAnsi="Arial" w:cs="Arial"/>
        </w:rPr>
        <w:t>p</w:t>
      </w:r>
      <w:r w:rsidR="003C7B72" w:rsidRPr="00365876">
        <w:rPr>
          <w:rFonts w:ascii="Arial" w:hAnsi="Arial" w:cs="Arial"/>
          <w:spacing w:val="-1"/>
        </w:rPr>
        <w:t>o</w:t>
      </w:r>
      <w:r w:rsidR="003C7B72" w:rsidRPr="00365876">
        <w:rPr>
          <w:rFonts w:ascii="Arial" w:hAnsi="Arial" w:cs="Arial"/>
          <w:spacing w:val="1"/>
        </w:rPr>
        <w:t>rt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  <w:spacing w:val="1"/>
        </w:rPr>
        <w:t>m</w:t>
      </w:r>
      <w:r w:rsidR="003C7B72" w:rsidRPr="00365876">
        <w:rPr>
          <w:rFonts w:ascii="Arial" w:hAnsi="Arial" w:cs="Arial"/>
        </w:rPr>
        <w:t>p</w:t>
      </w:r>
      <w:r w:rsidR="003C7B72" w:rsidRPr="00365876">
        <w:rPr>
          <w:rFonts w:ascii="Arial" w:hAnsi="Arial" w:cs="Arial"/>
          <w:spacing w:val="-3"/>
        </w:rPr>
        <w:t>u</w:t>
      </w:r>
      <w:r w:rsidR="003C7B72" w:rsidRPr="00365876">
        <w:rPr>
          <w:rFonts w:ascii="Arial" w:hAnsi="Arial" w:cs="Arial"/>
          <w:spacing w:val="-1"/>
        </w:rPr>
        <w:t>t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2"/>
        </w:rPr>
        <w:t>t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ll</w:t>
      </w:r>
      <w:r w:rsidR="003C7B72" w:rsidRPr="00365876">
        <w:rPr>
          <w:rFonts w:ascii="Arial" w:hAnsi="Arial" w:cs="Arial"/>
        </w:rPr>
        <w:t xml:space="preserve">a 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</w:rPr>
        <w:t>oce di costo</w:t>
      </w:r>
      <w:r w:rsidR="003C7B72" w:rsidRPr="00365876">
        <w:rPr>
          <w:rFonts w:ascii="Arial" w:hAnsi="Arial" w:cs="Arial"/>
          <w:spacing w:val="1"/>
        </w:rPr>
        <w:t xml:space="preserve"> 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ll’i</w:t>
      </w:r>
      <w:r w:rsidR="003C7B72" w:rsidRPr="00365876">
        <w:rPr>
          <w:rFonts w:ascii="Arial" w:hAnsi="Arial" w:cs="Arial"/>
        </w:rPr>
        <w:t>nte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pr</w:t>
      </w:r>
      <w:r w:rsidR="003C7B72" w:rsidRPr="00365876">
        <w:rPr>
          <w:rFonts w:ascii="Arial" w:hAnsi="Arial" w:cs="Arial"/>
          <w:spacing w:val="-2"/>
        </w:rPr>
        <w:t>o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2"/>
        </w:rPr>
        <w:t>t</w:t>
      </w:r>
      <w:r w:rsidR="003C7B72" w:rsidRPr="00365876">
        <w:rPr>
          <w:rFonts w:ascii="Arial" w:hAnsi="Arial" w:cs="Arial"/>
          <w:spacing w:val="1"/>
        </w:rPr>
        <w:t>t</w:t>
      </w:r>
      <w:r w:rsidR="003C7B72" w:rsidRPr="00365876">
        <w:rPr>
          <w:rFonts w:ascii="Arial" w:hAnsi="Arial" w:cs="Arial"/>
        </w:rPr>
        <w:t xml:space="preserve">o in 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l</w:t>
      </w:r>
      <w:r w:rsidR="003C7B72" w:rsidRPr="00365876">
        <w:rPr>
          <w:rFonts w:ascii="Arial" w:hAnsi="Arial" w:cs="Arial"/>
        </w:rPr>
        <w:t>ore</w:t>
      </w:r>
      <w:r w:rsidR="003C7B72" w:rsidRPr="00365876">
        <w:rPr>
          <w:rFonts w:ascii="Arial" w:hAnsi="Arial" w:cs="Arial"/>
          <w:spacing w:val="1"/>
        </w:rPr>
        <w:t xml:space="preserve"> 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3"/>
        </w:rPr>
        <w:t>s</w:t>
      </w:r>
      <w:r w:rsidR="003C7B72" w:rsidRPr="00365876">
        <w:rPr>
          <w:rFonts w:ascii="Arial" w:hAnsi="Arial" w:cs="Arial"/>
        </w:rPr>
        <w:t>so</w:t>
      </w:r>
      <w:r w:rsidR="003C7B72" w:rsidRPr="00365876">
        <w:rPr>
          <w:rFonts w:ascii="Arial" w:hAnsi="Arial" w:cs="Arial"/>
          <w:spacing w:val="-1"/>
        </w:rPr>
        <w:t>l</w:t>
      </w:r>
      <w:r w:rsidR="003C7B72" w:rsidRPr="00365876">
        <w:rPr>
          <w:rFonts w:ascii="Arial" w:hAnsi="Arial" w:cs="Arial"/>
        </w:rPr>
        <w:t>uto.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1: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ap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esa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2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</w:t>
      </w:r>
      <w:r w:rsidRPr="00365876">
        <w:rPr>
          <w:rFonts w:ascii="Arial" w:hAnsi="Arial" w:cs="Arial"/>
          <w:spacing w:val="1"/>
        </w:rPr>
        <w:t>e</w:t>
      </w:r>
      <w:r w:rsidRPr="00365876">
        <w:rPr>
          <w:rFonts w:ascii="Arial" w:hAnsi="Arial" w:cs="Arial"/>
        </w:rPr>
        <w:t>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q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pa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 xml:space="preserve">)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è 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cesso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5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3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  <w:spacing w:val="-2"/>
        </w:rPr>
        <w:t>)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9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0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9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ap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essa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oce</w:t>
      </w:r>
      <w:r w:rsidRPr="00365876">
        <w:rPr>
          <w:rFonts w:ascii="Arial" w:hAnsi="Arial" w:cs="Arial"/>
          <w:spacing w:val="39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cost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4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 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ere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de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-1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i a 100.000</w:t>
      </w:r>
      <w:r w:rsidRPr="00365876">
        <w:rPr>
          <w:rFonts w:ascii="Arial" w:hAnsi="Arial" w:cs="Arial"/>
          <w:spacing w:val="-3"/>
        </w:rPr>
        <w:t>€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9"/>
        </w:rPr>
        <w:t xml:space="preserve"> </w:t>
      </w:r>
      <w:r w:rsidRPr="00365876">
        <w:rPr>
          <w:rFonts w:ascii="Arial" w:hAnsi="Arial" w:cs="Arial"/>
          <w:spacing w:val="-3"/>
        </w:rPr>
        <w:t>2</w:t>
      </w:r>
      <w:r w:rsidRPr="00365876">
        <w:rPr>
          <w:rFonts w:ascii="Arial" w:hAnsi="Arial" w:cs="Arial"/>
        </w:rPr>
        <w:t>: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ura</w:t>
      </w:r>
      <w:r w:rsidRPr="00365876">
        <w:rPr>
          <w:rFonts w:ascii="Arial" w:hAnsi="Arial" w:cs="Arial"/>
          <w:spacing w:val="30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9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9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31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2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ntens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comp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pro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costi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12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comp</w:t>
      </w:r>
      <w:r w:rsidRPr="00365876">
        <w:rPr>
          <w:rFonts w:ascii="Arial" w:hAnsi="Arial" w:cs="Arial"/>
          <w:spacing w:val="-3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6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 xml:space="preserve">.  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5"/>
        </w:rPr>
        <w:t>T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-1"/>
        </w:rPr>
        <w:t>tt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-4"/>
        </w:rPr>
        <w:t>f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8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)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2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be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eri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s,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 a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r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 pr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c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3"/>
        <w:jc w:val="both"/>
        <w:rPr>
          <w:rFonts w:ascii="Arial" w:hAnsi="Arial" w:cs="Arial"/>
        </w:rPr>
        <w:sectPr w:rsidR="003C7B72" w:rsidRPr="00365876">
          <w:pgSz w:w="11920" w:h="16840"/>
          <w:pgMar w:top="1200" w:right="1020" w:bottom="880" w:left="1020" w:header="722" w:footer="686" w:gutter="0"/>
          <w:cols w:space="720"/>
          <w:noEndnote/>
        </w:sectPr>
      </w:pPr>
    </w:p>
    <w:p w:rsidR="00D36F26" w:rsidRPr="00365876" w:rsidRDefault="00D36F26" w:rsidP="00D36F26">
      <w:pPr>
        <w:widowControl w:val="0"/>
        <w:autoSpaceDE w:val="0"/>
        <w:autoSpaceDN w:val="0"/>
        <w:adjustRightInd w:val="0"/>
        <w:spacing w:before="29" w:after="0" w:line="240" w:lineRule="auto"/>
        <w:ind w:right="335"/>
        <w:jc w:val="right"/>
        <w:rPr>
          <w:rFonts w:ascii="Arial" w:hAnsi="Arial" w:cs="Arial"/>
          <w:sz w:val="24"/>
          <w:szCs w:val="24"/>
        </w:rPr>
      </w:pPr>
      <w:r w:rsidRPr="00365876">
        <w:rPr>
          <w:rFonts w:ascii="Arial" w:hAnsi="Arial" w:cs="Arial"/>
          <w:i/>
          <w:iCs/>
          <w:sz w:val="24"/>
          <w:szCs w:val="24"/>
        </w:rPr>
        <w:lastRenderedPageBreak/>
        <w:t>Al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ega</w:t>
      </w:r>
      <w:r w:rsidRPr="00365876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I</w:t>
      </w:r>
      <w:r w:rsidRPr="00365876">
        <w:rPr>
          <w:rFonts w:ascii="Arial" w:hAnsi="Arial" w:cs="Arial"/>
          <w:i/>
          <w:iCs/>
          <w:sz w:val="24"/>
          <w:szCs w:val="24"/>
        </w:rPr>
        <w:t>I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365876">
        <w:rPr>
          <w:rFonts w:ascii="Arial" w:hAnsi="Arial" w:cs="Arial"/>
          <w:i/>
          <w:iCs/>
          <w:sz w:val="24"/>
          <w:szCs w:val="24"/>
        </w:rPr>
        <w:t xml:space="preserve">l </w:t>
      </w:r>
      <w:r w:rsidRPr="00365876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ode</w:t>
      </w:r>
      <w:r w:rsidRPr="00365876">
        <w:rPr>
          <w:rFonts w:ascii="Arial" w:hAnsi="Arial" w:cs="Arial"/>
          <w:i/>
          <w:iCs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0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4</w:t>
      </w:r>
      <w:r w:rsidR="004965C9" w:rsidRPr="00365876">
        <w:rPr>
          <w:rFonts w:ascii="Arial" w:hAnsi="Arial" w:cs="Arial"/>
          <w:i/>
          <w:iCs/>
          <w:sz w:val="24"/>
          <w:szCs w:val="24"/>
        </w:rPr>
        <w:t>A</w:t>
      </w:r>
    </w:p>
    <w:p w:rsidR="00D36F26" w:rsidRPr="00365876" w:rsidRDefault="00D36F26" w:rsidP="00D36F2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D36F26" w:rsidRPr="00365876" w:rsidRDefault="00D36F26" w:rsidP="008079BE">
      <w:pPr>
        <w:widowControl w:val="0"/>
        <w:autoSpaceDE w:val="0"/>
        <w:autoSpaceDN w:val="0"/>
        <w:adjustRightInd w:val="0"/>
        <w:spacing w:after="0" w:line="240" w:lineRule="auto"/>
        <w:ind w:left="567" w:right="1475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ode</w:t>
      </w:r>
      <w:r w:rsidRPr="00365876">
        <w:rPr>
          <w:rFonts w:ascii="Arial" w:hAnsi="Arial" w:cs="Arial"/>
          <w:i/>
          <w:iCs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z w:val="18"/>
          <w:szCs w:val="18"/>
        </w:rPr>
        <w:t>rsi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z w:val="18"/>
          <w:szCs w:val="18"/>
        </w:rPr>
        <w:t>rte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de</w:t>
      </w:r>
      <w:r w:rsidRPr="00365876">
        <w:rPr>
          <w:rFonts w:ascii="Arial" w:hAnsi="Arial" w:cs="Arial"/>
          <w:i/>
          <w:iCs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-5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pacing w:val="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z w:val="18"/>
          <w:szCs w:val="18"/>
        </w:rPr>
        <w:t>resa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on</w:t>
      </w:r>
      <w:r w:rsidRPr="00365876">
        <w:rPr>
          <w:rFonts w:ascii="Arial" w:hAnsi="Arial" w:cs="Arial"/>
          <w:i/>
          <w:iCs/>
          <w:sz w:val="18"/>
          <w:szCs w:val="18"/>
        </w:rPr>
        <w:t>trolla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>te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>trolla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</w:p>
    <w:p w:rsidR="00D36F26" w:rsidRPr="00365876" w:rsidRDefault="00D36F26" w:rsidP="00D36F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D36F26" w:rsidRPr="00365876" w:rsidRDefault="00D36F26" w:rsidP="00D36F26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18"/>
          <w:szCs w:val="18"/>
        </w:rPr>
      </w:pPr>
    </w:p>
    <w:p w:rsidR="00D36F26" w:rsidRPr="00365876" w:rsidRDefault="00D36F26" w:rsidP="008079BE">
      <w:pPr>
        <w:widowControl w:val="0"/>
        <w:autoSpaceDE w:val="0"/>
        <w:autoSpaceDN w:val="0"/>
        <w:adjustRightInd w:val="0"/>
        <w:spacing w:after="0" w:line="240" w:lineRule="auto"/>
        <w:ind w:left="567" w:right="1577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ara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it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a per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sione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i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«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»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b/>
          <w:bCs/>
          <w:sz w:val="18"/>
          <w:szCs w:val="18"/>
        </w:rPr>
        <w:t>ai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'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hyperlink r:id="rId18" w:history="1">
        <w:r w:rsidRPr="00365876">
          <w:rPr>
            <w:rFonts w:ascii="Arial" w:hAnsi="Arial" w:cs="Arial"/>
            <w:b/>
            <w:bCs/>
            <w:sz w:val="18"/>
            <w:szCs w:val="18"/>
          </w:rPr>
          <w:t>47</w:t>
        </w:r>
        <w:r w:rsidRPr="00365876">
          <w:rPr>
            <w:rFonts w:ascii="Arial" w:hAnsi="Arial" w:cs="Arial"/>
            <w:b/>
            <w:bCs/>
            <w:spacing w:val="-2"/>
            <w:sz w:val="18"/>
            <w:szCs w:val="18"/>
          </w:rPr>
          <w:t xml:space="preserve"> </w:t>
        </w:r>
      </w:hyperlink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creto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res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ca 28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embre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2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,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. 4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4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5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(</w:t>
      </w:r>
      <w:r w:rsidRPr="00365876">
        <w:rPr>
          <w:rFonts w:ascii="Arial" w:hAnsi="Arial" w:cs="Arial"/>
          <w:i/>
          <w:iCs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ni</w:t>
      </w:r>
      <w:r w:rsidRPr="00365876">
        <w:rPr>
          <w:rFonts w:ascii="Arial" w:hAnsi="Arial" w:cs="Arial"/>
          <w:i/>
          <w:iCs/>
          <w:sz w:val="18"/>
          <w:szCs w:val="18"/>
        </w:rPr>
        <w:t>co de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e d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sp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5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 xml:space="preserve">i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gi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 xml:space="preserve">ative e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g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>amen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z w:val="18"/>
          <w:szCs w:val="18"/>
        </w:rPr>
        <w:t xml:space="preserve">i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z w:val="18"/>
          <w:szCs w:val="18"/>
        </w:rPr>
        <w:t>at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a di d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umen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-7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>e am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z w:val="18"/>
          <w:szCs w:val="18"/>
        </w:rPr>
        <w:t>ativ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z w:val="18"/>
          <w:szCs w:val="18"/>
        </w:rPr>
        <w:t>)</w:t>
      </w:r>
    </w:p>
    <w:p w:rsidR="00D36F26" w:rsidRPr="00365876" w:rsidRDefault="00D36F26" w:rsidP="008079BE">
      <w:pPr>
        <w:widowControl w:val="0"/>
        <w:autoSpaceDE w:val="0"/>
        <w:autoSpaceDN w:val="0"/>
        <w:adjustRightInd w:val="0"/>
        <w:spacing w:before="6" w:after="0" w:line="240" w:lineRule="exact"/>
        <w:ind w:left="567"/>
        <w:rPr>
          <w:rFonts w:ascii="Arial" w:hAnsi="Arial" w:cs="Arial"/>
          <w:sz w:val="24"/>
          <w:szCs w:val="24"/>
        </w:rPr>
      </w:pPr>
    </w:p>
    <w:p w:rsidR="00D36F26" w:rsidRPr="00365876" w:rsidRDefault="00D36F26" w:rsidP="00D36F26">
      <w:pPr>
        <w:spacing w:after="60"/>
        <w:rPr>
          <w:rFonts w:ascii="Arial" w:hAnsi="Arial" w:cs="Arial"/>
          <w:bCs/>
          <w:sz w:val="18"/>
          <w:szCs w:val="18"/>
        </w:rPr>
      </w:pPr>
      <w:r w:rsidRPr="00365876">
        <w:rPr>
          <w:rFonts w:ascii="Arial" w:hAnsi="Arial" w:cs="Arial"/>
          <w:bCs/>
          <w:sz w:val="18"/>
          <w:szCs w:val="18"/>
        </w:rPr>
        <w:t xml:space="preserve">Il </w:t>
      </w:r>
      <w:r w:rsidRPr="00365876">
        <w:rPr>
          <w:rFonts w:ascii="Arial" w:hAnsi="Arial" w:cs="Arial"/>
          <w:b/>
          <w:bCs/>
          <w:sz w:val="18"/>
          <w:szCs w:val="18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010"/>
        <w:gridCol w:w="1058"/>
        <w:gridCol w:w="1600"/>
        <w:gridCol w:w="1652"/>
        <w:gridCol w:w="528"/>
        <w:gridCol w:w="798"/>
      </w:tblGrid>
      <w:tr w:rsidR="00365876" w:rsidRPr="00365876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365876" w:rsidRPr="00365876" w:rsidTr="00274626">
        <w:trPr>
          <w:trHeight w:val="283"/>
        </w:trPr>
        <w:tc>
          <w:tcPr>
            <w:tcW w:w="1986" w:type="dxa"/>
            <w:vMerge w:val="restart"/>
            <w:shd w:val="clear" w:color="auto" w:fill="AAC8C8"/>
          </w:tcPr>
          <w:p w:rsidR="00D36F26" w:rsidRPr="00365876" w:rsidRDefault="00274626" w:rsidP="00274626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Legale rappresentante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b/>
                <w:sz w:val="18"/>
                <w:szCs w:val="18"/>
              </w:rPr>
              <w:t>dell'impresa</w:t>
            </w:r>
          </w:p>
        </w:tc>
        <w:tc>
          <w:tcPr>
            <w:tcW w:w="4068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274626">
        <w:trPr>
          <w:trHeight w:val="397"/>
        </w:trPr>
        <w:tc>
          <w:tcPr>
            <w:tcW w:w="1986" w:type="dxa"/>
            <w:vMerge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274626">
        <w:trPr>
          <w:trHeight w:val="283"/>
        </w:trPr>
        <w:tc>
          <w:tcPr>
            <w:tcW w:w="1986" w:type="dxa"/>
            <w:vMerge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274626">
        <w:trPr>
          <w:trHeight w:val="373"/>
        </w:trPr>
        <w:tc>
          <w:tcPr>
            <w:tcW w:w="1986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36F26" w:rsidRPr="00365876" w:rsidRDefault="00D36F26" w:rsidP="00D36F26">
      <w:pPr>
        <w:rPr>
          <w:rFonts w:ascii="Arial" w:hAnsi="Arial" w:cs="Arial"/>
          <w:sz w:val="18"/>
          <w:szCs w:val="18"/>
        </w:rPr>
      </w:pPr>
    </w:p>
    <w:p w:rsidR="00274626" w:rsidRPr="00365876" w:rsidRDefault="00274626" w:rsidP="00274626">
      <w:pPr>
        <w:spacing w:after="120"/>
        <w:jc w:val="center"/>
        <w:rPr>
          <w:rFonts w:ascii="Arial" w:hAnsi="Arial" w:cs="Arial"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 qualità di legale rappresentante dell’impresa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365876" w:rsidRPr="00365876" w:rsidTr="00C73B91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1900" w:type="dxa"/>
            <w:vMerge w:val="restart"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pStyle w:val="Contenutotabella"/>
              <w:snapToGrid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6F26" w:rsidRPr="00365876" w:rsidRDefault="00D36F26" w:rsidP="00D36F26">
      <w:pPr>
        <w:spacing w:after="60"/>
        <w:rPr>
          <w:rFonts w:ascii="Arial" w:hAnsi="Arial" w:cs="Arial"/>
          <w:bCs/>
          <w:sz w:val="18"/>
          <w:szCs w:val="18"/>
        </w:rPr>
      </w:pPr>
    </w:p>
    <w:p w:rsidR="00D36F26" w:rsidRPr="00365876" w:rsidRDefault="00D36F26" w:rsidP="00D36F26">
      <w:pPr>
        <w:spacing w:after="60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CONTROLLATA o CONTROLLANTE</w:t>
      </w:r>
      <w:r w:rsidRPr="00365876">
        <w:rPr>
          <w:rFonts w:ascii="Arial" w:hAnsi="Arial" w:cs="Arial"/>
          <w:sz w:val="18"/>
          <w:szCs w:val="18"/>
        </w:rPr>
        <w:t xml:space="preserve"> dell’impresa …………… (</w:t>
      </w:r>
      <w:r w:rsidRPr="00365876">
        <w:rPr>
          <w:rFonts w:ascii="Arial" w:hAnsi="Arial" w:cs="Arial"/>
          <w:i/>
          <w:sz w:val="18"/>
          <w:szCs w:val="18"/>
        </w:rPr>
        <w:t>denominazione/ragione sociale, forma giuridica</w:t>
      </w:r>
      <w:r w:rsidRPr="00365876">
        <w:rPr>
          <w:rFonts w:ascii="Arial" w:hAnsi="Arial" w:cs="Arial"/>
          <w:sz w:val="18"/>
          <w:szCs w:val="18"/>
        </w:rPr>
        <w:t xml:space="preserve">) </w:t>
      </w:r>
    </w:p>
    <w:p w:rsidR="00537458" w:rsidRPr="00365876" w:rsidRDefault="00537458" w:rsidP="00537458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3"/>
          <w:sz w:val="18"/>
          <w:szCs w:val="18"/>
        </w:rPr>
        <w:t>z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q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nto a quanto previsto dall’”Avviso Pubblico per il finanziamento di azioni formative e seminariali per l’accrescimento/aggiornamento delle competenze degli operatori del settore audiovisivo</w:t>
      </w:r>
      <w:r w:rsidR="003818BF" w:rsidRPr="00365876">
        <w:rPr>
          <w:rFonts w:ascii="Arial" w:hAnsi="Arial" w:cs="Arial"/>
          <w:sz w:val="18"/>
          <w:szCs w:val="18"/>
        </w:rPr>
        <w:t>”</w:t>
      </w:r>
      <w:r w:rsidRPr="00365876">
        <w:rPr>
          <w:rFonts w:ascii="Arial" w:hAnsi="Arial" w:cs="Arial"/>
          <w:sz w:val="18"/>
          <w:szCs w:val="18"/>
        </w:rPr>
        <w:t xml:space="preserve"> </w:t>
      </w:r>
      <w:r w:rsidR="00694BE8" w:rsidRPr="00365876">
        <w:rPr>
          <w:rFonts w:ascii="Arial" w:hAnsi="Arial" w:cs="Arial"/>
          <w:sz w:val="18"/>
          <w:szCs w:val="18"/>
        </w:rPr>
        <w:t xml:space="preserve">- </w:t>
      </w:r>
      <w:r w:rsidRPr="00365876">
        <w:rPr>
          <w:rFonts w:ascii="Arial" w:hAnsi="Arial" w:cs="Arial"/>
          <w:b/>
          <w:i/>
          <w:sz w:val="18"/>
          <w:szCs w:val="18"/>
        </w:rPr>
        <w:t xml:space="preserve">Sovvenzione globale finalizzata al consolidamento delle competenze degli operatori per l’internazionalizzazione e l’innovazione del settore audiovisivo - </w:t>
      </w:r>
      <w:r w:rsidRPr="00365876">
        <w:rPr>
          <w:rFonts w:ascii="Arial" w:hAnsi="Arial" w:cs="Arial"/>
          <w:i/>
          <w:sz w:val="18"/>
          <w:szCs w:val="18"/>
        </w:rPr>
        <w:t>Attuazione del Programma Operativo della Regione Lazio Fondo Sociale Europeo Programmazione 2014 – 2020 Asse 3 Istruzione e Formazione - Obiettivo specifico10.4)</w:t>
      </w:r>
      <w:r w:rsidR="00694BE8" w:rsidRPr="00365876">
        <w:rPr>
          <w:rFonts w:ascii="Arial" w:hAnsi="Arial" w:cs="Arial"/>
          <w:i/>
          <w:sz w:val="18"/>
          <w:szCs w:val="18"/>
        </w:rPr>
        <w:t xml:space="preserve"> - </w:t>
      </w:r>
    </w:p>
    <w:p w:rsidR="00D36F26" w:rsidRPr="00365876" w:rsidRDefault="00D36F26" w:rsidP="00D36F26">
      <w:pPr>
        <w:spacing w:after="60"/>
        <w:jc w:val="both"/>
        <w:outlineLvl w:val="0"/>
        <w:rPr>
          <w:rFonts w:ascii="Garamond" w:hAnsi="Garamond" w:cs="Calibri"/>
          <w:b/>
        </w:rPr>
      </w:pPr>
    </w:p>
    <w:p w:rsidR="00537458" w:rsidRPr="00365876" w:rsidRDefault="00537458" w:rsidP="008079BE">
      <w:pPr>
        <w:widowControl w:val="0"/>
        <w:autoSpaceDE w:val="0"/>
        <w:autoSpaceDN w:val="0"/>
        <w:adjustRightInd w:val="0"/>
        <w:spacing w:after="0" w:line="240" w:lineRule="auto"/>
        <w:ind w:left="433"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er</w:t>
      </w:r>
      <w:r w:rsidRPr="00365876">
        <w:rPr>
          <w:rFonts w:ascii="Arial" w:hAnsi="Arial" w:cs="Arial"/>
          <w:b/>
          <w:bCs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5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aiu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6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«</w:t>
      </w:r>
      <w:r w:rsidRPr="00365876">
        <w:rPr>
          <w:rFonts w:ascii="Arial" w:hAnsi="Arial" w:cs="Arial"/>
          <w:i/>
          <w:iCs/>
          <w:sz w:val="18"/>
          <w:szCs w:val="18"/>
        </w:rPr>
        <w:t>de</w:t>
      </w:r>
      <w:r w:rsidRPr="00365876">
        <w:rPr>
          <w:rFonts w:ascii="Arial" w:hAnsi="Arial" w:cs="Arial"/>
          <w:i/>
          <w:iCs/>
          <w:spacing w:val="5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»</w:t>
      </w:r>
      <w:r w:rsidRPr="00365876">
        <w:rPr>
          <w:rFonts w:ascii="Arial" w:hAnsi="Arial" w:cs="Arial"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5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5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al</w:t>
      </w:r>
      <w:r w:rsidRPr="00365876">
        <w:rPr>
          <w:rFonts w:ascii="Arial" w:hAnsi="Arial" w:cs="Arial"/>
          <w:b/>
          <w:bCs/>
          <w:spacing w:val="5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olame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5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(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UE</w:t>
      </w:r>
      <w:r w:rsidRPr="00365876">
        <w:rPr>
          <w:rFonts w:ascii="Arial" w:hAnsi="Arial" w:cs="Arial"/>
          <w:b/>
          <w:bCs/>
          <w:sz w:val="18"/>
          <w:szCs w:val="18"/>
        </w:rPr>
        <w:t>)</w:t>
      </w:r>
      <w:r w:rsidRPr="00365876">
        <w:rPr>
          <w:rFonts w:ascii="Arial" w:hAnsi="Arial" w:cs="Arial"/>
          <w:b/>
          <w:bCs/>
          <w:spacing w:val="5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5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4</w:t>
      </w:r>
      <w:r w:rsidRPr="00365876">
        <w:rPr>
          <w:rFonts w:ascii="Arial" w:hAnsi="Arial" w:cs="Arial"/>
          <w:b/>
          <w:bCs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z w:val="18"/>
          <w:szCs w:val="18"/>
        </w:rPr>
        <w:t>2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13</w:t>
      </w:r>
      <w:r w:rsidRPr="00365876">
        <w:rPr>
          <w:rFonts w:ascii="Arial" w:hAnsi="Arial" w:cs="Arial"/>
          <w:b/>
          <w:bCs/>
          <w:spacing w:val="5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="008079BE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om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ss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18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emb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13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4"/>
          <w:sz w:val="18"/>
          <w:szCs w:val="18"/>
        </w:rPr>
        <w:t>(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b</w:t>
      </w:r>
      <w:r w:rsidRPr="00365876">
        <w:rPr>
          <w:rFonts w:ascii="Arial" w:hAnsi="Arial" w:cs="Arial"/>
          <w:spacing w:val="-1"/>
          <w:sz w:val="18"/>
          <w:szCs w:val="18"/>
        </w:rPr>
        <w:t>bli</w:t>
      </w:r>
      <w:r w:rsidRPr="00365876">
        <w:rPr>
          <w:rFonts w:ascii="Arial" w:hAnsi="Arial" w:cs="Arial"/>
          <w:sz w:val="18"/>
          <w:szCs w:val="18"/>
        </w:rPr>
        <w:t>cato</w:t>
      </w:r>
      <w:r w:rsidRPr="00365876">
        <w:rPr>
          <w:rFonts w:ascii="Arial" w:hAnsi="Arial" w:cs="Arial"/>
          <w:spacing w:val="2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su</w:t>
      </w:r>
      <w:r w:rsidRPr="00365876">
        <w:rPr>
          <w:rFonts w:ascii="Arial" w:hAnsi="Arial" w:cs="Arial"/>
          <w:spacing w:val="-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az</w:t>
      </w:r>
      <w:r w:rsidRPr="00365876">
        <w:rPr>
          <w:rFonts w:ascii="Arial" w:hAnsi="Arial" w:cs="Arial"/>
          <w:spacing w:val="-3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et</w:t>
      </w:r>
      <w:r w:rsidRPr="00365876">
        <w:rPr>
          <w:rFonts w:ascii="Arial" w:hAnsi="Arial" w:cs="Arial"/>
          <w:spacing w:val="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3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3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ell’U</w:t>
      </w:r>
      <w:r w:rsidRPr="00365876">
        <w:rPr>
          <w:rFonts w:ascii="Arial" w:hAnsi="Arial" w:cs="Arial"/>
          <w:spacing w:val="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ea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n.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L</w:t>
      </w:r>
      <w:r w:rsidR="008079BE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3</w:t>
      </w:r>
      <w:r w:rsidRPr="00365876">
        <w:rPr>
          <w:rFonts w:ascii="Arial" w:hAnsi="Arial" w:cs="Arial"/>
          <w:spacing w:val="-1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2 del 2</w:t>
      </w:r>
      <w:r w:rsidRPr="00365876">
        <w:rPr>
          <w:rFonts w:ascii="Arial" w:hAnsi="Arial" w:cs="Arial"/>
          <w:spacing w:val="-1"/>
          <w:sz w:val="18"/>
          <w:szCs w:val="18"/>
        </w:rPr>
        <w:t>4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3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1"/>
          <w:sz w:val="18"/>
          <w:szCs w:val="18"/>
        </w:rPr>
        <w:t>3</w:t>
      </w:r>
      <w:r w:rsidRPr="00365876">
        <w:rPr>
          <w:rFonts w:ascii="Arial" w:hAnsi="Arial" w:cs="Arial"/>
          <w:sz w:val="18"/>
          <w:szCs w:val="18"/>
        </w:rPr>
        <w:t>)</w:t>
      </w:r>
    </w:p>
    <w:p w:rsidR="00537458" w:rsidRPr="00365876" w:rsidRDefault="00537458" w:rsidP="008079BE">
      <w:pPr>
        <w:widowControl w:val="0"/>
        <w:autoSpaceDE w:val="0"/>
        <w:autoSpaceDN w:val="0"/>
        <w:adjustRightInd w:val="0"/>
        <w:spacing w:before="9" w:after="0" w:line="110" w:lineRule="exact"/>
        <w:ind w:right="15"/>
        <w:rPr>
          <w:rFonts w:ascii="Arial" w:hAnsi="Arial" w:cs="Arial"/>
          <w:sz w:val="18"/>
          <w:szCs w:val="18"/>
        </w:rPr>
      </w:pPr>
    </w:p>
    <w:p w:rsidR="00537458" w:rsidRPr="00365876" w:rsidRDefault="00537458" w:rsidP="008079BE">
      <w:pPr>
        <w:widowControl w:val="0"/>
        <w:autoSpaceDE w:val="0"/>
        <w:autoSpaceDN w:val="0"/>
        <w:adjustRightInd w:val="0"/>
        <w:spacing w:after="0" w:line="240" w:lineRule="auto"/>
        <w:ind w:left="433"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el 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sp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tt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q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an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pr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3"/>
          <w:sz w:val="18"/>
          <w:szCs w:val="18"/>
        </w:rPr>
        <w:t>v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 dai se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 d</w:t>
      </w:r>
      <w:r w:rsidRPr="00365876">
        <w:rPr>
          <w:rFonts w:ascii="Arial" w:hAnsi="Arial" w:cs="Arial"/>
          <w:spacing w:val="-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 C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ss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:</w:t>
      </w:r>
    </w:p>
    <w:p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exact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7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3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13 de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</w:p>
    <w:p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before="1" w:after="0" w:line="240" w:lineRule="auto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8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3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13 de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 s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tt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3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</w:p>
    <w:p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exact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-1"/>
          <w:sz w:val="18"/>
          <w:szCs w:val="18"/>
        </w:rPr>
        <w:t>1</w:t>
      </w:r>
      <w:r w:rsidRPr="00365876">
        <w:rPr>
          <w:rFonts w:ascii="Arial" w:hAnsi="Arial" w:cs="Arial"/>
          <w:spacing w:val="-3"/>
          <w:sz w:val="18"/>
          <w:szCs w:val="18"/>
        </w:rPr>
        <w:t>7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4 de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 s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tt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sca</w:t>
      </w:r>
    </w:p>
    <w:p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before="2" w:after="0" w:line="240" w:lineRule="auto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3</w:t>
      </w:r>
      <w:r w:rsidRPr="00365876">
        <w:rPr>
          <w:rFonts w:ascii="Arial" w:hAnsi="Arial" w:cs="Arial"/>
          <w:spacing w:val="-1"/>
          <w:sz w:val="18"/>
          <w:szCs w:val="18"/>
        </w:rPr>
        <w:t>6</w:t>
      </w:r>
      <w:r w:rsidRPr="00365876">
        <w:rPr>
          <w:rFonts w:ascii="Arial" w:hAnsi="Arial" w:cs="Arial"/>
          <w:spacing w:val="-3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2 de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SI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G</w:t>
      </w:r>
    </w:p>
    <w:p w:rsidR="00537458" w:rsidRPr="00365876" w:rsidRDefault="00537458" w:rsidP="0053745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18"/>
          <w:szCs w:val="18"/>
        </w:rPr>
      </w:pPr>
    </w:p>
    <w:p w:rsidR="00537458" w:rsidRPr="00365876" w:rsidRDefault="00537458" w:rsidP="00537458">
      <w:pPr>
        <w:spacing w:after="60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pacing w:val="-1"/>
          <w:sz w:val="18"/>
          <w:szCs w:val="18"/>
        </w:rPr>
        <w:t>PRE</w:t>
      </w:r>
      <w:r w:rsidRPr="00365876">
        <w:rPr>
          <w:rFonts w:ascii="Arial" w:hAnsi="Arial" w:cs="Arial"/>
          <w:b/>
          <w:bCs/>
          <w:spacing w:val="4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A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ruz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disp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si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nte</w:t>
      </w:r>
      <w:r w:rsidRPr="00365876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dic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ara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(</w:t>
      </w:r>
      <w:r w:rsidRPr="00365876">
        <w:rPr>
          <w:rFonts w:ascii="Arial" w:hAnsi="Arial" w:cs="Arial"/>
          <w:b/>
          <w:bCs/>
          <w:spacing w:val="-6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ato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F972D8">
        <w:rPr>
          <w:rFonts w:ascii="Arial" w:hAnsi="Arial" w:cs="Arial"/>
          <w:b/>
          <w:bCs/>
          <w:sz w:val="18"/>
          <w:szCs w:val="18"/>
        </w:rPr>
        <w:t>del presente modello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)</w:t>
      </w:r>
      <w:r w:rsidRPr="00365876">
        <w:rPr>
          <w:rFonts w:ascii="Arial" w:hAnsi="Arial" w:cs="Arial"/>
          <w:sz w:val="18"/>
          <w:szCs w:val="18"/>
        </w:rPr>
        <w:t>;</w:t>
      </w:r>
    </w:p>
    <w:p w:rsidR="00D36F26" w:rsidRDefault="00D36F26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b/>
          <w:spacing w:val="-6"/>
          <w:sz w:val="18"/>
          <w:szCs w:val="18"/>
        </w:rPr>
        <w:t>CONSAPEVOLE delle responsabilità anche penali assunte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in caso di rilascio di dichiarazioni mendaci, formazione di atti falsi e loro uso, </w:t>
      </w:r>
      <w:r w:rsidRPr="00365876">
        <w:rPr>
          <w:rFonts w:ascii="Arial" w:hAnsi="Arial" w:cs="Arial"/>
          <w:b/>
          <w:spacing w:val="-6"/>
          <w:sz w:val="18"/>
          <w:szCs w:val="18"/>
        </w:rPr>
        <w:t>e della conseguente decadenza dai benefici concessi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sulla base di una dichiarazione non veritiera, ai sensi degli articoli </w:t>
      </w:r>
      <w:hyperlink r:id="rId19" w:history="1">
        <w:r w:rsidRPr="00365876">
          <w:rPr>
            <w:rFonts w:ascii="Arial" w:hAnsi="Arial" w:cs="Arial"/>
            <w:spacing w:val="-6"/>
            <w:sz w:val="18"/>
            <w:szCs w:val="18"/>
          </w:rPr>
          <w:t>75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e </w:t>
      </w:r>
      <w:hyperlink r:id="rId20" w:history="1">
        <w:r w:rsidRPr="00365876">
          <w:rPr>
            <w:rFonts w:ascii="Arial" w:hAnsi="Arial" w:cs="Arial"/>
            <w:spacing w:val="-6"/>
            <w:sz w:val="18"/>
            <w:szCs w:val="18"/>
          </w:rPr>
          <w:t>76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del </w:t>
      </w:r>
      <w:hyperlink r:id="rId21" w:history="1">
        <w:r w:rsidRPr="00365876">
          <w:rPr>
            <w:rFonts w:ascii="Arial" w:hAnsi="Arial" w:cs="Arial"/>
            <w:spacing w:val="-6"/>
            <w:sz w:val="18"/>
            <w:szCs w:val="18"/>
          </w:rPr>
          <w:t>decreto del Presidente della Repubblica 28 dicembre 2000, n. 445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(</w:t>
      </w:r>
      <w:r w:rsidRPr="00365876">
        <w:rPr>
          <w:rFonts w:ascii="Arial" w:hAnsi="Arial" w:cs="Arial"/>
          <w:i/>
          <w:spacing w:val="-6"/>
          <w:sz w:val="18"/>
          <w:szCs w:val="18"/>
        </w:rPr>
        <w:t>Testo unico delle disposizioni legislative e regolamentari in materia di documentazione amministrativa</w:t>
      </w:r>
      <w:r w:rsidR="000C5DDD">
        <w:rPr>
          <w:rFonts w:ascii="Arial" w:hAnsi="Arial" w:cs="Arial"/>
          <w:spacing w:val="-6"/>
          <w:sz w:val="18"/>
          <w:szCs w:val="18"/>
        </w:rPr>
        <w:t>),</w:t>
      </w:r>
    </w:p>
    <w:p w:rsidR="00AD08BF" w:rsidRDefault="00AD08BF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</w:p>
    <w:p w:rsidR="00AD08BF" w:rsidRDefault="00AD08BF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br w:type="page"/>
      </w:r>
    </w:p>
    <w:p w:rsidR="00AD08BF" w:rsidRDefault="00AD08BF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</w:p>
    <w:p w:rsidR="00AD08BF" w:rsidRDefault="00AD08BF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D36F26" w:rsidRPr="00365876" w:rsidRDefault="00D36F26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DICHIARA</w:t>
      </w:r>
      <w:r w:rsidRPr="00365876">
        <w:rPr>
          <w:rStyle w:val="Rimandonotaapidipagina"/>
          <w:rFonts w:ascii="Arial" w:hAnsi="Arial" w:cs="Arial"/>
          <w:sz w:val="18"/>
          <w:szCs w:val="18"/>
        </w:rPr>
        <w:footnoteReference w:id="7"/>
      </w:r>
    </w:p>
    <w:p w:rsidR="00D36F26" w:rsidRPr="00365876" w:rsidRDefault="00D36F26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B50D5C" w:rsidRPr="00FD1BD8" w:rsidRDefault="00B50D5C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:rsidR="00B50D5C" w:rsidRPr="00FD1BD8" w:rsidRDefault="00B50D5C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all’impresa rappresentata NON E’ STATO CONCESSO nell’esercizio finanziario corrente e nei due esercizi finanziari precedenti alcun aiuto “de minimis”;</w:t>
      </w:r>
    </w:p>
    <w:p w:rsidR="00B50D5C" w:rsidRDefault="00B50D5C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all’impresa rappresentata SONO STATI CONCESSI nell’esercizio finanziario corrente e nei due esercizi finanziari precedenti i seguenti aiuti “de minimis”:</w:t>
      </w:r>
    </w:p>
    <w:p w:rsidR="003708DE" w:rsidRPr="00FD1BD8" w:rsidRDefault="003708DE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:rsidR="00D36F26" w:rsidRPr="00365876" w:rsidRDefault="00D36F26" w:rsidP="00D36F26">
      <w:p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sz w:val="18"/>
          <w:szCs w:val="18"/>
        </w:rPr>
        <w:t>(Aggiungere righe se necessario)</w:t>
      </w:r>
    </w:p>
    <w:tbl>
      <w:tblPr>
        <w:tblW w:w="51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90"/>
        <w:gridCol w:w="1519"/>
        <w:gridCol w:w="2417"/>
        <w:gridCol w:w="1584"/>
        <w:gridCol w:w="1096"/>
        <w:gridCol w:w="1077"/>
        <w:gridCol w:w="1003"/>
        <w:gridCol w:w="1179"/>
      </w:tblGrid>
      <w:tr w:rsidR="00365876" w:rsidRPr="00365876" w:rsidTr="00C73B91">
        <w:trPr>
          <w:trHeight w:val="630"/>
        </w:trPr>
        <w:tc>
          <w:tcPr>
            <w:tcW w:w="21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05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normativo/amministrativo che prevede l’agevolazione</w:t>
            </w:r>
          </w:p>
        </w:tc>
        <w:tc>
          <w:tcPr>
            <w:tcW w:w="80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365876">
              <w:rPr>
                <w:rFonts w:ascii="Arial" w:hAnsi="Arial" w:cs="Arial"/>
                <w:bCs/>
                <w:i/>
                <w:sz w:val="18"/>
                <w:szCs w:val="18"/>
              </w:rPr>
              <w:t>de minimis</w:t>
            </w:r>
            <w:r w:rsidRPr="00365876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66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36587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 minimis</w:t>
            </w:r>
          </w:p>
        </w:tc>
        <w:tc>
          <w:tcPr>
            <w:tcW w:w="628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365876" w:rsidRPr="00365876" w:rsidTr="00C73B91">
        <w:trPr>
          <w:trHeight w:val="630"/>
        </w:trPr>
        <w:tc>
          <w:tcPr>
            <w:tcW w:w="219" w:type="pct"/>
            <w:vMerge/>
            <w:shd w:val="clear" w:color="auto" w:fill="AAC8C8"/>
            <w:vAlign w:val="center"/>
          </w:tcPr>
          <w:p w:rsidR="00D36F26" w:rsidRPr="00365876" w:rsidRDefault="00D36F26" w:rsidP="00C73B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vMerge/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vMerge/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vMerge/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36587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628" w:type="pct"/>
            <w:vMerge/>
            <w:shd w:val="clear" w:color="auto" w:fill="AAC8C8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71"/>
        </w:trPr>
        <w:tc>
          <w:tcPr>
            <w:tcW w:w="219" w:type="pct"/>
            <w:shd w:val="clear" w:color="auto" w:fill="AAC8C8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69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94"/>
        </w:trPr>
        <w:tc>
          <w:tcPr>
            <w:tcW w:w="219" w:type="pct"/>
            <w:shd w:val="clear" w:color="auto" w:fill="AAC8C8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69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EAEAD5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AEAD5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83"/>
        </w:trPr>
        <w:tc>
          <w:tcPr>
            <w:tcW w:w="219" w:type="pct"/>
            <w:shd w:val="clear" w:color="auto" w:fill="AAC8C8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EAEAD5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AEAD5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283"/>
        </w:trPr>
        <w:tc>
          <w:tcPr>
            <w:tcW w:w="3406" w:type="pct"/>
            <w:gridSpan w:val="5"/>
            <w:tcBorders>
              <w:bottom w:val="double" w:sz="4" w:space="0" w:color="auto"/>
            </w:tcBorders>
            <w:shd w:val="clear" w:color="auto" w:fill="AAC8C8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36F26" w:rsidRPr="00365876" w:rsidRDefault="00D36F26" w:rsidP="00D36F26">
      <w:pPr>
        <w:spacing w:after="120"/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D36F26" w:rsidRPr="00365876" w:rsidRDefault="00D36F26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D36F26" w:rsidRPr="00365876" w:rsidRDefault="00D36F26" w:rsidP="00D36F26">
      <w:pPr>
        <w:ind w:left="644"/>
        <w:jc w:val="both"/>
        <w:outlineLvl w:val="0"/>
        <w:rPr>
          <w:rFonts w:ascii="Arial" w:hAnsi="Arial" w:cs="Arial"/>
          <w:sz w:val="18"/>
          <w:szCs w:val="18"/>
        </w:rPr>
      </w:pPr>
    </w:p>
    <w:p w:rsidR="003C63E7" w:rsidRPr="00DC2D24" w:rsidRDefault="003C63E7" w:rsidP="003C63E7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DC2D24">
        <w:rPr>
          <w:rFonts w:ascii="Arial" w:hAnsi="Arial" w:cs="Arial"/>
          <w:sz w:val="20"/>
          <w:szCs w:val="20"/>
        </w:rPr>
        <w:t xml:space="preserve"> sottoscritto in qualità di </w:t>
      </w:r>
      <w:r>
        <w:rPr>
          <w:rFonts w:ascii="Arial" w:hAnsi="Arial" w:cs="Arial"/>
          <w:sz w:val="20"/>
          <w:szCs w:val="20"/>
        </w:rPr>
        <w:t>Titolare/</w:t>
      </w:r>
      <w:r w:rsidRPr="00DC2D24">
        <w:rPr>
          <w:rFonts w:ascii="Arial" w:hAnsi="Arial" w:cs="Arial"/>
          <w:sz w:val="20"/>
          <w:szCs w:val="20"/>
        </w:rPr>
        <w:t xml:space="preserve">Legale Rappresentante </w:t>
      </w:r>
      <w:r>
        <w:rPr>
          <w:rFonts w:ascii="Arial" w:hAnsi="Arial" w:cs="Arial"/>
          <w:sz w:val="20"/>
          <w:szCs w:val="20"/>
        </w:rPr>
        <w:t>prende</w:t>
      </w:r>
      <w:r w:rsidRPr="00DC2D24">
        <w:rPr>
          <w:rFonts w:ascii="Arial" w:hAnsi="Arial" w:cs="Arial"/>
          <w:sz w:val="20"/>
          <w:szCs w:val="20"/>
        </w:rPr>
        <w:t xml:space="preserve"> atto che i dati forniti in sede di partecipazione alla presente procedura saranno oggetto di trattamento secondo quanto indicato nell'informativa </w:t>
      </w:r>
      <w:r>
        <w:rPr>
          <w:rFonts w:ascii="Arial" w:hAnsi="Arial" w:cs="Arial"/>
          <w:sz w:val="20"/>
          <w:szCs w:val="20"/>
        </w:rPr>
        <w:t>di cui all’allegato F, di cui dichiara di aver preso visione; c</w:t>
      </w:r>
      <w:r w:rsidRPr="00DC2D24">
        <w:rPr>
          <w:rFonts w:ascii="Arial" w:hAnsi="Arial" w:cs="Arial"/>
          <w:sz w:val="20"/>
          <w:szCs w:val="20"/>
        </w:rPr>
        <w:t>on la sottoscrizion</w:t>
      </w:r>
      <w:r>
        <w:rPr>
          <w:rFonts w:ascii="Arial" w:hAnsi="Arial" w:cs="Arial"/>
          <w:sz w:val="20"/>
          <w:szCs w:val="20"/>
        </w:rPr>
        <w:t xml:space="preserve">e del presente atto, dunque, </w:t>
      </w:r>
      <w:r w:rsidRPr="00DC2D24">
        <w:rPr>
          <w:rFonts w:ascii="Arial" w:hAnsi="Arial" w:cs="Arial"/>
          <w:sz w:val="20"/>
          <w:szCs w:val="20"/>
        </w:rPr>
        <w:t>fornisce espresso consenso al trattamento detto</w:t>
      </w:r>
      <w:r w:rsidRPr="00A80239">
        <w:rPr>
          <w:rFonts w:ascii="Arial" w:hAnsi="Arial" w:cs="Arial"/>
          <w:sz w:val="20"/>
          <w:szCs w:val="20"/>
        </w:rPr>
        <w:t xml:space="preserve"> nel rispetto della sicurezza e della riservatezza e ai sensi dell’articolo 38 del </w:t>
      </w:r>
      <w:r>
        <w:rPr>
          <w:rFonts w:ascii="Arial" w:hAnsi="Arial" w:cs="Arial"/>
          <w:sz w:val="20"/>
          <w:szCs w:val="20"/>
        </w:rPr>
        <w:t>citato DPR n. 445/2000 allega</w:t>
      </w:r>
      <w:r w:rsidRPr="00A80239">
        <w:rPr>
          <w:rFonts w:ascii="Arial" w:hAnsi="Arial" w:cs="Arial"/>
          <w:sz w:val="20"/>
          <w:szCs w:val="20"/>
        </w:rPr>
        <w:t xml:space="preserve"> alla presente dichiarazione, copia fotostatica di un documento di identità</w:t>
      </w:r>
      <w:r>
        <w:rPr>
          <w:rFonts w:ascii="Arial" w:hAnsi="Arial" w:cs="Arial"/>
          <w:sz w:val="20"/>
          <w:szCs w:val="20"/>
        </w:rPr>
        <w:t>.</w:t>
      </w:r>
    </w:p>
    <w:p w:rsidR="003708DE" w:rsidRPr="00FD1BD8" w:rsidRDefault="003708DE" w:rsidP="003708DE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color w:val="000000"/>
        </w:rPr>
      </w:pPr>
      <w:r w:rsidRPr="00FD1BD8">
        <w:rPr>
          <w:rFonts w:cs="Arial"/>
        </w:rPr>
        <w:t>Località e Data</w:t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  <w:t xml:space="preserve">        </w:t>
      </w:r>
      <w:r w:rsidRPr="00FD1BD8">
        <w:rPr>
          <w:rFonts w:cs="Arial"/>
          <w:color w:val="000000"/>
        </w:rPr>
        <w:t>In fede</w:t>
      </w:r>
    </w:p>
    <w:p w:rsidR="003708DE" w:rsidRPr="00A852B0" w:rsidRDefault="003708DE" w:rsidP="003708DE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     (il titolare/legale rappresentante dell’impresa)</w:t>
      </w:r>
    </w:p>
    <w:p w:rsidR="003708DE" w:rsidRPr="00A852B0" w:rsidRDefault="003708DE" w:rsidP="003708DE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21"/>
        <w:gridCol w:w="1571"/>
        <w:gridCol w:w="4862"/>
      </w:tblGrid>
      <w:tr w:rsidR="003708DE" w:rsidRPr="00A852B0" w:rsidTr="00252E26">
        <w:tc>
          <w:tcPr>
            <w:tcW w:w="3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708DE" w:rsidRPr="00A852B0" w:rsidRDefault="003708DE" w:rsidP="003708DE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:rsidR="003708DE" w:rsidRDefault="003708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73283" w:rsidRPr="00365876" w:rsidRDefault="00773283" w:rsidP="00773283">
      <w:pPr>
        <w:widowControl w:val="0"/>
        <w:autoSpaceDE w:val="0"/>
        <w:autoSpaceDN w:val="0"/>
        <w:adjustRightInd w:val="0"/>
        <w:spacing w:after="0" w:line="252" w:lineRule="exact"/>
        <w:ind w:left="473" w:right="-20"/>
        <w:rPr>
          <w:rFonts w:ascii="Arial" w:hAnsi="Arial" w:cs="Arial"/>
          <w:sz w:val="15"/>
          <w:szCs w:val="15"/>
        </w:rPr>
      </w:pPr>
    </w:p>
    <w:p w:rsidR="003C7B72" w:rsidRPr="00365876" w:rsidRDefault="003C7B72" w:rsidP="0014476C">
      <w:pPr>
        <w:widowControl w:val="0"/>
        <w:autoSpaceDE w:val="0"/>
        <w:autoSpaceDN w:val="0"/>
        <w:adjustRightInd w:val="0"/>
        <w:spacing w:before="32" w:after="0" w:line="240" w:lineRule="auto"/>
        <w:ind w:right="4204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05:</w:t>
      </w:r>
      <w:r w:rsidR="0014476C"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1"/>
        </w:rPr>
        <w:t>ER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4"/>
        </w:rPr>
        <w:t>P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18"/>
          <w:szCs w:val="18"/>
        </w:rPr>
      </w:pPr>
    </w:p>
    <w:p w:rsidR="000E5F87" w:rsidRPr="00D50F75" w:rsidRDefault="000E5F87" w:rsidP="000E5F87">
      <w:pPr>
        <w:pStyle w:val="Corpodeltesto2"/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>Le Propo</w:t>
      </w:r>
      <w:r w:rsidR="003818BF" w:rsidRPr="00D50F75">
        <w:rPr>
          <w:rFonts w:ascii="Arial" w:hAnsi="Arial" w:cs="Arial"/>
          <w:i/>
          <w:sz w:val="18"/>
          <w:szCs w:val="18"/>
        </w:rPr>
        <w:t>ste per progettuali</w:t>
      </w:r>
      <w:r w:rsidRPr="00D50F75">
        <w:rPr>
          <w:rFonts w:ascii="Arial" w:hAnsi="Arial" w:cs="Arial"/>
          <w:i/>
          <w:sz w:val="18"/>
          <w:szCs w:val="18"/>
        </w:rPr>
        <w:t xml:space="preserve"> devono essere corredate da un parere favorevole espresso dalle Parti Sociali; il parere deve essere redatto e sottoscritto sul modello riportato qui di seguito a cura di una o più strutture sindacali a livello aziendale o dalle strutture territoriali di categoria.</w:t>
      </w:r>
    </w:p>
    <w:p w:rsidR="000E5F87" w:rsidRPr="00D50F75" w:rsidRDefault="000E5F87" w:rsidP="000E5F87">
      <w:pPr>
        <w:pStyle w:val="Corpodeltesto2"/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>Per le Proposte a Tipologia Aziendale, qualora in azienda esista una rappresentanza sindacale interna costituita, il parere favorevole deve essere conseguente ad un Accordo Aziendale, firmato dalle RSU o RSA, che contempli l’intervento o che faccia riferimento al piano di formazione più generale</w:t>
      </w:r>
      <w:r w:rsidRPr="00D50F75">
        <w:rPr>
          <w:rFonts w:ascii="Arial" w:hAnsi="Arial" w:cs="Arial"/>
          <w:b/>
          <w:i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del quale l’intervento è parte.</w:t>
      </w:r>
    </w:p>
    <w:p w:rsidR="000E5F87" w:rsidRPr="00D50F75" w:rsidRDefault="000E5F87" w:rsidP="000E5F87">
      <w:pPr>
        <w:pStyle w:val="Predefinito"/>
        <w:rPr>
          <w:rFonts w:ascii="Arial" w:hAnsi="Arial" w:cs="Arial"/>
          <w:sz w:val="18"/>
          <w:szCs w:val="18"/>
        </w:rPr>
      </w:pPr>
    </w:p>
    <w:p w:rsidR="000E5F87" w:rsidRPr="00365876" w:rsidRDefault="000E5F87" w:rsidP="000E5F87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PARERE DELLE PARTI SOCIALI</w:t>
      </w:r>
    </w:p>
    <w:p w:rsidR="000E5F87" w:rsidRPr="00365876" w:rsidRDefault="000E5F87" w:rsidP="000E5F87">
      <w:pPr>
        <w:pStyle w:val="Predefinito"/>
        <w:rPr>
          <w:rFonts w:ascii="Arial" w:hAnsi="Arial" w:cs="Arial"/>
          <w:sz w:val="18"/>
          <w:szCs w:val="18"/>
        </w:rPr>
      </w:pPr>
    </w:p>
    <w:p w:rsidR="000E5F87" w:rsidRPr="00365876" w:rsidRDefault="000E5F87" w:rsidP="000E5F87">
      <w:pPr>
        <w:pStyle w:val="Predefinito"/>
        <w:rPr>
          <w:rFonts w:ascii="Arial" w:hAnsi="Arial" w:cs="Arial"/>
          <w:sz w:val="18"/>
          <w:szCs w:val="18"/>
        </w:rPr>
      </w:pP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Le Organizzazioni Sindacali Territoriali di categoria: ………….………………………………………………</w:t>
      </w: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ovvero la RSU dell’Impresa o Azienda: ……………..…………………………………………………………</w:t>
      </w: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ovvero le RSA dell’Impresa o Azienda: ……………..…………………………………………………………</w:t>
      </w: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</w:p>
    <w:p w:rsidR="000E5F87" w:rsidRPr="00365876" w:rsidRDefault="000E5F87" w:rsidP="00694BE8">
      <w:pPr>
        <w:pStyle w:val="Corpodeltesto2"/>
        <w:widowControl w:val="0"/>
        <w:numPr>
          <w:ilvl w:val="0"/>
          <w:numId w:val="16"/>
        </w:numPr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Visto l’”Avviso Pubblico per il finanziamento di azioni formative e seminariali per l’accrescimento/aggiornamento delle competenze degli operatori del settore audiovisivo</w:t>
      </w:r>
      <w:r w:rsidR="00694BE8" w:rsidRPr="00365876">
        <w:rPr>
          <w:rFonts w:ascii="Arial" w:hAnsi="Arial" w:cs="Arial"/>
          <w:sz w:val="18"/>
          <w:szCs w:val="18"/>
        </w:rPr>
        <w:t>”</w:t>
      </w:r>
      <w:r w:rsidRPr="00365876">
        <w:rPr>
          <w:rFonts w:ascii="Arial" w:hAnsi="Arial" w:cs="Arial"/>
          <w:sz w:val="18"/>
          <w:szCs w:val="18"/>
        </w:rPr>
        <w:t xml:space="preserve"> </w:t>
      </w:r>
      <w:r w:rsidR="0090002D" w:rsidRPr="00365876">
        <w:rPr>
          <w:rFonts w:ascii="Arial" w:hAnsi="Arial" w:cs="Arial"/>
          <w:sz w:val="18"/>
          <w:szCs w:val="18"/>
        </w:rPr>
        <w:t xml:space="preserve">emanato nell’ambito della </w:t>
      </w:r>
      <w:r w:rsidRPr="00365876">
        <w:rPr>
          <w:rFonts w:ascii="Arial" w:hAnsi="Arial" w:cs="Arial"/>
          <w:sz w:val="18"/>
          <w:szCs w:val="18"/>
        </w:rPr>
        <w:t>Sovvenzione globale finalizzata al consolidamento delle competenze degli operatori per l’internazionalizzazione e l’innovazione del settore audiovisivo - Attuazione del Programma Operativo della Regione Lazio Fondo Sociale Europeo Programmazione 2014 – 2020 Asse 3 Istruzione e Formazione - Obiettivo specifico10.4)</w:t>
      </w:r>
    </w:p>
    <w:p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Esaminati i contenuti dell’Intervento formativo avente per titolo:  ………………………………………………………………………………………………………… presentato da: ………………………………………………………………………………………….</w:t>
      </w:r>
    </w:p>
    <w:p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 xml:space="preserve">Verificato che il progetto coinvolgerà  n.° …… lavoratori </w:t>
      </w:r>
    </w:p>
    <w:p w:rsidR="000E5F87" w:rsidRPr="00365876" w:rsidRDefault="000E5F87" w:rsidP="000E5F87">
      <w:pPr>
        <w:pStyle w:val="Predefinito"/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 xml:space="preserve">di cui n.° …..uomini e n.°…..donne, </w:t>
      </w:r>
    </w:p>
    <w:p w:rsidR="000E5F87" w:rsidRPr="00365876" w:rsidRDefault="000E5F87" w:rsidP="000E5F87">
      <w:pPr>
        <w:pStyle w:val="Predefinito"/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di cui quadri n.° ……. impiegati n.° …… operai n.°………</w:t>
      </w:r>
      <w:r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sz w:val="18"/>
          <w:szCs w:val="18"/>
        </w:rPr>
        <w:t>collaboratori n.°………</w:t>
      </w:r>
    </w:p>
    <w:p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Preso atto che al termine del percorso formativo è previsto  il rilascio di un attestato di frequenza;</w:t>
      </w:r>
    </w:p>
    <w:p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ed in ragione delle esigenze proposte dall’Azienda (o dalle Aziende) ………………………………</w:t>
      </w:r>
    </w:p>
    <w:p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……………………………</w:t>
      </w:r>
      <w:r w:rsidR="0090002D" w:rsidRPr="0036587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:rsidR="000E5F87" w:rsidRPr="00365876" w:rsidRDefault="000E5F87" w:rsidP="000E5F87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Giudica la Proposta complessiva e i percorsi formativi individuati utili e dichiara la propria condivisione in merito ai contenuti  dell’intervento formativo ed il proprio accordo sulla opportunità della presentazione della Proposta nell’ambito del citato Avviso Pubblico.</w:t>
      </w:r>
    </w:p>
    <w:p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Luogo e data </w:t>
      </w:r>
      <w:r w:rsidRPr="00365876">
        <w:rPr>
          <w:rFonts w:ascii="Arial" w:hAnsi="Arial" w:cs="Arial"/>
          <w:sz w:val="18"/>
          <w:szCs w:val="18"/>
        </w:rPr>
        <w:tab/>
        <w:t>Per le Organizzazioni Sindacali (o RSU o RSA)</w:t>
      </w:r>
    </w:p>
    <w:p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ab/>
        <w:t>_______________________________________</w:t>
      </w:r>
    </w:p>
    <w:p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ab/>
        <w:t>(timbro e firma)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E55947" w:rsidRPr="00365876" w:rsidRDefault="00E55947">
      <w:pPr>
        <w:rPr>
          <w:rFonts w:ascii="Arial" w:hAnsi="Arial" w:cs="Arial"/>
          <w:sz w:val="20"/>
          <w:szCs w:val="20"/>
        </w:rPr>
      </w:pPr>
      <w:r w:rsidRPr="00365876">
        <w:rPr>
          <w:rFonts w:ascii="Arial" w:hAnsi="Arial" w:cs="Arial"/>
          <w:sz w:val="20"/>
          <w:szCs w:val="20"/>
        </w:rPr>
        <w:br w:type="page"/>
      </w:r>
    </w:p>
    <w:p w:rsidR="00E55947" w:rsidRPr="00365876" w:rsidRDefault="00E5594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  <w:sectPr w:rsidR="00E55947" w:rsidRPr="00365876">
          <w:pgSz w:w="11920" w:h="16840"/>
          <w:pgMar w:top="1200" w:right="920" w:bottom="880" w:left="920" w:header="722" w:footer="686" w:gutter="0"/>
          <w:cols w:space="720" w:equalWidth="0">
            <w:col w:w="10080"/>
          </w:cols>
          <w:noEndnote/>
        </w:sect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 w:rsidP="0014476C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1"/>
        </w:rPr>
        <w:t>6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EN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 xml:space="preserve">R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OS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U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3"/>
        </w:rPr>
        <w:t>/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TS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8"/>
          <w:szCs w:val="18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Predefinito"/>
        <w:jc w:val="center"/>
        <w:rPr>
          <w:rFonts w:ascii="Arial" w:hAnsi="Arial" w:cs="Arial"/>
          <w:sz w:val="20"/>
          <w:szCs w:val="20"/>
        </w:rPr>
      </w:pPr>
      <w:r w:rsidRPr="00365876">
        <w:rPr>
          <w:rFonts w:ascii="Arial" w:hAnsi="Arial" w:cs="Arial"/>
          <w:b/>
          <w:sz w:val="20"/>
          <w:szCs w:val="20"/>
        </w:rPr>
        <w:t>DICHIARAZIONE D’INTENTI PER LA COSTITUZIONE IN ATI/ATS</w:t>
      </w:r>
    </w:p>
    <w:p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Corpodeltesto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Con riferimento all’intervento formativo dal titolo: _______________________________</w:t>
      </w:r>
      <w:r w:rsidR="00EE770A">
        <w:rPr>
          <w:rFonts w:ascii="Arial" w:hAnsi="Arial" w:cs="Arial"/>
          <w:sz w:val="18"/>
          <w:szCs w:val="18"/>
        </w:rPr>
        <w:t>______________ , a valere sull’</w:t>
      </w:r>
      <w:r w:rsidR="00694BE8" w:rsidRPr="00365876">
        <w:rPr>
          <w:rFonts w:ascii="Arial" w:hAnsi="Arial" w:cs="Arial"/>
          <w:sz w:val="18"/>
          <w:szCs w:val="18"/>
        </w:rPr>
        <w:t>“</w:t>
      </w:r>
      <w:r w:rsidR="00694BE8" w:rsidRPr="00365876">
        <w:rPr>
          <w:rFonts w:ascii="Arial" w:hAnsi="Arial" w:cs="Arial"/>
          <w:i/>
          <w:sz w:val="18"/>
          <w:szCs w:val="18"/>
        </w:rPr>
        <w:t>Avviso Pubblico per il finanziamento di azioni formative e seminariali per l’accrescimento/aggiornamento delle competenze degli operatori del settore audiovisivo</w:t>
      </w:r>
      <w:r w:rsidRPr="00365876">
        <w:rPr>
          <w:rFonts w:ascii="Arial" w:hAnsi="Arial" w:cs="Arial"/>
          <w:i/>
          <w:sz w:val="18"/>
          <w:szCs w:val="18"/>
        </w:rPr>
        <w:t xml:space="preserve">”, </w:t>
      </w:r>
      <w:r w:rsidRPr="00365876">
        <w:rPr>
          <w:rFonts w:ascii="Arial" w:hAnsi="Arial" w:cs="Arial"/>
          <w:sz w:val="18"/>
          <w:szCs w:val="18"/>
        </w:rPr>
        <w:t>i sottoscritti:</w:t>
      </w:r>
    </w:p>
    <w:p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Nome e Cognome: _________________________________, nato/a a ________________________ </w:t>
      </w:r>
    </w:p>
    <w:p w:rsidR="00FB32CE" w:rsidRPr="00365876" w:rsidRDefault="00FB32CE" w:rsidP="00FB32CE">
      <w:pPr>
        <w:pStyle w:val="Predefinito"/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il _________________________, residente per la sua carica in _______________________, via __________________________________, CAP ____________, Tel. _______________ C.F. ______________________ in qualità di rappresentante legale dell’operatore della formazione denominato: ______________________________________________________________________, soggetto componente (Mandatario) dell’ATI/ATS intenzionale composta da: ________________________________________________________________________________;</w:t>
      </w:r>
    </w:p>
    <w:p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Nome e Cognome: _________________________________, nato/a a ________________________ </w:t>
      </w:r>
    </w:p>
    <w:p w:rsidR="00FB32CE" w:rsidRPr="00365876" w:rsidRDefault="00FB32CE" w:rsidP="00FB32CE">
      <w:pPr>
        <w:pStyle w:val="Predefinito"/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il _________________________, residente per la sua carica in _______________________, via __________________________________, CAP ____________, Tel. _______________ C.F. ______________________ in qualità di rappresentante legale dell’Azienda  denominata: ______________________________________________________________________, soggetto componente (Mandante) dell’ATI/ATS intenzionale composta da: ________________________________________________________________________________;</w:t>
      </w:r>
    </w:p>
    <w:p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Nome e Cognome _________________________________, nato/a a ________________________ </w:t>
      </w:r>
    </w:p>
    <w:p w:rsidR="00FB32CE" w:rsidRPr="00365876" w:rsidRDefault="00FB32CE" w:rsidP="00FB32CE">
      <w:pPr>
        <w:pStyle w:val="Predefinito"/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il _________________________, residente per la sua carica in _______________________, via __________________________________, CAP ____________, Tel. _______________ C.F. ______________________ in qualità di rappresentante legale dell’Azienda denominata: ______________________________________________________________________, soggetto componente (Mandante) dell’ATI/ATS intenzionale composta da: ________________________________________________________________________________;</w:t>
      </w:r>
    </w:p>
    <w:p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sz w:val="18"/>
          <w:szCs w:val="18"/>
        </w:rPr>
        <w:t>Aggiungere altri soggetti se necessario</w:t>
      </w:r>
    </w:p>
    <w:p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DICHIARANO</w:t>
      </w:r>
    </w:p>
    <w:p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Predefinito"/>
        <w:numPr>
          <w:ilvl w:val="0"/>
          <w:numId w:val="19"/>
        </w:numPr>
        <w:tabs>
          <w:tab w:val="left" w:pos="1322"/>
        </w:tabs>
        <w:spacing w:line="360" w:lineRule="auto"/>
        <w:ind w:left="132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l’intento di </w:t>
      </w:r>
      <w:r w:rsidR="00631EB7" w:rsidRPr="00365876">
        <w:rPr>
          <w:rFonts w:ascii="Arial" w:hAnsi="Arial" w:cs="Arial"/>
          <w:sz w:val="18"/>
          <w:szCs w:val="18"/>
        </w:rPr>
        <w:t>costituirsi in ATI/ATS entro 15</w:t>
      </w:r>
      <w:r w:rsidRPr="00365876">
        <w:rPr>
          <w:rFonts w:ascii="Arial" w:hAnsi="Arial" w:cs="Arial"/>
          <w:sz w:val="18"/>
          <w:szCs w:val="18"/>
        </w:rPr>
        <w:t xml:space="preserve"> giorni dall’avvenuta notifica di approvazione del progetto presentato e di concessione del finanziamento richiesto; </w:t>
      </w:r>
    </w:p>
    <w:p w:rsidR="00FB32CE" w:rsidRPr="00365876" w:rsidRDefault="00FB32CE" w:rsidP="00FB32CE">
      <w:pPr>
        <w:pStyle w:val="Predefinito"/>
        <w:numPr>
          <w:ilvl w:val="0"/>
          <w:numId w:val="19"/>
        </w:numPr>
        <w:tabs>
          <w:tab w:val="left" w:pos="1322"/>
        </w:tabs>
        <w:spacing w:line="360" w:lineRule="auto"/>
        <w:ind w:left="132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che la suddivisione tra i componenti l’ATI/ATS avverrà secondo la seguente ripartizione: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4"/>
        <w:gridCol w:w="2127"/>
        <w:gridCol w:w="994"/>
        <w:gridCol w:w="3791"/>
      </w:tblGrid>
      <w:tr w:rsidR="00365876" w:rsidRPr="00365876" w:rsidTr="00C73B91">
        <w:trPr>
          <w:trHeight w:val="300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Soggetto/i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Partecipazione finanziaria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Ruolo di attività nel progetto</w:t>
            </w:r>
          </w:p>
          <w:p w:rsidR="00FB32CE" w:rsidRPr="00365876" w:rsidRDefault="00FB32CE" w:rsidP="00C73B91">
            <w:pPr>
              <w:pStyle w:val="Predefinito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rPr>
          <w:trHeight w:val="300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euro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%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Aggiungere altri soggetti se necessario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2CE" w:rsidRPr="00365876" w:rsidTr="00C73B91">
        <w:tc>
          <w:tcPr>
            <w:tcW w:w="28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32CE" w:rsidRPr="00365876" w:rsidRDefault="00FB32CE" w:rsidP="00FB32CE">
      <w:pPr>
        <w:pStyle w:val="Predefinito"/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Corpodeltesto2"/>
        <w:widowControl w:val="0"/>
        <w:numPr>
          <w:ilvl w:val="0"/>
          <w:numId w:val="18"/>
        </w:numPr>
        <w:tabs>
          <w:tab w:val="left" w:pos="470"/>
        </w:tabs>
        <w:autoSpaceDN w:val="0"/>
        <w:adjustRightInd w:val="0"/>
        <w:spacing w:after="0" w:line="360" w:lineRule="auto"/>
        <w:ind w:left="46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Che </w:t>
      </w:r>
      <w:r w:rsidR="00957361" w:rsidRPr="00365876">
        <w:rPr>
          <w:rFonts w:ascii="Arial" w:hAnsi="Arial" w:cs="Arial"/>
          <w:sz w:val="18"/>
          <w:szCs w:val="18"/>
        </w:rPr>
        <w:t xml:space="preserve">in caso di cofinanziamento </w:t>
      </w:r>
      <w:r w:rsidRPr="00365876">
        <w:rPr>
          <w:rFonts w:ascii="Arial" w:hAnsi="Arial" w:cs="Arial"/>
          <w:sz w:val="18"/>
          <w:szCs w:val="18"/>
        </w:rPr>
        <w:t xml:space="preserve">la partecipazione con risorse proprie dei componenti l’ATI/ATS avverrà nel seguente modo: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992"/>
      </w:tblGrid>
      <w:tr w:rsidR="00365876" w:rsidRPr="00365876" w:rsidTr="00C73B91">
        <w:trPr>
          <w:trHeight w:val="30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Soggetto/i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Partecipazione finanziaria con risorse proprie</w:t>
            </w:r>
          </w:p>
        </w:tc>
      </w:tr>
      <w:tr w:rsidR="00365876" w:rsidRPr="00365876" w:rsidTr="00C73B91">
        <w:trPr>
          <w:trHeight w:val="30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euro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%</w:t>
            </w:r>
          </w:p>
        </w:tc>
      </w:tr>
      <w:tr w:rsidR="00365876" w:rsidRPr="00365876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Aggiungere altri soggetti se necessario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2CE" w:rsidRPr="00365876" w:rsidTr="00C73B91"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2CE" w:rsidRPr="00365876" w:rsidRDefault="00FB32CE" w:rsidP="00C73B91">
            <w:pPr>
              <w:pStyle w:val="Corpodeltesto2"/>
              <w:spacing w:after="0" w:line="2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FB32CE" w:rsidRPr="00365876" w:rsidRDefault="00FB32CE" w:rsidP="00FB32CE">
      <w:pPr>
        <w:pStyle w:val="Predefinito"/>
        <w:spacing w:after="120"/>
        <w:ind w:left="269"/>
        <w:jc w:val="both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Predefinito"/>
        <w:numPr>
          <w:ilvl w:val="0"/>
          <w:numId w:val="18"/>
        </w:numPr>
        <w:tabs>
          <w:tab w:val="left" w:pos="465"/>
        </w:tabs>
        <w:spacing w:line="360" w:lineRule="auto"/>
        <w:ind w:left="46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Di assegnare fin da ora il ruolo di mandataria all’</w:t>
      </w:r>
      <w:r w:rsidR="00957361" w:rsidRPr="00365876">
        <w:rPr>
          <w:rFonts w:ascii="Arial" w:hAnsi="Arial" w:cs="Arial"/>
          <w:sz w:val="18"/>
          <w:szCs w:val="18"/>
        </w:rPr>
        <w:t xml:space="preserve">operatore della formazione </w:t>
      </w:r>
      <w:r w:rsidRPr="00365876">
        <w:rPr>
          <w:rFonts w:ascii="Arial" w:hAnsi="Arial" w:cs="Arial"/>
          <w:sz w:val="18"/>
          <w:szCs w:val="18"/>
        </w:rPr>
        <w:t>denominato: ______________________________________________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Luogo e data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Per l’</w:t>
      </w:r>
      <w:r w:rsidR="00957361" w:rsidRPr="00365876">
        <w:rPr>
          <w:rFonts w:ascii="Arial" w:hAnsi="Arial" w:cs="Arial"/>
          <w:sz w:val="18"/>
          <w:szCs w:val="18"/>
        </w:rPr>
        <w:t xml:space="preserve">operatore della </w:t>
      </w:r>
      <w:r w:rsidRPr="00365876">
        <w:rPr>
          <w:rFonts w:ascii="Arial" w:hAnsi="Arial" w:cs="Arial"/>
          <w:sz w:val="18"/>
          <w:szCs w:val="18"/>
        </w:rPr>
        <w:t xml:space="preserve"> di formazione denominato: _______________________________ (Mandataria) 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Timbro della struttura e firma del legale rappresentante (</w:t>
      </w:r>
      <w:r w:rsidRPr="00365876">
        <w:rPr>
          <w:rFonts w:ascii="Arial" w:hAnsi="Arial" w:cs="Arial"/>
          <w:b/>
          <w:sz w:val="18"/>
          <w:szCs w:val="18"/>
          <w:u w:val="single"/>
        </w:rPr>
        <w:t>con fotocopia documento di riconoscimento)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:rsidR="00FB32CE" w:rsidRPr="00365876" w:rsidRDefault="00957361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Per l’Azienda</w:t>
      </w:r>
      <w:r w:rsidR="00FB32CE" w:rsidRPr="00365876">
        <w:rPr>
          <w:rFonts w:ascii="Arial" w:hAnsi="Arial" w:cs="Arial"/>
          <w:sz w:val="18"/>
          <w:szCs w:val="18"/>
        </w:rPr>
        <w:t xml:space="preserve"> denominata: _______________________________ (Mandante) 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Timbro della struttura e firma del legale rappresentante (</w:t>
      </w:r>
      <w:r w:rsidRPr="00365876">
        <w:rPr>
          <w:rFonts w:ascii="Arial" w:hAnsi="Arial" w:cs="Arial"/>
          <w:b/>
          <w:sz w:val="18"/>
          <w:szCs w:val="18"/>
          <w:u w:val="single"/>
        </w:rPr>
        <w:t>con fotocopia documento di riconoscimento)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:rsidR="00FB32CE" w:rsidRPr="00365876" w:rsidRDefault="00957361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Per l’Azienda </w:t>
      </w:r>
      <w:r w:rsidR="00FB32CE" w:rsidRPr="00365876">
        <w:rPr>
          <w:rFonts w:ascii="Arial" w:hAnsi="Arial" w:cs="Arial"/>
          <w:sz w:val="18"/>
          <w:szCs w:val="18"/>
        </w:rPr>
        <w:t xml:space="preserve"> denominata: _______________________________ (Mandante) 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Timbro della struttura e firma del legale rappresentante (</w:t>
      </w:r>
      <w:r w:rsidRPr="00365876">
        <w:rPr>
          <w:rFonts w:ascii="Arial" w:hAnsi="Arial" w:cs="Arial"/>
          <w:b/>
          <w:sz w:val="18"/>
          <w:szCs w:val="18"/>
          <w:u w:val="single"/>
        </w:rPr>
        <w:t>con fotocopia documento di riconoscimento)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sz w:val="18"/>
          <w:szCs w:val="18"/>
        </w:rPr>
        <w:t>Aggiungere altri soggetti se necessario</w:t>
      </w: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</w:pPr>
    </w:p>
    <w:sectPr w:rsidR="00FB32CE" w:rsidRPr="00365876" w:rsidSect="00FB32CE">
      <w:type w:val="continuous"/>
      <w:pgSz w:w="11920" w:h="16840"/>
      <w:pgMar w:top="1200" w:right="1020" w:bottom="880" w:left="1020" w:header="722" w:footer="686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53" w:rsidRDefault="008F6453">
      <w:pPr>
        <w:spacing w:after="0" w:line="240" w:lineRule="auto"/>
      </w:pPr>
      <w:r>
        <w:separator/>
      </w:r>
    </w:p>
  </w:endnote>
  <w:endnote w:type="continuationSeparator" w:id="0">
    <w:p w:rsidR="008F6453" w:rsidRDefault="008F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53" w:rsidRDefault="008F64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2184E7D" wp14:editId="1987E927">
              <wp:simplePos x="0" y="0"/>
              <wp:positionH relativeFrom="page">
                <wp:posOffset>6646545</wp:posOffset>
              </wp:positionH>
              <wp:positionV relativeFrom="page">
                <wp:posOffset>10113645</wp:posOffset>
              </wp:positionV>
              <wp:extent cx="237490" cy="182245"/>
              <wp:effectExtent l="0" t="0" r="1016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53" w:rsidRPr="00984F9F" w:rsidRDefault="008F64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1" w:lineRule="exact"/>
                            <w:ind w:left="4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6088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4E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margin-left:523.35pt;margin-top:796.35pt;width:18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Ayrg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" o:allowincell="f" filled="f" stroked="f">
              <v:textbox inset="0,0,0,0">
                <w:txbxContent>
                  <w:p w:rsidR="008F6453" w:rsidRPr="00984F9F" w:rsidRDefault="008F64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1" w:lineRule="exact"/>
                      <w:ind w:left="4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A6088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21</w: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53" w:rsidRDefault="008F6453">
      <w:pPr>
        <w:spacing w:after="0" w:line="240" w:lineRule="auto"/>
      </w:pPr>
      <w:r>
        <w:separator/>
      </w:r>
    </w:p>
  </w:footnote>
  <w:footnote w:type="continuationSeparator" w:id="0">
    <w:p w:rsidR="008F6453" w:rsidRDefault="008F6453">
      <w:pPr>
        <w:spacing w:after="0" w:line="240" w:lineRule="auto"/>
      </w:pPr>
      <w:r>
        <w:continuationSeparator/>
      </w:r>
    </w:p>
  </w:footnote>
  <w:footnote w:id="1">
    <w:p w:rsidR="008F6453" w:rsidRDefault="008F6453" w:rsidP="00395F2A">
      <w:pPr>
        <w:pStyle w:val="Testonotaapidipagina"/>
        <w:jc w:val="both"/>
      </w:pPr>
      <w:r w:rsidRPr="00564F20">
        <w:rPr>
          <w:rStyle w:val="Rimandonotaapidipagina"/>
        </w:rPr>
        <w:footnoteRef/>
      </w:r>
      <w:r w:rsidRPr="00564F20">
        <w:t xml:space="preserve"> </w:t>
      </w:r>
      <w:r w:rsidRPr="00E7022A">
        <w:rPr>
          <w:rFonts w:asciiTheme="minorHAnsi" w:hAnsiTheme="minorHAnsi" w:cs="Arial"/>
          <w:sz w:val="16"/>
        </w:rPr>
        <w:t>Per il concetto di controllo, ai fini della presente dichiarazione, si vedano le istruzione per la compilazione (Allegato I, Sez. A)</w:t>
      </w:r>
    </w:p>
  </w:footnote>
  <w:footnote w:id="2">
    <w:p w:rsidR="008F6453" w:rsidRDefault="008F6453" w:rsidP="00F0032C">
      <w:pPr>
        <w:pStyle w:val="Testonotaapidipagina"/>
        <w:jc w:val="both"/>
      </w:pPr>
      <w:r w:rsidRPr="00564F20">
        <w:rPr>
          <w:rStyle w:val="Rimandonotaapidipagina"/>
          <w:rFonts w:ascii="Arial" w:hAnsi="Arial" w:cs="Arial"/>
          <w:sz w:val="16"/>
        </w:rPr>
        <w:footnoteRef/>
      </w:r>
      <w:r w:rsidRPr="00564F20">
        <w:rPr>
          <w:rFonts w:ascii="Arial" w:hAnsi="Arial" w:cs="Arial"/>
          <w:sz w:val="16"/>
        </w:rPr>
        <w:t xml:space="preserve"> </w:t>
      </w:r>
      <w:r w:rsidRPr="00E7022A">
        <w:rPr>
          <w:rFonts w:asciiTheme="minorHAnsi" w:hAnsiTheme="minorHAnsi" w:cs="Arial"/>
          <w:sz w:val="16"/>
        </w:rPr>
        <w:t>In proposito si vedano le istruzioni per la compilazione (Allegato I, Sez. B)</w:t>
      </w:r>
    </w:p>
  </w:footnote>
  <w:footnote w:id="3">
    <w:p w:rsidR="008F6453" w:rsidRDefault="008F6453" w:rsidP="00F0032C">
      <w:pPr>
        <w:pStyle w:val="Testonotaapidipagina"/>
        <w:jc w:val="both"/>
      </w:pPr>
      <w:r w:rsidRPr="00E7022A">
        <w:rPr>
          <w:rStyle w:val="Rimandonotaapidipagina"/>
          <w:rFonts w:asciiTheme="minorHAnsi" w:hAnsiTheme="minorHAnsi"/>
        </w:rPr>
        <w:footnoteRef/>
      </w:r>
      <w:r w:rsidRPr="00E7022A">
        <w:rPr>
          <w:rFonts w:asciiTheme="minorHAnsi" w:hAnsiTheme="minorHAnsi" w:cs="Arial"/>
          <w:sz w:val="16"/>
        </w:rPr>
        <w:t xml:space="preserve"> In caso di acquisizioni di aziende o di rami di aziende o fusioni, in tabella va inserito anche il de minimis usufruito dall’impresa o ramo d’azienda  oggetto  di  acquisizione  o  fusione.  In  caso  di  scissioni,  indicare  solo  l’ammontare  attribuito  o  assegnato  all’impresa richiedente. In proposito si vedano le Istruzioni per la compilazione (Allegato I, Sez. B)</w:t>
      </w:r>
    </w:p>
  </w:footnote>
  <w:footnote w:id="4">
    <w:p w:rsidR="008F6453" w:rsidRDefault="008F6453" w:rsidP="00252E26">
      <w:pPr>
        <w:widowControl w:val="0"/>
        <w:autoSpaceDE w:val="0"/>
        <w:autoSpaceDN w:val="0"/>
        <w:adjustRightInd w:val="0"/>
        <w:spacing w:after="0" w:line="240" w:lineRule="auto"/>
        <w:ind w:left="113" w:right="17"/>
        <w:jc w:val="both"/>
      </w:pPr>
      <w:r>
        <w:rPr>
          <w:rStyle w:val="Rimandonotaapidipagina"/>
        </w:rPr>
        <w:footnoteRef/>
      </w:r>
      <w: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I</w:t>
      </w:r>
      <w:r w:rsidRPr="00E7022A">
        <w:rPr>
          <w:rFonts w:cs="Arial"/>
          <w:spacing w:val="-1"/>
          <w:position w:val="-1"/>
          <w:sz w:val="16"/>
          <w:szCs w:val="16"/>
        </w:rPr>
        <w:t>nd</w:t>
      </w:r>
      <w:r w:rsidRPr="00E7022A">
        <w:rPr>
          <w:rFonts w:cs="Arial"/>
          <w:position w:val="-1"/>
          <w:sz w:val="16"/>
          <w:szCs w:val="16"/>
        </w:rPr>
        <w:t>i</w:t>
      </w:r>
      <w:r w:rsidRPr="00E7022A">
        <w:rPr>
          <w:rFonts w:cs="Arial"/>
          <w:spacing w:val="1"/>
          <w:position w:val="-1"/>
          <w:sz w:val="16"/>
          <w:szCs w:val="16"/>
        </w:rPr>
        <w:t>c</w:t>
      </w:r>
      <w:r w:rsidRPr="00E7022A">
        <w:rPr>
          <w:rFonts w:cs="Arial"/>
          <w:spacing w:val="-1"/>
          <w:position w:val="-1"/>
          <w:sz w:val="16"/>
          <w:szCs w:val="16"/>
        </w:rPr>
        <w:t>ar</w:t>
      </w:r>
      <w:r w:rsidRPr="00E7022A">
        <w:rPr>
          <w:rFonts w:cs="Arial"/>
          <w:position w:val="-1"/>
          <w:sz w:val="16"/>
          <w:szCs w:val="16"/>
        </w:rPr>
        <w:t>e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il</w:t>
      </w:r>
      <w:r w:rsidRPr="00E7022A">
        <w:rPr>
          <w:rFonts w:cs="Arial"/>
          <w:spacing w:val="3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rego</w:t>
      </w:r>
      <w:r w:rsidRPr="00E7022A">
        <w:rPr>
          <w:rFonts w:cs="Arial"/>
          <w:position w:val="-1"/>
          <w:sz w:val="16"/>
          <w:szCs w:val="16"/>
        </w:rPr>
        <w:t>l</w:t>
      </w:r>
      <w:r w:rsidRPr="00E7022A">
        <w:rPr>
          <w:rFonts w:cs="Arial"/>
          <w:spacing w:val="-3"/>
          <w:position w:val="-1"/>
          <w:sz w:val="16"/>
          <w:szCs w:val="16"/>
        </w:rPr>
        <w:t>a</w:t>
      </w:r>
      <w:r w:rsidRPr="00E7022A">
        <w:rPr>
          <w:rFonts w:cs="Arial"/>
          <w:spacing w:val="3"/>
          <w:position w:val="-1"/>
          <w:sz w:val="16"/>
          <w:szCs w:val="16"/>
        </w:rPr>
        <w:t>m</w:t>
      </w:r>
      <w:r w:rsidRPr="00E7022A">
        <w:rPr>
          <w:rFonts w:cs="Arial"/>
          <w:spacing w:val="-1"/>
          <w:position w:val="-1"/>
          <w:sz w:val="16"/>
          <w:szCs w:val="16"/>
        </w:rPr>
        <w:t>en</w:t>
      </w:r>
      <w:r w:rsidRPr="00E7022A">
        <w:rPr>
          <w:rFonts w:cs="Arial"/>
          <w:spacing w:val="1"/>
          <w:position w:val="-1"/>
          <w:sz w:val="16"/>
          <w:szCs w:val="16"/>
        </w:rPr>
        <w:t>t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in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ba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position w:val="-1"/>
          <w:sz w:val="16"/>
          <w:szCs w:val="16"/>
        </w:rPr>
        <w:t>e</w:t>
      </w:r>
      <w:r w:rsidRPr="00E7022A">
        <w:rPr>
          <w:rFonts w:cs="Arial"/>
          <w:spacing w:val="29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a</w:t>
      </w:r>
      <w:r w:rsidRPr="00E7022A">
        <w:rPr>
          <w:rFonts w:cs="Arial"/>
          <w:position w:val="-1"/>
          <w:sz w:val="16"/>
          <w:szCs w:val="16"/>
        </w:rPr>
        <w:t>l</w:t>
      </w:r>
      <w:r w:rsidRPr="00E7022A">
        <w:rPr>
          <w:rFonts w:cs="Arial"/>
          <w:spacing w:val="3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qua</w:t>
      </w:r>
      <w:r w:rsidRPr="00E7022A">
        <w:rPr>
          <w:rFonts w:cs="Arial"/>
          <w:position w:val="-1"/>
          <w:sz w:val="16"/>
          <w:szCs w:val="16"/>
        </w:rPr>
        <w:t>le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è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st</w:t>
      </w:r>
      <w:r w:rsidRPr="00E7022A">
        <w:rPr>
          <w:rFonts w:cs="Arial"/>
          <w:spacing w:val="-1"/>
          <w:position w:val="-1"/>
          <w:sz w:val="16"/>
          <w:szCs w:val="16"/>
        </w:rPr>
        <w:t>a</w:t>
      </w:r>
      <w:r w:rsidRPr="00E7022A">
        <w:rPr>
          <w:rFonts w:cs="Arial"/>
          <w:spacing w:val="1"/>
          <w:position w:val="-1"/>
          <w:sz w:val="16"/>
          <w:szCs w:val="16"/>
        </w:rPr>
        <w:t>t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c</w:t>
      </w:r>
      <w:r w:rsidRPr="00E7022A">
        <w:rPr>
          <w:rFonts w:cs="Arial"/>
          <w:spacing w:val="-1"/>
          <w:position w:val="-1"/>
          <w:sz w:val="16"/>
          <w:szCs w:val="16"/>
        </w:rPr>
        <w:t>o</w:t>
      </w:r>
      <w:r w:rsidRPr="00E7022A">
        <w:rPr>
          <w:rFonts w:cs="Arial"/>
          <w:spacing w:val="2"/>
          <w:position w:val="-1"/>
          <w:sz w:val="16"/>
          <w:szCs w:val="16"/>
        </w:rPr>
        <w:t>n</w:t>
      </w:r>
      <w:r w:rsidRPr="00E7022A">
        <w:rPr>
          <w:rFonts w:cs="Arial"/>
          <w:spacing w:val="1"/>
          <w:position w:val="-1"/>
          <w:sz w:val="16"/>
          <w:szCs w:val="16"/>
        </w:rPr>
        <w:t>c</w:t>
      </w:r>
      <w:r w:rsidRPr="00E7022A">
        <w:rPr>
          <w:rFonts w:cs="Arial"/>
          <w:spacing w:val="-1"/>
          <w:position w:val="-1"/>
          <w:sz w:val="16"/>
          <w:szCs w:val="16"/>
        </w:rPr>
        <w:t>es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l’</w:t>
      </w:r>
      <w:r w:rsidRPr="00E7022A">
        <w:rPr>
          <w:rFonts w:cs="Arial"/>
          <w:spacing w:val="-1"/>
          <w:position w:val="-1"/>
          <w:sz w:val="16"/>
          <w:szCs w:val="16"/>
        </w:rPr>
        <w:t>a</w:t>
      </w:r>
      <w:r w:rsidRPr="00E7022A">
        <w:rPr>
          <w:rFonts w:cs="Arial"/>
          <w:position w:val="-1"/>
          <w:sz w:val="16"/>
          <w:szCs w:val="16"/>
        </w:rPr>
        <w:t>iu</w:t>
      </w:r>
      <w:r w:rsidRPr="00E7022A">
        <w:rPr>
          <w:rFonts w:cs="Arial"/>
          <w:spacing w:val="-2"/>
          <w:position w:val="-1"/>
          <w:sz w:val="16"/>
          <w:szCs w:val="16"/>
        </w:rPr>
        <w:t>t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“d</w:t>
      </w:r>
      <w:r w:rsidRPr="00E7022A">
        <w:rPr>
          <w:rFonts w:cs="Arial"/>
          <w:position w:val="-1"/>
          <w:sz w:val="16"/>
          <w:szCs w:val="16"/>
        </w:rPr>
        <w:t>e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3"/>
          <w:position w:val="-1"/>
          <w:sz w:val="16"/>
          <w:szCs w:val="16"/>
        </w:rPr>
        <w:t>m</w:t>
      </w:r>
      <w:r w:rsidRPr="00E7022A">
        <w:rPr>
          <w:rFonts w:cs="Arial"/>
          <w:position w:val="-1"/>
          <w:sz w:val="16"/>
          <w:szCs w:val="16"/>
        </w:rPr>
        <w:t>in</w:t>
      </w:r>
      <w:r w:rsidRPr="00E7022A">
        <w:rPr>
          <w:rFonts w:cs="Arial"/>
          <w:spacing w:val="-2"/>
          <w:position w:val="-1"/>
          <w:sz w:val="16"/>
          <w:szCs w:val="16"/>
        </w:rPr>
        <w:t>i</w:t>
      </w:r>
      <w:r w:rsidRPr="00E7022A">
        <w:rPr>
          <w:rFonts w:cs="Arial"/>
          <w:spacing w:val="3"/>
          <w:position w:val="-1"/>
          <w:sz w:val="16"/>
          <w:szCs w:val="16"/>
        </w:rPr>
        <w:t>m</w:t>
      </w:r>
      <w:r w:rsidRPr="00E7022A">
        <w:rPr>
          <w:rFonts w:cs="Arial"/>
          <w:spacing w:val="-2"/>
          <w:position w:val="-1"/>
          <w:sz w:val="16"/>
          <w:szCs w:val="16"/>
        </w:rPr>
        <w:t>i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spacing w:val="-1"/>
          <w:position w:val="-1"/>
          <w:sz w:val="16"/>
          <w:szCs w:val="16"/>
        </w:rPr>
        <w:t>”</w:t>
      </w:r>
      <w:r w:rsidRPr="00E7022A">
        <w:rPr>
          <w:rFonts w:cs="Arial"/>
          <w:position w:val="-1"/>
          <w:sz w:val="16"/>
          <w:szCs w:val="16"/>
        </w:rPr>
        <w:t>: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R</w:t>
      </w:r>
      <w:r w:rsidRPr="00E7022A">
        <w:rPr>
          <w:rFonts w:cs="Arial"/>
          <w:spacing w:val="-1"/>
          <w:position w:val="-1"/>
          <w:sz w:val="16"/>
          <w:szCs w:val="16"/>
        </w:rPr>
        <w:t>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1998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</w:t>
      </w:r>
      <w:r w:rsidRPr="00E7022A">
        <w:rPr>
          <w:rFonts w:cs="Arial"/>
          <w:spacing w:val="-3"/>
          <w:position w:val="-1"/>
          <w:sz w:val="16"/>
          <w:szCs w:val="16"/>
        </w:rPr>
        <w:t>0</w:t>
      </w:r>
      <w:r w:rsidRPr="00E7022A">
        <w:rPr>
          <w:rFonts w:cs="Arial"/>
          <w:spacing w:val="-1"/>
          <w:position w:val="-1"/>
          <w:sz w:val="16"/>
          <w:szCs w:val="16"/>
        </w:rPr>
        <w:t>06</w:t>
      </w:r>
      <w:r w:rsidRPr="00E7022A">
        <w:rPr>
          <w:rFonts w:cs="Arial"/>
          <w:position w:val="-1"/>
          <w:sz w:val="16"/>
          <w:szCs w:val="16"/>
        </w:rPr>
        <w:t>;</w:t>
      </w:r>
      <w:r w:rsidRPr="00E7022A">
        <w:rPr>
          <w:rFonts w:cs="Arial"/>
          <w:spacing w:val="34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1407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2013</w:t>
      </w:r>
      <w:r w:rsidRPr="00E7022A">
        <w:rPr>
          <w:rFonts w:cs="Arial"/>
          <w:position w:val="-1"/>
          <w:sz w:val="16"/>
          <w:szCs w:val="16"/>
        </w:rPr>
        <w:t>;</w:t>
      </w:r>
      <w:r w:rsidRPr="00E7022A">
        <w:rPr>
          <w:rFonts w:cs="Arial"/>
          <w:spacing w:val="34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>:</w:t>
      </w:r>
      <w:r w:rsidRPr="00E7022A">
        <w:rPr>
          <w:rFonts w:cs="Arial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1535</w:t>
      </w:r>
      <w:r w:rsidRPr="00E7022A">
        <w:rPr>
          <w:rFonts w:cs="Arial"/>
          <w:spacing w:val="1"/>
          <w:sz w:val="16"/>
          <w:szCs w:val="16"/>
        </w:rPr>
        <w:t>/</w:t>
      </w:r>
      <w:r w:rsidRPr="00E7022A">
        <w:rPr>
          <w:rFonts w:cs="Arial"/>
          <w:spacing w:val="-1"/>
          <w:sz w:val="16"/>
          <w:szCs w:val="16"/>
        </w:rPr>
        <w:t>200</w:t>
      </w:r>
      <w:r w:rsidRPr="00E7022A">
        <w:rPr>
          <w:rFonts w:cs="Arial"/>
          <w:sz w:val="16"/>
          <w:szCs w:val="16"/>
        </w:rPr>
        <w:t>7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agr</w:t>
      </w:r>
      <w:r w:rsidRPr="00E7022A">
        <w:rPr>
          <w:rFonts w:cs="Arial"/>
          <w:sz w:val="16"/>
          <w:szCs w:val="16"/>
        </w:rPr>
        <w:t>i</w:t>
      </w:r>
      <w:r w:rsidRPr="00E7022A">
        <w:rPr>
          <w:rFonts w:cs="Arial"/>
          <w:spacing w:val="1"/>
          <w:sz w:val="16"/>
          <w:szCs w:val="16"/>
        </w:rPr>
        <w:t>c</w:t>
      </w:r>
      <w:r w:rsidRPr="00E7022A">
        <w:rPr>
          <w:rFonts w:cs="Arial"/>
          <w:spacing w:val="-1"/>
          <w:sz w:val="16"/>
          <w:szCs w:val="16"/>
        </w:rPr>
        <w:t>o</w:t>
      </w:r>
      <w:r w:rsidRPr="00E7022A">
        <w:rPr>
          <w:rFonts w:cs="Arial"/>
          <w:sz w:val="16"/>
          <w:szCs w:val="16"/>
        </w:rPr>
        <w:t>l</w:t>
      </w:r>
      <w:r w:rsidRPr="00E7022A">
        <w:rPr>
          <w:rFonts w:cs="Arial"/>
          <w:spacing w:val="1"/>
          <w:sz w:val="16"/>
          <w:szCs w:val="16"/>
        </w:rPr>
        <w:t>t</w:t>
      </w:r>
      <w:r w:rsidRPr="00E7022A">
        <w:rPr>
          <w:rFonts w:cs="Arial"/>
          <w:spacing w:val="-1"/>
          <w:sz w:val="16"/>
          <w:szCs w:val="16"/>
        </w:rPr>
        <w:t>ur</w:t>
      </w:r>
      <w:r w:rsidRPr="00E7022A">
        <w:rPr>
          <w:rFonts w:cs="Arial"/>
          <w:sz w:val="16"/>
          <w:szCs w:val="16"/>
        </w:rPr>
        <w:t>a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200</w:t>
      </w:r>
      <w:r w:rsidRPr="00E7022A">
        <w:rPr>
          <w:rFonts w:cs="Arial"/>
          <w:spacing w:val="1"/>
          <w:sz w:val="16"/>
          <w:szCs w:val="16"/>
        </w:rPr>
        <w:t>7</w:t>
      </w:r>
      <w:r w:rsidRPr="00E7022A">
        <w:rPr>
          <w:rFonts w:cs="Arial"/>
          <w:spacing w:val="-1"/>
          <w:sz w:val="16"/>
          <w:szCs w:val="16"/>
        </w:rPr>
        <w:t>-2013)</w:t>
      </w:r>
      <w:r w:rsidRPr="00E7022A">
        <w:rPr>
          <w:rFonts w:cs="Arial"/>
          <w:sz w:val="16"/>
          <w:szCs w:val="16"/>
        </w:rPr>
        <w:t>;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Reg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n</w:t>
      </w:r>
      <w:r w:rsidRPr="00E7022A">
        <w:rPr>
          <w:rFonts w:cs="Arial"/>
          <w:sz w:val="16"/>
          <w:szCs w:val="16"/>
        </w:rPr>
        <w:t>: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140</w:t>
      </w:r>
      <w:r w:rsidRPr="00E7022A">
        <w:rPr>
          <w:rFonts w:cs="Arial"/>
          <w:spacing w:val="-3"/>
          <w:sz w:val="16"/>
          <w:szCs w:val="16"/>
        </w:rPr>
        <w:t>8</w:t>
      </w:r>
      <w:r w:rsidRPr="00E7022A">
        <w:rPr>
          <w:rFonts w:cs="Arial"/>
          <w:spacing w:val="1"/>
          <w:sz w:val="16"/>
          <w:szCs w:val="16"/>
        </w:rPr>
        <w:t>/</w:t>
      </w:r>
      <w:r w:rsidRPr="00E7022A">
        <w:rPr>
          <w:rFonts w:cs="Arial"/>
          <w:spacing w:val="-1"/>
          <w:sz w:val="16"/>
          <w:szCs w:val="16"/>
        </w:rPr>
        <w:t>201</w:t>
      </w:r>
      <w:r w:rsidRPr="00E7022A">
        <w:rPr>
          <w:rFonts w:cs="Arial"/>
          <w:sz w:val="16"/>
          <w:szCs w:val="16"/>
        </w:rPr>
        <w:t>3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(</w:t>
      </w:r>
      <w:r w:rsidRPr="00E7022A">
        <w:rPr>
          <w:rFonts w:cs="Arial"/>
          <w:spacing w:val="1"/>
          <w:sz w:val="16"/>
          <w:szCs w:val="16"/>
        </w:rPr>
        <w:t>s</w:t>
      </w:r>
      <w:r w:rsidRPr="00E7022A">
        <w:rPr>
          <w:rFonts w:cs="Arial"/>
          <w:spacing w:val="-1"/>
          <w:sz w:val="16"/>
          <w:szCs w:val="16"/>
        </w:rPr>
        <w:t>et</w:t>
      </w:r>
      <w:r w:rsidRPr="00E7022A">
        <w:rPr>
          <w:rFonts w:cs="Arial"/>
          <w:spacing w:val="1"/>
          <w:sz w:val="16"/>
          <w:szCs w:val="16"/>
        </w:rPr>
        <w:t>t</w:t>
      </w:r>
      <w:r w:rsidRPr="00E7022A">
        <w:rPr>
          <w:rFonts w:cs="Arial"/>
          <w:spacing w:val="-1"/>
          <w:sz w:val="16"/>
          <w:szCs w:val="16"/>
        </w:rPr>
        <w:t>or</w:t>
      </w:r>
      <w:r w:rsidRPr="00E7022A">
        <w:rPr>
          <w:rFonts w:cs="Arial"/>
          <w:sz w:val="16"/>
          <w:szCs w:val="16"/>
        </w:rPr>
        <w:t>e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3"/>
          <w:sz w:val="16"/>
          <w:szCs w:val="16"/>
        </w:rPr>
        <w:t>a</w:t>
      </w:r>
      <w:r w:rsidRPr="00E7022A">
        <w:rPr>
          <w:rFonts w:cs="Arial"/>
          <w:spacing w:val="-1"/>
          <w:sz w:val="16"/>
          <w:szCs w:val="16"/>
        </w:rPr>
        <w:t>gr</w:t>
      </w:r>
      <w:r w:rsidRPr="00E7022A">
        <w:rPr>
          <w:rFonts w:cs="Arial"/>
          <w:sz w:val="16"/>
          <w:szCs w:val="16"/>
        </w:rPr>
        <w:t>i</w:t>
      </w:r>
      <w:r w:rsidRPr="00E7022A">
        <w:rPr>
          <w:rFonts w:cs="Arial"/>
          <w:spacing w:val="1"/>
          <w:sz w:val="16"/>
          <w:szCs w:val="16"/>
        </w:rPr>
        <w:t>c</w:t>
      </w:r>
      <w:r w:rsidRPr="00E7022A">
        <w:rPr>
          <w:rFonts w:cs="Arial"/>
          <w:spacing w:val="-1"/>
          <w:sz w:val="16"/>
          <w:szCs w:val="16"/>
        </w:rPr>
        <w:t>o</w:t>
      </w:r>
      <w:r w:rsidRPr="00E7022A">
        <w:rPr>
          <w:rFonts w:cs="Arial"/>
          <w:sz w:val="16"/>
          <w:szCs w:val="16"/>
        </w:rPr>
        <w:t>lo</w:t>
      </w:r>
      <w:r w:rsidRPr="00E7022A">
        <w:rPr>
          <w:rFonts w:cs="Arial"/>
          <w:spacing w:val="27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201</w:t>
      </w:r>
      <w:r w:rsidRPr="00E7022A">
        <w:rPr>
          <w:rFonts w:cs="Arial"/>
          <w:spacing w:val="3"/>
          <w:sz w:val="16"/>
          <w:szCs w:val="16"/>
        </w:rPr>
        <w:t>4</w:t>
      </w:r>
      <w:r w:rsidRPr="00E7022A">
        <w:rPr>
          <w:rFonts w:cs="Arial"/>
          <w:spacing w:val="-1"/>
          <w:sz w:val="16"/>
          <w:szCs w:val="16"/>
        </w:rPr>
        <w:t>-2020)</w:t>
      </w:r>
      <w:r w:rsidRPr="00E7022A">
        <w:rPr>
          <w:rFonts w:cs="Arial"/>
          <w:sz w:val="16"/>
          <w:szCs w:val="16"/>
        </w:rPr>
        <w:t>,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Reg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n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87</w:t>
      </w:r>
      <w:r w:rsidRPr="00E7022A">
        <w:rPr>
          <w:rFonts w:cs="Arial"/>
          <w:spacing w:val="-3"/>
          <w:sz w:val="16"/>
          <w:szCs w:val="16"/>
        </w:rPr>
        <w:t>5</w:t>
      </w:r>
      <w:r w:rsidRPr="00E7022A">
        <w:rPr>
          <w:rFonts w:cs="Arial"/>
          <w:spacing w:val="-1"/>
          <w:sz w:val="16"/>
          <w:szCs w:val="16"/>
        </w:rPr>
        <w:t>/200</w:t>
      </w:r>
      <w:r w:rsidRPr="00E7022A">
        <w:rPr>
          <w:rFonts w:cs="Arial"/>
          <w:sz w:val="16"/>
          <w:szCs w:val="16"/>
        </w:rPr>
        <w:t>7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(pe</w:t>
      </w:r>
      <w:r w:rsidRPr="00E7022A">
        <w:rPr>
          <w:rFonts w:cs="Arial"/>
          <w:spacing w:val="1"/>
          <w:sz w:val="16"/>
          <w:szCs w:val="16"/>
        </w:rPr>
        <w:t>sc</w:t>
      </w:r>
      <w:r w:rsidRPr="00E7022A">
        <w:rPr>
          <w:rFonts w:cs="Arial"/>
          <w:sz w:val="16"/>
          <w:szCs w:val="16"/>
        </w:rPr>
        <w:t>a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200</w:t>
      </w:r>
      <w:r w:rsidRPr="00E7022A">
        <w:rPr>
          <w:rFonts w:cs="Arial"/>
          <w:spacing w:val="2"/>
          <w:sz w:val="16"/>
          <w:szCs w:val="16"/>
        </w:rPr>
        <w:t>7</w:t>
      </w:r>
      <w:r w:rsidRPr="00E7022A">
        <w:rPr>
          <w:rFonts w:cs="Arial"/>
          <w:spacing w:val="-1"/>
          <w:sz w:val="16"/>
          <w:szCs w:val="16"/>
        </w:rPr>
        <w:t>-2013)</w:t>
      </w:r>
      <w:r w:rsidRPr="00E7022A">
        <w:rPr>
          <w:rFonts w:cs="Arial"/>
          <w:sz w:val="16"/>
          <w:szCs w:val="16"/>
        </w:rPr>
        <w:t>;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Reg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3"/>
          <w:sz w:val="16"/>
          <w:szCs w:val="16"/>
        </w:rPr>
        <w:t>n</w:t>
      </w:r>
      <w:r w:rsidRPr="00E7022A">
        <w:rPr>
          <w:rFonts w:cs="Arial"/>
          <w:sz w:val="16"/>
          <w:szCs w:val="16"/>
        </w:rPr>
        <w:t xml:space="preserve">. </w:t>
      </w:r>
      <w:r w:rsidRPr="00E7022A">
        <w:rPr>
          <w:rFonts w:cs="Arial"/>
          <w:spacing w:val="-1"/>
          <w:position w:val="-1"/>
          <w:sz w:val="16"/>
          <w:szCs w:val="16"/>
        </w:rPr>
        <w:t>717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201</w:t>
      </w:r>
      <w:r w:rsidRPr="00E7022A">
        <w:rPr>
          <w:rFonts w:cs="Arial"/>
          <w:position w:val="-1"/>
          <w:sz w:val="16"/>
          <w:szCs w:val="16"/>
        </w:rPr>
        <w:t xml:space="preserve">4 </w:t>
      </w:r>
      <w:r w:rsidRPr="00E7022A">
        <w:rPr>
          <w:rFonts w:cs="Arial"/>
          <w:spacing w:val="-1"/>
          <w:position w:val="-1"/>
          <w:sz w:val="16"/>
          <w:szCs w:val="16"/>
        </w:rPr>
        <w:t>(pe</w:t>
      </w:r>
      <w:r w:rsidRPr="00E7022A">
        <w:rPr>
          <w:rFonts w:cs="Arial"/>
          <w:spacing w:val="1"/>
          <w:position w:val="-1"/>
          <w:sz w:val="16"/>
          <w:szCs w:val="16"/>
        </w:rPr>
        <w:t>sc</w:t>
      </w:r>
      <w:r w:rsidRPr="00E7022A">
        <w:rPr>
          <w:rFonts w:cs="Arial"/>
          <w:position w:val="-1"/>
          <w:sz w:val="16"/>
          <w:szCs w:val="16"/>
        </w:rPr>
        <w:t>a</w:t>
      </w:r>
      <w:r w:rsidRPr="00E7022A">
        <w:rPr>
          <w:rFonts w:cs="Arial"/>
          <w:spacing w:val="-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201</w:t>
      </w:r>
      <w:r w:rsidRPr="00E7022A">
        <w:rPr>
          <w:rFonts w:cs="Arial"/>
          <w:spacing w:val="1"/>
          <w:position w:val="-1"/>
          <w:sz w:val="16"/>
          <w:szCs w:val="16"/>
        </w:rPr>
        <w:t>4</w:t>
      </w:r>
      <w:r w:rsidRPr="00E7022A">
        <w:rPr>
          <w:rFonts w:cs="Arial"/>
          <w:spacing w:val="-1"/>
          <w:position w:val="-1"/>
          <w:sz w:val="16"/>
          <w:szCs w:val="16"/>
        </w:rPr>
        <w:t>-2020)</w:t>
      </w:r>
      <w:r w:rsidRPr="00E7022A">
        <w:rPr>
          <w:rFonts w:cs="Arial"/>
          <w:position w:val="-1"/>
          <w:sz w:val="16"/>
          <w:szCs w:val="16"/>
        </w:rPr>
        <w:t>;</w:t>
      </w:r>
      <w:r w:rsidRPr="00E7022A">
        <w:rPr>
          <w:rFonts w:cs="Arial"/>
          <w:spacing w:val="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 xml:space="preserve">. </w:t>
      </w:r>
      <w:r w:rsidRPr="00E7022A">
        <w:rPr>
          <w:rFonts w:cs="Arial"/>
          <w:spacing w:val="-1"/>
          <w:position w:val="-1"/>
          <w:sz w:val="16"/>
          <w:szCs w:val="16"/>
        </w:rPr>
        <w:t>360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201</w:t>
      </w:r>
      <w:r w:rsidRPr="00E7022A">
        <w:rPr>
          <w:rFonts w:cs="Arial"/>
          <w:position w:val="-1"/>
          <w:sz w:val="16"/>
          <w:szCs w:val="16"/>
        </w:rPr>
        <w:t xml:space="preserve">2 </w:t>
      </w:r>
      <w:r w:rsidRPr="00E7022A">
        <w:rPr>
          <w:rFonts w:cs="Arial"/>
          <w:spacing w:val="-3"/>
          <w:position w:val="-1"/>
          <w:sz w:val="16"/>
          <w:szCs w:val="16"/>
        </w:rPr>
        <w:t>(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spacing w:val="-1"/>
          <w:position w:val="-1"/>
          <w:sz w:val="16"/>
          <w:szCs w:val="16"/>
        </w:rPr>
        <w:t>I</w:t>
      </w:r>
      <w:r w:rsidRPr="00E7022A">
        <w:rPr>
          <w:rFonts w:cs="Arial"/>
          <w:spacing w:val="1"/>
          <w:position w:val="-1"/>
          <w:sz w:val="16"/>
          <w:szCs w:val="16"/>
        </w:rPr>
        <w:t>E</w:t>
      </w:r>
      <w:r w:rsidRPr="00E7022A">
        <w:rPr>
          <w:rFonts w:cs="Arial"/>
          <w:position w:val="-1"/>
          <w:sz w:val="16"/>
          <w:szCs w:val="16"/>
        </w:rPr>
        <w:t>G</w:t>
      </w:r>
      <w:r w:rsidRPr="00E7022A">
        <w:rPr>
          <w:rFonts w:cs="Arial"/>
          <w:spacing w:val="1"/>
          <w:position w:val="-1"/>
          <w:sz w:val="16"/>
          <w:szCs w:val="16"/>
        </w:rPr>
        <w:t>)</w:t>
      </w:r>
      <w:r w:rsidRPr="00E7022A">
        <w:rPr>
          <w:rFonts w:cs="Arial"/>
          <w:position w:val="-1"/>
          <w:sz w:val="16"/>
          <w:szCs w:val="16"/>
        </w:rPr>
        <w:t>.</w:t>
      </w:r>
    </w:p>
  </w:footnote>
  <w:footnote w:id="5">
    <w:p w:rsidR="008F6453" w:rsidRDefault="008F6453" w:rsidP="00252E26">
      <w:pPr>
        <w:widowControl w:val="0"/>
        <w:autoSpaceDE w:val="0"/>
        <w:autoSpaceDN w:val="0"/>
        <w:adjustRightInd w:val="0"/>
        <w:spacing w:after="0" w:line="240" w:lineRule="auto"/>
        <w:ind w:left="113" w:right="17"/>
        <w:jc w:val="both"/>
      </w:pPr>
      <w:r w:rsidRPr="00E7022A">
        <w:rPr>
          <w:rStyle w:val="Rimandonotaapidipagina"/>
        </w:rPr>
        <w:footnoteRef/>
      </w:r>
      <w:r w:rsidRPr="00E7022A"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6">
    <w:p w:rsidR="008F6453" w:rsidRPr="008079BE" w:rsidRDefault="008F6453" w:rsidP="00026A56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8079BE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79BE">
        <w:rPr>
          <w:rFonts w:ascii="Arial" w:hAnsi="Arial" w:cs="Arial"/>
          <w:sz w:val="16"/>
          <w:szCs w:val="16"/>
        </w:rPr>
        <w:t xml:space="preserve"> Indicare gli estremi del Regolamento (ad esempio Regolamento di esenzione 800/08) oppure della Decisione della Commissione che ha approvato l’aiuto notificato.</w:t>
      </w:r>
    </w:p>
  </w:footnote>
  <w:footnote w:id="7">
    <w:p w:rsidR="008F6453" w:rsidRPr="003708DE" w:rsidRDefault="008F6453" w:rsidP="00D36F26">
      <w:pPr>
        <w:pStyle w:val="Testonotaapidipagina"/>
        <w:rPr>
          <w:rFonts w:ascii="Arial" w:hAnsi="Arial" w:cs="Arial"/>
          <w:sz w:val="18"/>
          <w:szCs w:val="18"/>
        </w:rPr>
      </w:pPr>
      <w:r w:rsidRPr="003708DE">
        <w:rPr>
          <w:rStyle w:val="Rimandonotaapidipagina"/>
          <w:rFonts w:ascii="Arial" w:hAnsi="Arial" w:cs="Arial"/>
          <w:sz w:val="18"/>
          <w:szCs w:val="18"/>
        </w:rPr>
        <w:footnoteRef/>
      </w:r>
      <w:r w:rsidRPr="003708DE">
        <w:rPr>
          <w:rFonts w:ascii="Arial" w:hAnsi="Arial" w:cs="Arial"/>
          <w:sz w:val="18"/>
          <w:szCs w:val="18"/>
        </w:rPr>
        <w:t xml:space="preserve"> </w:t>
      </w:r>
      <w:r w:rsidRPr="003708DE">
        <w:rPr>
          <w:rFonts w:ascii="Arial" w:hAnsi="Arial" w:cs="Arial"/>
          <w:sz w:val="16"/>
          <w:szCs w:val="16"/>
        </w:rPr>
        <w:t>Il triennio fiscale di riferimento da applicare è quello dell’impresa richiedente l’agevolazione.</w:t>
      </w:r>
    </w:p>
  </w:footnote>
  <w:footnote w:id="8">
    <w:p w:rsidR="008F6453" w:rsidRDefault="008F6453" w:rsidP="00D36F26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B169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B169DC">
        <w:rPr>
          <w:rFonts w:ascii="Arial" w:hAnsi="Arial" w:cs="Arial"/>
          <w:sz w:val="16"/>
          <w:szCs w:val="16"/>
        </w:rPr>
        <w:t xml:space="preserve"> Indicare il regolamento in base al quale è stato concesso l’aiuto “de minimis”: R</w:t>
      </w:r>
      <w:r w:rsidRPr="00B169DC">
        <w:rPr>
          <w:rFonts w:ascii="Arial" w:hAnsi="Arial" w:cs="Arial"/>
          <w:bCs/>
          <w:sz w:val="16"/>
          <w:szCs w:val="16"/>
        </w:rPr>
        <w:t xml:space="preserve">eg. n. 1998/2006 (generale per il periodo 2007-2013); </w:t>
      </w:r>
      <w:r w:rsidRPr="00B169DC">
        <w:rPr>
          <w:rFonts w:ascii="Arial" w:hAnsi="Arial" w:cs="Arial"/>
          <w:sz w:val="16"/>
          <w:szCs w:val="16"/>
        </w:rPr>
        <w:t>R</w:t>
      </w:r>
      <w:r w:rsidRPr="00B169DC">
        <w:rPr>
          <w:rFonts w:ascii="Arial" w:hAnsi="Arial" w:cs="Arial"/>
          <w:bCs/>
          <w:sz w:val="16"/>
          <w:szCs w:val="16"/>
        </w:rPr>
        <w:t xml:space="preserve">eg. n. 1407/2013 (generale per il periodo 2014-2020); </w:t>
      </w:r>
      <w:r w:rsidRPr="00B169DC">
        <w:rPr>
          <w:rFonts w:ascii="Arial" w:hAnsi="Arial" w:cs="Arial"/>
          <w:sz w:val="16"/>
          <w:szCs w:val="16"/>
        </w:rPr>
        <w:t>Reg. n: 1535/2007 (agricoltura 2007-2013); Reg. n: 1408/2013 (settore agricolo 2014-2020), Reg. n. 875/2007  Reg. n. 360/2012 (SIEG)</w:t>
      </w:r>
    </w:p>
    <w:p w:rsidR="008F6453" w:rsidRPr="00B169DC" w:rsidRDefault="008F6453" w:rsidP="00D36F26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</w:footnote>
  <w:footnote w:id="9">
    <w:p w:rsidR="008F6453" w:rsidRPr="00B169DC" w:rsidRDefault="008F6453" w:rsidP="00D36F26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B169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B169DC">
        <w:rPr>
          <w:rFonts w:ascii="Arial" w:hAnsi="Arial" w:cs="Arial"/>
          <w:sz w:val="16"/>
          <w:szCs w:val="16"/>
        </w:rPr>
        <w:t xml:space="preserve"> Indicare l’importo effettivamente liquidato a saldo, se inferiore a quello concesso, e/o l’importo attribuito o assegnato all’impresa richiedente in caso di scissione. Si vedano anche le Istruzioni per la compilazione (allegato I, Sez.B).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operatori </w:t>
    </w:r>
  </w:p>
  <w:p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per l’internazionalizzazione e l’innovazione del settore audiovisivo </w:t>
    </w:r>
  </w:p>
  <w:p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8F6453" w:rsidRPr="00CA697D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:rsidR="008F6453" w:rsidRDefault="008F64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20FD88" wp14:editId="76AB3B8C">
              <wp:simplePos x="0" y="0"/>
              <wp:positionH relativeFrom="page">
                <wp:posOffset>1884680</wp:posOffset>
              </wp:positionH>
              <wp:positionV relativeFrom="page">
                <wp:posOffset>445770</wp:posOffset>
              </wp:positionV>
              <wp:extent cx="3789680" cy="340995"/>
              <wp:effectExtent l="0" t="0" r="127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53" w:rsidRDefault="008F64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9" w:right="-29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0FD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148.4pt;margin-top:35.1pt;width:298.4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C+rA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" o:allowincell="f" filled="f" stroked="f">
              <v:textbox inset="0,0,0,0">
                <w:txbxContent>
                  <w:p w:rsidR="008F6453" w:rsidRDefault="008F64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9" w:right="-29"/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8F6453" w:rsidRDefault="008F6453" w:rsidP="00D2549D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1068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Times New Roman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numFmt w:val="bullet"/>
      <w:lvlText w:val="-"/>
      <w:lvlJc w:val="left"/>
      <w:pPr>
        <w:ind w:left="269" w:hanging="171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eastAsia="Times New Roman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"/>
      <w:lvlJc w:val="left"/>
      <w:pPr>
        <w:ind w:left="84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eastAsia="Times New Roman" w:hAnsi="Wingdings"/>
      </w:rPr>
    </w:lvl>
  </w:abstractNum>
  <w:abstractNum w:abstractNumId="5">
    <w:nsid w:val="09F51E7A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>
    <w:nsid w:val="0A3A7D78"/>
    <w:multiLevelType w:val="hybridMultilevel"/>
    <w:tmpl w:val="8188A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2AE5D1E"/>
    <w:multiLevelType w:val="hybridMultilevel"/>
    <w:tmpl w:val="302C4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A6D37"/>
    <w:multiLevelType w:val="hybridMultilevel"/>
    <w:tmpl w:val="54C44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A03AF"/>
    <w:multiLevelType w:val="hybridMultilevel"/>
    <w:tmpl w:val="B854EB5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44BF4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2">
    <w:nsid w:val="250E5349"/>
    <w:multiLevelType w:val="hybridMultilevel"/>
    <w:tmpl w:val="AB34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15537"/>
    <w:multiLevelType w:val="hybridMultilevel"/>
    <w:tmpl w:val="F266E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912"/>
    <w:multiLevelType w:val="hybridMultilevel"/>
    <w:tmpl w:val="70C46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31252"/>
    <w:multiLevelType w:val="hybridMultilevel"/>
    <w:tmpl w:val="BB509B8E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>
    <w:nsid w:val="3D2A44F5"/>
    <w:multiLevelType w:val="hybridMultilevel"/>
    <w:tmpl w:val="4D3E9C5E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A7C7D"/>
    <w:multiLevelType w:val="hybridMultilevel"/>
    <w:tmpl w:val="360000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1078C1"/>
    <w:multiLevelType w:val="hybridMultilevel"/>
    <w:tmpl w:val="C1B8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6555D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3">
    <w:nsid w:val="5EF94ED8"/>
    <w:multiLevelType w:val="hybridMultilevel"/>
    <w:tmpl w:val="722090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5926F0"/>
    <w:multiLevelType w:val="hybridMultilevel"/>
    <w:tmpl w:val="DF324694"/>
    <w:lvl w:ilvl="0" w:tplc="1A54824A">
      <w:start w:val="1"/>
      <w:numFmt w:val="bullet"/>
      <w:lvlText w:val="-"/>
      <w:lvlJc w:val="left"/>
      <w:pPr>
        <w:ind w:left="94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68C77355"/>
    <w:multiLevelType w:val="hybridMultilevel"/>
    <w:tmpl w:val="D500F9C8"/>
    <w:lvl w:ilvl="0" w:tplc="1A54824A">
      <w:start w:val="1"/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0651AB3"/>
    <w:multiLevelType w:val="hybridMultilevel"/>
    <w:tmpl w:val="BE36A254"/>
    <w:lvl w:ilvl="0" w:tplc="E54ADFEA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7">
    <w:nsid w:val="7746776E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8">
    <w:nsid w:val="7BB11377"/>
    <w:multiLevelType w:val="hybridMultilevel"/>
    <w:tmpl w:val="BB94C588"/>
    <w:lvl w:ilvl="0" w:tplc="1A54824A">
      <w:start w:val="1"/>
      <w:numFmt w:val="bullet"/>
      <w:lvlText w:val="-"/>
      <w:lvlJc w:val="left"/>
      <w:pPr>
        <w:ind w:left="115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9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5"/>
  </w:num>
  <w:num w:numId="5">
    <w:abstractNumId w:val="24"/>
  </w:num>
  <w:num w:numId="6">
    <w:abstractNumId w:val="27"/>
  </w:num>
  <w:num w:numId="7">
    <w:abstractNumId w:val="11"/>
  </w:num>
  <w:num w:numId="8">
    <w:abstractNumId w:val="22"/>
  </w:num>
  <w:num w:numId="9">
    <w:abstractNumId w:val="15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18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4"/>
  </w:num>
  <w:num w:numId="20">
    <w:abstractNumId w:val="28"/>
  </w:num>
  <w:num w:numId="21">
    <w:abstractNumId w:val="6"/>
  </w:num>
  <w:num w:numId="22">
    <w:abstractNumId w:val="9"/>
  </w:num>
  <w:num w:numId="23">
    <w:abstractNumId w:val="21"/>
  </w:num>
  <w:num w:numId="24">
    <w:abstractNumId w:val="14"/>
  </w:num>
  <w:num w:numId="25">
    <w:abstractNumId w:val="12"/>
  </w:num>
  <w:num w:numId="26">
    <w:abstractNumId w:val="8"/>
  </w:num>
  <w:num w:numId="27">
    <w:abstractNumId w:val="10"/>
  </w:num>
  <w:num w:numId="28">
    <w:abstractNumId w:val="23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14"/>
    <w:rsid w:val="0000284F"/>
    <w:rsid w:val="00026A56"/>
    <w:rsid w:val="00085E58"/>
    <w:rsid w:val="00092046"/>
    <w:rsid w:val="000C5DDD"/>
    <w:rsid w:val="000E5F87"/>
    <w:rsid w:val="000E665F"/>
    <w:rsid w:val="00126F02"/>
    <w:rsid w:val="0014476C"/>
    <w:rsid w:val="00192024"/>
    <w:rsid w:val="001B661E"/>
    <w:rsid w:val="001C7A86"/>
    <w:rsid w:val="002104E8"/>
    <w:rsid w:val="00217FC2"/>
    <w:rsid w:val="002240BC"/>
    <w:rsid w:val="00235DF7"/>
    <w:rsid w:val="00252E26"/>
    <w:rsid w:val="00254CF9"/>
    <w:rsid w:val="00256311"/>
    <w:rsid w:val="00274626"/>
    <w:rsid w:val="00293DC1"/>
    <w:rsid w:val="00293F84"/>
    <w:rsid w:val="00307062"/>
    <w:rsid w:val="00312EAC"/>
    <w:rsid w:val="003547C4"/>
    <w:rsid w:val="00356180"/>
    <w:rsid w:val="003616D3"/>
    <w:rsid w:val="00365876"/>
    <w:rsid w:val="003708DE"/>
    <w:rsid w:val="003818BF"/>
    <w:rsid w:val="00393B7F"/>
    <w:rsid w:val="00395F2A"/>
    <w:rsid w:val="003A4728"/>
    <w:rsid w:val="003C63E7"/>
    <w:rsid w:val="003C7B72"/>
    <w:rsid w:val="003D56E7"/>
    <w:rsid w:val="003E7B6B"/>
    <w:rsid w:val="004138C5"/>
    <w:rsid w:val="00414E33"/>
    <w:rsid w:val="00471F98"/>
    <w:rsid w:val="004965C9"/>
    <w:rsid w:val="004B33AB"/>
    <w:rsid w:val="004C0780"/>
    <w:rsid w:val="004E1AA1"/>
    <w:rsid w:val="00505236"/>
    <w:rsid w:val="00517FA1"/>
    <w:rsid w:val="005250EE"/>
    <w:rsid w:val="00537458"/>
    <w:rsid w:val="00541886"/>
    <w:rsid w:val="005D2F1B"/>
    <w:rsid w:val="00617192"/>
    <w:rsid w:val="00631AA8"/>
    <w:rsid w:val="00631EB7"/>
    <w:rsid w:val="006358AA"/>
    <w:rsid w:val="00661D6B"/>
    <w:rsid w:val="00694BE8"/>
    <w:rsid w:val="006B0588"/>
    <w:rsid w:val="006B16F7"/>
    <w:rsid w:val="0071021C"/>
    <w:rsid w:val="0073425E"/>
    <w:rsid w:val="00773283"/>
    <w:rsid w:val="0078381A"/>
    <w:rsid w:val="007A5DB8"/>
    <w:rsid w:val="007B1377"/>
    <w:rsid w:val="008079BE"/>
    <w:rsid w:val="0083685B"/>
    <w:rsid w:val="008445C1"/>
    <w:rsid w:val="00854E83"/>
    <w:rsid w:val="008B2BA4"/>
    <w:rsid w:val="008C29E3"/>
    <w:rsid w:val="008F6453"/>
    <w:rsid w:val="0090002D"/>
    <w:rsid w:val="00916D58"/>
    <w:rsid w:val="0093248F"/>
    <w:rsid w:val="00937BED"/>
    <w:rsid w:val="00957361"/>
    <w:rsid w:val="00975EEB"/>
    <w:rsid w:val="00983218"/>
    <w:rsid w:val="00984F9F"/>
    <w:rsid w:val="009E3D14"/>
    <w:rsid w:val="00A07EAC"/>
    <w:rsid w:val="00A1305E"/>
    <w:rsid w:val="00A80239"/>
    <w:rsid w:val="00AA6088"/>
    <w:rsid w:val="00AD08BF"/>
    <w:rsid w:val="00AE4B56"/>
    <w:rsid w:val="00AF0190"/>
    <w:rsid w:val="00B169DC"/>
    <w:rsid w:val="00B20A15"/>
    <w:rsid w:val="00B2258B"/>
    <w:rsid w:val="00B41DCB"/>
    <w:rsid w:val="00B50D5C"/>
    <w:rsid w:val="00B543DE"/>
    <w:rsid w:val="00B54C93"/>
    <w:rsid w:val="00B832CF"/>
    <w:rsid w:val="00BE1458"/>
    <w:rsid w:val="00C15E83"/>
    <w:rsid w:val="00C379DA"/>
    <w:rsid w:val="00C4039C"/>
    <w:rsid w:val="00C73B91"/>
    <w:rsid w:val="00C803F6"/>
    <w:rsid w:val="00C80D7F"/>
    <w:rsid w:val="00C9102E"/>
    <w:rsid w:val="00CB6454"/>
    <w:rsid w:val="00CE0CB8"/>
    <w:rsid w:val="00CE37B5"/>
    <w:rsid w:val="00D2549D"/>
    <w:rsid w:val="00D36F26"/>
    <w:rsid w:val="00D50F75"/>
    <w:rsid w:val="00D7501A"/>
    <w:rsid w:val="00DC6ED7"/>
    <w:rsid w:val="00DF599A"/>
    <w:rsid w:val="00E01218"/>
    <w:rsid w:val="00E33A05"/>
    <w:rsid w:val="00E457BE"/>
    <w:rsid w:val="00E55947"/>
    <w:rsid w:val="00E83038"/>
    <w:rsid w:val="00EA22BD"/>
    <w:rsid w:val="00EE770A"/>
    <w:rsid w:val="00F0032C"/>
    <w:rsid w:val="00F27C9A"/>
    <w:rsid w:val="00F841BF"/>
    <w:rsid w:val="00F94A34"/>
    <w:rsid w:val="00F9527E"/>
    <w:rsid w:val="00F972D8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F0BF7908-02CF-47BF-89B8-BC943F4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99A"/>
  </w:style>
  <w:style w:type="paragraph" w:styleId="Pidipagina">
    <w:name w:val="footer"/>
    <w:basedOn w:val="Normale"/>
    <w:link w:val="Pidipagina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99A"/>
  </w:style>
  <w:style w:type="paragraph" w:customStyle="1" w:styleId="Predefinito">
    <w:name w:val="Predefinito"/>
    <w:rsid w:val="00DF599A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paragraph" w:styleId="Corpotesto">
    <w:name w:val="Body Text"/>
    <w:basedOn w:val="Predefinito"/>
    <w:link w:val="CorpotestoCarattere1"/>
    <w:uiPriority w:val="99"/>
    <w:rsid w:val="00256311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56311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56311"/>
    <w:rPr>
      <w:rFonts w:ascii="Times New Roman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37B5"/>
    <w:pPr>
      <w:ind w:left="720"/>
      <w:contextualSpacing/>
    </w:pPr>
  </w:style>
  <w:style w:type="paragraph" w:customStyle="1" w:styleId="Contenutotabella">
    <w:name w:val="Contenuto tabella"/>
    <w:basedOn w:val="Normale"/>
    <w:uiPriority w:val="99"/>
    <w:rsid w:val="00026A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026A5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026A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6A56"/>
    <w:rPr>
      <w:rFonts w:ascii="Times New Roman" w:eastAsia="Times New Roman" w:hAnsi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026A5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026A56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85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E5F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E5F87"/>
  </w:style>
  <w:style w:type="table" w:styleId="Grigliatabella">
    <w:name w:val="Table Grid"/>
    <w:basedOn w:val="Tabellanormale"/>
    <w:uiPriority w:val="59"/>
    <w:rsid w:val="00F0032C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d01.leggiditalia.it/cgi-bin/FulShow?TIPO=5&amp;amp;NOTXT=1&amp;amp;KEY=01LX0000144828ART59" TargetMode="External"/><Relationship Id="rId18" Type="http://schemas.openxmlformats.org/officeDocument/2006/relationships/hyperlink" Target="http://bd01.leggiditalia.it/cgi-bin/FulShow?TIPO=5&amp;amp;NOTXT=1&amp;amp;KEY=01LX0000144828ART59" TargetMode="External"/><Relationship Id="rId3" Type="http://schemas.openxmlformats.org/officeDocument/2006/relationships/styles" Target="styles.xml"/><Relationship Id="rId21" Type="http://schemas.openxmlformats.org/officeDocument/2006/relationships/hyperlink" Target="http://bd01.leggiditalia.it/cgi-bin/FulShow?TIPO=5&amp;NOTXT=1&amp;KEY=01LX0000144828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d01.leggiditalia.it/cgi-bin/FulShow?TIPO=5&amp;NOTXT=1&amp;KEY=01LX0000144828" TargetMode="External"/><Relationship Id="rId20" Type="http://schemas.openxmlformats.org/officeDocument/2006/relationships/hyperlink" Target="http://bd01.leggiditalia.it/cgi-bin/FulShow?TIPO=5&amp;NOTXT=1&amp;KEY=01LX0000144828ART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d01.leggiditalia.it/cgi-bin/FulShow?TIPO=5&amp;NOTXT=1&amp;KEY=01LX0000144828ART8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d01.leggiditalia.it/cgi-bin/FulShow?TIPO=5&amp;NOTXT=1&amp;KEY=01LX0000144828ART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BE4A-B4EC-4256-AF89-66533C08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6414</Words>
  <Characters>41181</Characters>
  <Application>Microsoft Office Word</Application>
  <DocSecurity>0</DocSecurity>
  <Lines>343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Hewlett-Packard Company</Company>
  <LinksUpToDate>false</LinksUpToDate>
  <CharactersWithSpaces>47501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Gestione 04 - Ass.For.SEO</cp:lastModifiedBy>
  <cp:revision>24</cp:revision>
  <cp:lastPrinted>2020-01-15T10:09:00Z</cp:lastPrinted>
  <dcterms:created xsi:type="dcterms:W3CDTF">2019-02-26T13:48:00Z</dcterms:created>
  <dcterms:modified xsi:type="dcterms:W3CDTF">2020-01-23T13:43:00Z</dcterms:modified>
</cp:coreProperties>
</file>